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0F18" w14:textId="77777777" w:rsidR="00F722D7" w:rsidRPr="000B4EDB" w:rsidRDefault="00E1233A" w:rsidP="003C70EA">
      <w:pPr>
        <w:pStyle w:val="SemEspaamento"/>
        <w:spacing w:line="276" w:lineRule="auto"/>
        <w:ind w:right="5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0E8E52F" w14:textId="77777777" w:rsidR="00CF02B3" w:rsidRPr="000B4EDB" w:rsidRDefault="000F2775" w:rsidP="00F722D7">
      <w:pPr>
        <w:pStyle w:val="SemEspaamento"/>
        <w:spacing w:line="276" w:lineRule="auto"/>
        <w:ind w:right="5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RELA</w:t>
      </w:r>
      <w:r w:rsidR="003C70EA">
        <w:rPr>
          <w:rFonts w:ascii="Arial" w:hAnsi="Arial" w:cs="Arial"/>
          <w:b/>
          <w:color w:val="000000"/>
          <w:sz w:val="24"/>
          <w:szCs w:val="24"/>
        </w:rPr>
        <w:t>ÇÃO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DOS CONTRATOS E ADITIVOS ASSINADOS </w:t>
      </w:r>
      <w:r w:rsidR="00CF02B3" w:rsidRPr="000B4EDB">
        <w:rPr>
          <w:rFonts w:ascii="Arial" w:hAnsi="Arial" w:cs="Arial"/>
          <w:b/>
          <w:color w:val="000000"/>
          <w:sz w:val="24"/>
          <w:szCs w:val="24"/>
        </w:rPr>
        <w:t>NO EXERCÍCIO 202</w:t>
      </w:r>
      <w:r w:rsidR="009C1FAD">
        <w:rPr>
          <w:rFonts w:ascii="Arial" w:hAnsi="Arial" w:cs="Arial"/>
          <w:b/>
          <w:color w:val="000000"/>
          <w:sz w:val="24"/>
          <w:szCs w:val="24"/>
        </w:rPr>
        <w:t>3</w:t>
      </w:r>
      <w:r w:rsidR="00CF02B3" w:rsidRPr="000B4ED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71AD1144" w14:textId="77777777" w:rsidR="000F0E7A" w:rsidRDefault="000F0E7A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color w:val="44546A"/>
          <w:sz w:val="24"/>
          <w:szCs w:val="24"/>
        </w:rPr>
      </w:pPr>
    </w:p>
    <w:p w14:paraId="177C4BB3" w14:textId="77777777" w:rsidR="00F722D7" w:rsidRPr="009F4937" w:rsidRDefault="00F722D7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1670DE62" w14:textId="77777777" w:rsidR="00CF02B3" w:rsidRPr="00073F0A" w:rsidRDefault="0004104C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3F0A">
        <w:rPr>
          <w:rFonts w:ascii="Arial" w:hAnsi="Arial" w:cs="Arial"/>
          <w:b/>
          <w:sz w:val="24"/>
          <w:szCs w:val="24"/>
          <w:u w:val="single"/>
        </w:rPr>
        <w:t>CARTA</w:t>
      </w:r>
      <w:r w:rsidR="00AA641D" w:rsidRPr="00073F0A">
        <w:rPr>
          <w:rFonts w:ascii="Arial" w:hAnsi="Arial" w:cs="Arial"/>
          <w:b/>
          <w:sz w:val="24"/>
          <w:szCs w:val="24"/>
          <w:u w:val="single"/>
        </w:rPr>
        <w:t>S</w:t>
      </w:r>
      <w:r w:rsidRPr="00073F0A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F02B3" w:rsidRPr="00073F0A">
        <w:rPr>
          <w:rFonts w:ascii="Arial" w:hAnsi="Arial" w:cs="Arial"/>
          <w:b/>
          <w:sz w:val="24"/>
          <w:szCs w:val="24"/>
          <w:u w:val="single"/>
        </w:rPr>
        <w:t>ONTRATO</w:t>
      </w:r>
    </w:p>
    <w:p w14:paraId="03100C9A" w14:textId="77777777" w:rsidR="00FD6AF9" w:rsidRPr="009F4937" w:rsidRDefault="00FD6A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</w:rPr>
      </w:pPr>
    </w:p>
    <w:p w14:paraId="19C02FDD" w14:textId="77777777" w:rsidR="00CF02B3" w:rsidRPr="009F4937" w:rsidRDefault="00CF02B3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7CF8E270" w14:textId="77777777" w:rsidR="00CF02B3" w:rsidRPr="009F4937" w:rsidRDefault="00B24ED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bookmarkStart w:id="0" w:name="_Hlk53052200"/>
      <w:r w:rsidRPr="009F4937">
        <w:rPr>
          <w:rFonts w:ascii="Arial" w:hAnsi="Arial" w:cs="Arial"/>
          <w:b/>
          <w:sz w:val="24"/>
          <w:szCs w:val="24"/>
        </w:rPr>
        <w:t xml:space="preserve">CARTA CONTRATO </w:t>
      </w:r>
      <w:r w:rsidR="00CF02B3" w:rsidRPr="009F4937">
        <w:rPr>
          <w:rFonts w:ascii="Arial" w:hAnsi="Arial" w:cs="Arial"/>
          <w:b/>
          <w:sz w:val="24"/>
          <w:szCs w:val="24"/>
        </w:rPr>
        <w:t>Nº 001/202</w:t>
      </w:r>
      <w:r w:rsidR="009F4937" w:rsidRPr="009F4937">
        <w:rPr>
          <w:rFonts w:ascii="Arial" w:hAnsi="Arial" w:cs="Arial"/>
          <w:b/>
          <w:sz w:val="24"/>
          <w:szCs w:val="24"/>
        </w:rPr>
        <w:t>3</w:t>
      </w:r>
      <w:r w:rsidR="00CF02B3" w:rsidRPr="009F4937">
        <w:rPr>
          <w:rFonts w:ascii="Arial" w:hAnsi="Arial" w:cs="Arial"/>
          <w:b/>
          <w:sz w:val="24"/>
          <w:szCs w:val="24"/>
        </w:rPr>
        <w:t>.</w:t>
      </w:r>
    </w:p>
    <w:p w14:paraId="7313D985" w14:textId="77777777" w:rsidR="00891CCE" w:rsidRPr="009F4937" w:rsidRDefault="00891CC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bookmarkStart w:id="1" w:name="_Hlk129084963"/>
      <w:bookmarkStart w:id="2" w:name="_Hlk129681228"/>
      <w:r w:rsidRPr="009F4937">
        <w:rPr>
          <w:rFonts w:ascii="Arial" w:hAnsi="Arial" w:cs="Arial"/>
          <w:b/>
          <w:sz w:val="24"/>
          <w:szCs w:val="24"/>
        </w:rPr>
        <w:t xml:space="preserve">Nº e Modalidade: </w:t>
      </w:r>
      <w:r w:rsidR="00853A3B" w:rsidRPr="009F4937">
        <w:rPr>
          <w:rFonts w:ascii="Arial" w:hAnsi="Arial" w:cs="Arial"/>
          <w:bCs/>
          <w:sz w:val="24"/>
          <w:szCs w:val="24"/>
        </w:rPr>
        <w:t>Processo Licitatório nº 00</w:t>
      </w:r>
      <w:r w:rsidR="009F4937" w:rsidRPr="009F4937">
        <w:rPr>
          <w:rFonts w:ascii="Arial" w:hAnsi="Arial" w:cs="Arial"/>
          <w:bCs/>
          <w:sz w:val="24"/>
          <w:szCs w:val="24"/>
        </w:rPr>
        <w:t>1</w:t>
      </w:r>
      <w:r w:rsidR="00853A3B" w:rsidRPr="009F4937">
        <w:rPr>
          <w:rFonts w:ascii="Arial" w:hAnsi="Arial" w:cs="Arial"/>
          <w:bCs/>
          <w:sz w:val="24"/>
          <w:szCs w:val="24"/>
        </w:rPr>
        <w:t>/202</w:t>
      </w:r>
      <w:r w:rsidR="009F4937" w:rsidRPr="009F4937">
        <w:rPr>
          <w:rFonts w:ascii="Arial" w:hAnsi="Arial" w:cs="Arial"/>
          <w:bCs/>
          <w:sz w:val="24"/>
          <w:szCs w:val="24"/>
        </w:rPr>
        <w:t>3</w:t>
      </w:r>
      <w:r w:rsidR="00853A3B" w:rsidRPr="009F4937">
        <w:rPr>
          <w:rFonts w:ascii="Arial" w:hAnsi="Arial" w:cs="Arial"/>
          <w:bCs/>
          <w:sz w:val="24"/>
          <w:szCs w:val="24"/>
        </w:rPr>
        <w:t>-CPL – Dispensa nº 001/202</w:t>
      </w:r>
      <w:r w:rsidR="009F4937" w:rsidRPr="009F4937">
        <w:rPr>
          <w:rFonts w:ascii="Arial" w:hAnsi="Arial" w:cs="Arial"/>
          <w:bCs/>
          <w:sz w:val="24"/>
          <w:szCs w:val="24"/>
        </w:rPr>
        <w:t>3</w:t>
      </w:r>
      <w:r w:rsidR="00853A3B" w:rsidRPr="009F4937">
        <w:rPr>
          <w:rFonts w:ascii="Arial" w:hAnsi="Arial" w:cs="Arial"/>
          <w:bCs/>
          <w:sz w:val="24"/>
          <w:szCs w:val="24"/>
        </w:rPr>
        <w:t xml:space="preserve"> – CPL.</w:t>
      </w:r>
    </w:p>
    <w:bookmarkEnd w:id="1"/>
    <w:p w14:paraId="5B8CC6D0" w14:textId="77777777" w:rsidR="00891CCE" w:rsidRPr="009F4937" w:rsidRDefault="00891CC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bookmarkStart w:id="3" w:name="_Hlk129085787"/>
      <w:r w:rsidR="00A5497D" w:rsidRPr="009F4937">
        <w:rPr>
          <w:rFonts w:ascii="Arial" w:hAnsi="Arial" w:cs="Arial"/>
          <w:sz w:val="24"/>
          <w:szCs w:val="24"/>
        </w:rPr>
        <w:t>0</w:t>
      </w:r>
      <w:r w:rsidR="009F4937" w:rsidRPr="009F4937">
        <w:rPr>
          <w:rFonts w:ascii="Arial" w:hAnsi="Arial" w:cs="Arial"/>
          <w:sz w:val="24"/>
          <w:szCs w:val="24"/>
        </w:rPr>
        <w:t>1 de março de 2023</w:t>
      </w:r>
      <w:r w:rsidRPr="009F4937">
        <w:rPr>
          <w:rFonts w:ascii="Arial" w:hAnsi="Arial" w:cs="Arial"/>
          <w:sz w:val="24"/>
          <w:szCs w:val="24"/>
        </w:rPr>
        <w:t>.</w:t>
      </w:r>
      <w:bookmarkEnd w:id="3"/>
    </w:p>
    <w:p w14:paraId="42B4115F" w14:textId="77777777" w:rsidR="00CF02B3" w:rsidRPr="009F4937" w:rsidRDefault="00CF02B3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 xml:space="preserve">Objeto: </w:t>
      </w:r>
      <w:bookmarkStart w:id="4" w:name="_Hlk129085124"/>
      <w:r w:rsidR="00853A3B" w:rsidRPr="009F4937">
        <w:rPr>
          <w:rFonts w:ascii="Arial" w:hAnsi="Arial" w:cs="Arial"/>
          <w:sz w:val="24"/>
          <w:szCs w:val="24"/>
        </w:rPr>
        <w:t xml:space="preserve">aquisição de combustível pelo menor preço por item, do tipo Gasolina Comum </w:t>
      </w:r>
      <w:r w:rsidR="009F4937" w:rsidRPr="009F4937">
        <w:rPr>
          <w:rFonts w:ascii="Arial" w:hAnsi="Arial" w:cs="Arial"/>
          <w:sz w:val="24"/>
          <w:szCs w:val="24"/>
        </w:rPr>
        <w:t xml:space="preserve">e Diesel S-10, </w:t>
      </w:r>
      <w:r w:rsidR="00853A3B" w:rsidRPr="009F4937">
        <w:rPr>
          <w:rFonts w:ascii="Arial" w:hAnsi="Arial" w:cs="Arial"/>
          <w:sz w:val="24"/>
          <w:szCs w:val="24"/>
        </w:rPr>
        <w:t>destinado</w:t>
      </w:r>
      <w:r w:rsidR="009F4937" w:rsidRPr="009F4937">
        <w:rPr>
          <w:rFonts w:ascii="Arial" w:hAnsi="Arial" w:cs="Arial"/>
          <w:sz w:val="24"/>
          <w:szCs w:val="24"/>
        </w:rPr>
        <w:t>s</w:t>
      </w:r>
      <w:r w:rsidR="00853A3B" w:rsidRPr="009F4937">
        <w:rPr>
          <w:rFonts w:ascii="Arial" w:hAnsi="Arial" w:cs="Arial"/>
          <w:sz w:val="24"/>
          <w:szCs w:val="24"/>
        </w:rPr>
        <w:t xml:space="preserve"> a suprir as necessidades do Poder Legislativo no exercício de 202</w:t>
      </w:r>
      <w:bookmarkEnd w:id="4"/>
      <w:r w:rsidR="009F4937" w:rsidRPr="009F4937">
        <w:rPr>
          <w:rFonts w:ascii="Arial" w:hAnsi="Arial" w:cs="Arial"/>
          <w:sz w:val="24"/>
          <w:szCs w:val="24"/>
        </w:rPr>
        <w:t>3.</w:t>
      </w:r>
    </w:p>
    <w:p w14:paraId="110B545D" w14:textId="77777777" w:rsidR="00CF02B3" w:rsidRPr="009F4937" w:rsidRDefault="00CF02B3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Valor:</w:t>
      </w:r>
      <w:r w:rsidR="00CC5758" w:rsidRPr="009F4937">
        <w:rPr>
          <w:rFonts w:ascii="Arial" w:hAnsi="Arial" w:cs="Arial"/>
          <w:b/>
          <w:sz w:val="24"/>
          <w:szCs w:val="24"/>
        </w:rPr>
        <w:t xml:space="preserve"> </w:t>
      </w:r>
      <w:r w:rsidR="00853A3B" w:rsidRPr="009F4937">
        <w:rPr>
          <w:rFonts w:ascii="Arial" w:hAnsi="Arial" w:cs="Arial"/>
          <w:bCs/>
          <w:sz w:val="24"/>
          <w:szCs w:val="24"/>
        </w:rPr>
        <w:t xml:space="preserve">R$ </w:t>
      </w:r>
      <w:r w:rsidR="009F4937" w:rsidRPr="009F4937">
        <w:rPr>
          <w:rFonts w:ascii="Arial" w:hAnsi="Arial" w:cs="Arial"/>
          <w:bCs/>
          <w:sz w:val="24"/>
          <w:szCs w:val="24"/>
        </w:rPr>
        <w:t>12.140,00</w:t>
      </w:r>
      <w:r w:rsidR="00853A3B" w:rsidRPr="009F4937">
        <w:rPr>
          <w:rFonts w:ascii="Arial" w:hAnsi="Arial" w:cs="Arial"/>
          <w:bCs/>
          <w:sz w:val="24"/>
          <w:szCs w:val="24"/>
        </w:rPr>
        <w:t xml:space="preserve"> (</w:t>
      </w:r>
      <w:r w:rsidR="009F4937" w:rsidRPr="009F4937">
        <w:rPr>
          <w:rFonts w:ascii="Arial" w:hAnsi="Arial" w:cs="Arial"/>
          <w:bCs/>
          <w:sz w:val="24"/>
          <w:szCs w:val="24"/>
        </w:rPr>
        <w:t>doze mil, cento e quarenta reais)</w:t>
      </w:r>
      <w:r w:rsidR="00E1233A" w:rsidRPr="009F4937">
        <w:rPr>
          <w:rFonts w:ascii="Arial" w:hAnsi="Arial" w:cs="Arial"/>
          <w:bCs/>
          <w:sz w:val="24"/>
          <w:szCs w:val="24"/>
        </w:rPr>
        <w:t>.</w:t>
      </w:r>
    </w:p>
    <w:p w14:paraId="7AB02802" w14:textId="77777777" w:rsidR="00D85301" w:rsidRPr="009F4937" w:rsidRDefault="00D8530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Nome do Contratado:</w:t>
      </w:r>
      <w:r w:rsidRPr="009F4937">
        <w:rPr>
          <w:rFonts w:ascii="Arial" w:hAnsi="Arial" w:cs="Arial"/>
          <w:bCs/>
          <w:sz w:val="24"/>
          <w:szCs w:val="24"/>
        </w:rPr>
        <w:t xml:space="preserve"> Empresa SARANDI COMÉRCIO DE COMBUSTÍVEL EIRELI – EPP</w:t>
      </w:r>
    </w:p>
    <w:p w14:paraId="52FBC5B8" w14:textId="77777777" w:rsidR="00D85301" w:rsidRPr="009F4937" w:rsidRDefault="00D8530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CNPJ nº</w:t>
      </w:r>
      <w:r w:rsidRPr="009F4937">
        <w:rPr>
          <w:rFonts w:ascii="Arial" w:hAnsi="Arial" w:cs="Arial"/>
          <w:bCs/>
          <w:sz w:val="24"/>
          <w:szCs w:val="24"/>
        </w:rPr>
        <w:t xml:space="preserve"> </w:t>
      </w:r>
      <w:r w:rsidRPr="009F4937">
        <w:rPr>
          <w:rFonts w:ascii="Arial" w:hAnsi="Arial" w:cs="Arial"/>
          <w:sz w:val="24"/>
          <w:szCs w:val="24"/>
        </w:rPr>
        <w:t>02.168.401/0001-80</w:t>
      </w:r>
    </w:p>
    <w:p w14:paraId="1FDCFA63" w14:textId="77777777" w:rsidR="00D85301" w:rsidRPr="009F4937" w:rsidRDefault="00D8530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bookmarkStart w:id="5" w:name="_Hlk129085326"/>
      <w:r w:rsidRPr="009F4937">
        <w:rPr>
          <w:rFonts w:ascii="Arial" w:hAnsi="Arial" w:cs="Arial"/>
          <w:b/>
          <w:sz w:val="24"/>
          <w:szCs w:val="24"/>
        </w:rPr>
        <w:t>Prazo de Vigência:</w:t>
      </w:r>
      <w:r w:rsidRPr="009F4937">
        <w:rPr>
          <w:rFonts w:ascii="Arial" w:hAnsi="Arial" w:cs="Arial"/>
          <w:bCs/>
          <w:sz w:val="24"/>
          <w:szCs w:val="24"/>
        </w:rPr>
        <w:t xml:space="preserve"> 31 de dezembro de 202</w:t>
      </w:r>
      <w:r w:rsidR="009F4937" w:rsidRPr="009F4937">
        <w:rPr>
          <w:rFonts w:ascii="Arial" w:hAnsi="Arial" w:cs="Arial"/>
          <w:bCs/>
          <w:sz w:val="24"/>
          <w:szCs w:val="24"/>
        </w:rPr>
        <w:t>3</w:t>
      </w:r>
      <w:r w:rsidRPr="009F4937">
        <w:rPr>
          <w:rFonts w:ascii="Arial" w:hAnsi="Arial" w:cs="Arial"/>
          <w:bCs/>
          <w:sz w:val="24"/>
          <w:szCs w:val="24"/>
        </w:rPr>
        <w:t xml:space="preserve">. </w:t>
      </w:r>
    </w:p>
    <w:bookmarkEnd w:id="2"/>
    <w:bookmarkEnd w:id="5"/>
    <w:p w14:paraId="7B7E79EF" w14:textId="77777777" w:rsidR="00556B04" w:rsidRPr="00835CAE" w:rsidRDefault="00556B04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Arial" w:hAnsi="Arial" w:cs="Arial"/>
          <w:sz w:val="24"/>
          <w:szCs w:val="24"/>
        </w:rPr>
      </w:pPr>
    </w:p>
    <w:p w14:paraId="3E18BB16" w14:textId="77777777" w:rsidR="00CF02B3" w:rsidRPr="00835CAE" w:rsidRDefault="00BF2B74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835CAE">
        <w:rPr>
          <w:rFonts w:ascii="Arial" w:hAnsi="Arial" w:cs="Arial"/>
          <w:b/>
          <w:sz w:val="24"/>
          <w:szCs w:val="24"/>
        </w:rPr>
        <w:t>CARTA CONTRATO</w:t>
      </w:r>
      <w:r w:rsidR="00CF02B3" w:rsidRPr="00835CAE">
        <w:rPr>
          <w:rFonts w:ascii="Arial" w:hAnsi="Arial" w:cs="Arial"/>
          <w:b/>
          <w:sz w:val="24"/>
          <w:szCs w:val="24"/>
        </w:rPr>
        <w:t xml:space="preserve"> Nº 002/202</w:t>
      </w:r>
      <w:r w:rsidR="00835CAE">
        <w:rPr>
          <w:rFonts w:ascii="Arial" w:hAnsi="Arial" w:cs="Arial"/>
          <w:b/>
          <w:sz w:val="24"/>
          <w:szCs w:val="24"/>
        </w:rPr>
        <w:t>3</w:t>
      </w:r>
      <w:r w:rsidR="00CF02B3" w:rsidRPr="00835CAE">
        <w:rPr>
          <w:rFonts w:ascii="Arial" w:hAnsi="Arial" w:cs="Arial"/>
          <w:b/>
          <w:sz w:val="24"/>
          <w:szCs w:val="24"/>
        </w:rPr>
        <w:t>.</w:t>
      </w:r>
    </w:p>
    <w:p w14:paraId="55CE1F2C" w14:textId="77777777" w:rsidR="00835CAE" w:rsidRPr="00835CAE" w:rsidRDefault="00835CA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835CAE">
        <w:rPr>
          <w:rFonts w:ascii="Arial" w:hAnsi="Arial" w:cs="Arial"/>
          <w:b/>
          <w:sz w:val="24"/>
          <w:szCs w:val="24"/>
        </w:rPr>
        <w:t xml:space="preserve">Nº e Modalidade: </w:t>
      </w:r>
      <w:r w:rsidRPr="00835CAE">
        <w:rPr>
          <w:rFonts w:ascii="Arial" w:hAnsi="Arial" w:cs="Arial"/>
          <w:bCs/>
          <w:sz w:val="24"/>
          <w:szCs w:val="24"/>
        </w:rPr>
        <w:t>Processo Licitatório nº 005/2023-CPL – Inexigibilidade de Licitação nº 002/2023 – CPL.</w:t>
      </w:r>
    </w:p>
    <w:p w14:paraId="5F8EAF34" w14:textId="77777777" w:rsidR="00835CAE" w:rsidRPr="00835CAE" w:rsidRDefault="00835CA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835CAE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 w:rsidRPr="00835CAE">
        <w:rPr>
          <w:rFonts w:ascii="Arial" w:hAnsi="Arial" w:cs="Arial"/>
          <w:sz w:val="24"/>
          <w:szCs w:val="24"/>
        </w:rPr>
        <w:t>12 de junho de 2023.</w:t>
      </w:r>
    </w:p>
    <w:p w14:paraId="7FE43E05" w14:textId="77777777" w:rsidR="00835CAE" w:rsidRPr="00835CAE" w:rsidRDefault="00CF02B3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835CAE">
        <w:rPr>
          <w:rFonts w:ascii="Arial" w:hAnsi="Arial" w:cs="Arial"/>
          <w:b/>
          <w:sz w:val="24"/>
          <w:szCs w:val="24"/>
        </w:rPr>
        <w:t>Objeto</w:t>
      </w:r>
      <w:r w:rsidR="00835CAE" w:rsidRPr="00835CAE">
        <w:rPr>
          <w:rFonts w:ascii="Arial" w:hAnsi="Arial" w:cs="Arial"/>
          <w:b/>
          <w:sz w:val="24"/>
          <w:szCs w:val="24"/>
        </w:rPr>
        <w:t xml:space="preserve">: </w:t>
      </w:r>
      <w:r w:rsidR="00835CAE" w:rsidRPr="00835CAE">
        <w:rPr>
          <w:rFonts w:ascii="Arial" w:hAnsi="Arial" w:cs="Arial"/>
          <w:bCs/>
          <w:sz w:val="24"/>
          <w:szCs w:val="24"/>
        </w:rPr>
        <w:t>Prestação de serviços fornecimento da licença de software integrados de gestão tipo ERP, para controle contábil, orçamentário, financeiro, patrimonial, materiais de consumo, compras, folha de pagamento e transparência, bem como a prestação de serviços de migração dos dados, implantação, treinamento, customização, suporte e manutenção.</w:t>
      </w:r>
    </w:p>
    <w:p w14:paraId="722C47BD" w14:textId="77777777" w:rsidR="00CF02B3" w:rsidRPr="00835CAE" w:rsidRDefault="00CF02B3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35CAE">
        <w:rPr>
          <w:rFonts w:ascii="Arial" w:hAnsi="Arial" w:cs="Arial"/>
          <w:b/>
          <w:sz w:val="24"/>
          <w:szCs w:val="24"/>
        </w:rPr>
        <w:t xml:space="preserve">Valor: </w:t>
      </w:r>
      <w:r w:rsidR="008A043B" w:rsidRPr="00835CAE">
        <w:rPr>
          <w:rFonts w:ascii="Arial" w:hAnsi="Arial" w:cs="Arial"/>
          <w:bCs/>
          <w:sz w:val="24"/>
          <w:szCs w:val="24"/>
        </w:rPr>
        <w:t xml:space="preserve">R$ </w:t>
      </w:r>
      <w:r w:rsidR="00835CAE" w:rsidRPr="00835CAE">
        <w:rPr>
          <w:rFonts w:ascii="Arial" w:hAnsi="Arial" w:cs="Arial"/>
          <w:bCs/>
          <w:sz w:val="24"/>
          <w:szCs w:val="24"/>
        </w:rPr>
        <w:t>13.944,00</w:t>
      </w:r>
      <w:r w:rsidR="00D85301" w:rsidRPr="00835CAE">
        <w:rPr>
          <w:rFonts w:ascii="Arial" w:hAnsi="Arial" w:cs="Arial"/>
          <w:bCs/>
          <w:sz w:val="24"/>
          <w:szCs w:val="24"/>
        </w:rPr>
        <w:t xml:space="preserve"> (</w:t>
      </w:r>
      <w:r w:rsidR="00835CAE" w:rsidRPr="00835CAE">
        <w:rPr>
          <w:rFonts w:ascii="Arial" w:hAnsi="Arial" w:cs="Arial"/>
          <w:bCs/>
          <w:sz w:val="24"/>
          <w:szCs w:val="24"/>
        </w:rPr>
        <w:t>treze mil, novecentos e quarenta e quatro reais).</w:t>
      </w:r>
    </w:p>
    <w:p w14:paraId="27C91CAA" w14:textId="77777777" w:rsidR="009F4937" w:rsidRPr="00835CAE" w:rsidRDefault="00CF02B3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Arial" w:hAnsi="Arial" w:cs="Arial"/>
          <w:sz w:val="24"/>
          <w:szCs w:val="24"/>
        </w:rPr>
      </w:pPr>
      <w:bookmarkStart w:id="6" w:name="_Hlk129681589"/>
      <w:r w:rsidRPr="00835CAE">
        <w:rPr>
          <w:rFonts w:ascii="Arial" w:hAnsi="Arial" w:cs="Arial"/>
          <w:b/>
          <w:bCs/>
          <w:sz w:val="24"/>
          <w:szCs w:val="24"/>
        </w:rPr>
        <w:t xml:space="preserve">Nome do </w:t>
      </w:r>
      <w:r w:rsidR="008A043B" w:rsidRPr="00835CAE">
        <w:rPr>
          <w:rFonts w:ascii="Arial" w:hAnsi="Arial" w:cs="Arial"/>
          <w:b/>
          <w:bCs/>
          <w:sz w:val="24"/>
          <w:szCs w:val="24"/>
        </w:rPr>
        <w:t>C</w:t>
      </w:r>
      <w:r w:rsidRPr="00835CAE">
        <w:rPr>
          <w:rFonts w:ascii="Arial" w:hAnsi="Arial" w:cs="Arial"/>
          <w:b/>
          <w:bCs/>
          <w:sz w:val="24"/>
          <w:szCs w:val="24"/>
        </w:rPr>
        <w:t xml:space="preserve">ontratado: </w:t>
      </w:r>
      <w:r w:rsidR="009F4937" w:rsidRPr="00835CAE">
        <w:rPr>
          <w:rFonts w:ascii="Arial" w:hAnsi="Arial" w:cs="Arial"/>
          <w:sz w:val="24"/>
          <w:szCs w:val="24"/>
        </w:rPr>
        <w:t>FIORILLI SOFTWARE LTDA.</w:t>
      </w:r>
    </w:p>
    <w:p w14:paraId="695D7B19" w14:textId="77777777" w:rsidR="009F4937" w:rsidRPr="00835CAE" w:rsidRDefault="009F4937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35CAE">
        <w:rPr>
          <w:rFonts w:ascii="Arial" w:hAnsi="Arial" w:cs="Arial"/>
          <w:b/>
          <w:sz w:val="24"/>
          <w:szCs w:val="24"/>
        </w:rPr>
        <w:t>CNPJ Nº:</w:t>
      </w:r>
      <w:r w:rsidRPr="00835CAE">
        <w:rPr>
          <w:rFonts w:ascii="Arial" w:hAnsi="Arial" w:cs="Arial"/>
          <w:bCs/>
          <w:sz w:val="24"/>
          <w:szCs w:val="24"/>
        </w:rPr>
        <w:t xml:space="preserve"> 01.704.233/0001 029</w:t>
      </w:r>
    </w:p>
    <w:p w14:paraId="42486A03" w14:textId="77777777" w:rsidR="00D85301" w:rsidRPr="00835CAE" w:rsidRDefault="00D8530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35CAE">
        <w:rPr>
          <w:rFonts w:ascii="Arial" w:hAnsi="Arial" w:cs="Arial"/>
          <w:b/>
          <w:sz w:val="24"/>
          <w:szCs w:val="24"/>
        </w:rPr>
        <w:t>Prazo de Vigência:</w:t>
      </w:r>
      <w:r w:rsidR="00D324A5" w:rsidRPr="00835CAE">
        <w:rPr>
          <w:rFonts w:ascii="Arial" w:hAnsi="Arial" w:cs="Arial"/>
          <w:bCs/>
          <w:sz w:val="24"/>
          <w:szCs w:val="24"/>
        </w:rPr>
        <w:t xml:space="preserve"> 12 meses</w:t>
      </w:r>
      <w:r w:rsidRPr="00835CAE">
        <w:rPr>
          <w:rFonts w:ascii="Arial" w:hAnsi="Arial" w:cs="Arial"/>
          <w:bCs/>
          <w:sz w:val="24"/>
          <w:szCs w:val="24"/>
        </w:rPr>
        <w:t xml:space="preserve">. </w:t>
      </w:r>
    </w:p>
    <w:p w14:paraId="6F17DF8F" w14:textId="77777777" w:rsidR="00F92E7B" w:rsidRDefault="00F92E7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01E8756D" w14:textId="77777777" w:rsidR="00F92E7B" w:rsidRPr="009F4937" w:rsidRDefault="00F92E7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CARTA CONTRATO Nº 00</w:t>
      </w:r>
      <w:r>
        <w:rPr>
          <w:rFonts w:ascii="Arial" w:hAnsi="Arial" w:cs="Arial"/>
          <w:b/>
          <w:sz w:val="24"/>
          <w:szCs w:val="24"/>
        </w:rPr>
        <w:t>3</w:t>
      </w:r>
      <w:r w:rsidRPr="009F4937">
        <w:rPr>
          <w:rFonts w:ascii="Arial" w:hAnsi="Arial" w:cs="Arial"/>
          <w:b/>
          <w:sz w:val="24"/>
          <w:szCs w:val="24"/>
        </w:rPr>
        <w:t>/2023.</w:t>
      </w:r>
    </w:p>
    <w:p w14:paraId="4DED8F78" w14:textId="77777777" w:rsidR="00F92E7B" w:rsidRPr="009F4937" w:rsidRDefault="00F92E7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 xml:space="preserve">Nº e Modalidade: </w:t>
      </w:r>
      <w:r w:rsidRPr="009F4937">
        <w:rPr>
          <w:rFonts w:ascii="Arial" w:hAnsi="Arial" w:cs="Arial"/>
          <w:bCs/>
          <w:sz w:val="24"/>
          <w:szCs w:val="24"/>
        </w:rPr>
        <w:t>Processo Licitatório nº 00</w:t>
      </w:r>
      <w:r>
        <w:rPr>
          <w:rFonts w:ascii="Arial" w:hAnsi="Arial" w:cs="Arial"/>
          <w:bCs/>
          <w:sz w:val="24"/>
          <w:szCs w:val="24"/>
        </w:rPr>
        <w:t>4</w:t>
      </w:r>
      <w:r w:rsidRPr="009F4937">
        <w:rPr>
          <w:rFonts w:ascii="Arial" w:hAnsi="Arial" w:cs="Arial"/>
          <w:bCs/>
          <w:sz w:val="24"/>
          <w:szCs w:val="24"/>
        </w:rPr>
        <w:t xml:space="preserve">/2023-CPL – </w:t>
      </w:r>
      <w:r>
        <w:rPr>
          <w:rFonts w:ascii="Arial" w:hAnsi="Arial" w:cs="Arial"/>
          <w:bCs/>
          <w:sz w:val="24"/>
          <w:szCs w:val="24"/>
        </w:rPr>
        <w:t>Inexigibilidade de Licitação</w:t>
      </w:r>
      <w:r w:rsidRPr="009F4937">
        <w:rPr>
          <w:rFonts w:ascii="Arial" w:hAnsi="Arial" w:cs="Arial"/>
          <w:bCs/>
          <w:sz w:val="24"/>
          <w:szCs w:val="24"/>
        </w:rPr>
        <w:t xml:space="preserve"> nº 001/2023 – CPL.</w:t>
      </w:r>
    </w:p>
    <w:p w14:paraId="2DA5C344" w14:textId="77777777" w:rsidR="00F92E7B" w:rsidRPr="009F4937" w:rsidRDefault="00F92E7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>
        <w:rPr>
          <w:rFonts w:ascii="Arial" w:hAnsi="Arial" w:cs="Arial"/>
          <w:sz w:val="24"/>
          <w:szCs w:val="24"/>
        </w:rPr>
        <w:t>12 de junho de 2023.</w:t>
      </w:r>
    </w:p>
    <w:p w14:paraId="4B40DBEC" w14:textId="77777777" w:rsidR="00D324A5" w:rsidRDefault="00F92E7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 xml:space="preserve">Objeto: </w:t>
      </w:r>
      <w:r w:rsidR="00D324A5" w:rsidRPr="00D324A5">
        <w:rPr>
          <w:rFonts w:ascii="Arial" w:hAnsi="Arial" w:cs="Arial"/>
          <w:sz w:val="24"/>
          <w:szCs w:val="24"/>
        </w:rPr>
        <w:t xml:space="preserve">fornecimento dos serviços de transporte de carga aérea no trecho Apuí/Manaus – Manaus/Apuí </w:t>
      </w:r>
      <w:r w:rsidR="00D324A5">
        <w:rPr>
          <w:rFonts w:ascii="Arial" w:hAnsi="Arial" w:cs="Arial"/>
          <w:sz w:val="24"/>
          <w:szCs w:val="24"/>
        </w:rPr>
        <w:t>.</w:t>
      </w:r>
    </w:p>
    <w:p w14:paraId="1241CCDF" w14:textId="77777777" w:rsidR="00F92E7B" w:rsidRPr="009F4937" w:rsidRDefault="00F92E7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Nome do Contratado:</w:t>
      </w:r>
      <w:r w:rsidRPr="009F4937">
        <w:rPr>
          <w:rFonts w:ascii="Arial" w:hAnsi="Arial" w:cs="Arial"/>
          <w:bCs/>
          <w:sz w:val="24"/>
          <w:szCs w:val="24"/>
        </w:rPr>
        <w:t xml:space="preserve"> Empresa </w:t>
      </w:r>
      <w:r w:rsidR="00D324A5" w:rsidRPr="00D324A5">
        <w:rPr>
          <w:rFonts w:ascii="Arial" w:hAnsi="Arial" w:cs="Arial"/>
          <w:bCs/>
          <w:sz w:val="24"/>
          <w:szCs w:val="24"/>
        </w:rPr>
        <w:t>APUI TAXI AEREO S/A</w:t>
      </w:r>
      <w:r w:rsidR="00D324A5">
        <w:rPr>
          <w:rFonts w:ascii="Arial" w:hAnsi="Arial" w:cs="Arial"/>
          <w:bCs/>
          <w:sz w:val="24"/>
          <w:szCs w:val="24"/>
        </w:rPr>
        <w:t>.</w:t>
      </w:r>
    </w:p>
    <w:p w14:paraId="015D3C37" w14:textId="77777777" w:rsidR="00F92E7B" w:rsidRPr="009F4937" w:rsidRDefault="00F92E7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CNPJ nº</w:t>
      </w:r>
      <w:r w:rsidRPr="009F4937">
        <w:rPr>
          <w:rFonts w:ascii="Arial" w:hAnsi="Arial" w:cs="Arial"/>
          <w:bCs/>
          <w:sz w:val="24"/>
          <w:szCs w:val="24"/>
        </w:rPr>
        <w:t xml:space="preserve"> </w:t>
      </w:r>
      <w:r w:rsidR="00D324A5" w:rsidRPr="00D324A5">
        <w:rPr>
          <w:rFonts w:ascii="Arial" w:hAnsi="Arial" w:cs="Arial"/>
          <w:sz w:val="24"/>
          <w:szCs w:val="24"/>
        </w:rPr>
        <w:t>01.341.740/0001-54</w:t>
      </w:r>
      <w:r w:rsidR="00D324A5">
        <w:rPr>
          <w:rFonts w:ascii="Arial" w:hAnsi="Arial" w:cs="Arial"/>
          <w:sz w:val="24"/>
          <w:szCs w:val="24"/>
        </w:rPr>
        <w:t>.</w:t>
      </w:r>
    </w:p>
    <w:p w14:paraId="70DBBC1B" w14:textId="77777777" w:rsidR="00F92E7B" w:rsidRPr="009F4937" w:rsidRDefault="00F92E7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Prazo de Vigência:</w:t>
      </w:r>
      <w:r w:rsidRPr="009F4937">
        <w:rPr>
          <w:rFonts w:ascii="Arial" w:hAnsi="Arial" w:cs="Arial"/>
          <w:bCs/>
          <w:sz w:val="24"/>
          <w:szCs w:val="24"/>
        </w:rPr>
        <w:t xml:space="preserve"> 31 de dezembro de 2023. </w:t>
      </w:r>
    </w:p>
    <w:p w14:paraId="38CC4581" w14:textId="77777777" w:rsidR="00D324A5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bookmarkStart w:id="7" w:name="_Hlk129162288"/>
      <w:r w:rsidRPr="004243C7">
        <w:rPr>
          <w:rFonts w:ascii="Arial" w:hAnsi="Arial" w:cs="Arial"/>
          <w:b/>
          <w:sz w:val="24"/>
          <w:szCs w:val="24"/>
        </w:rPr>
        <w:t>Observação:</w:t>
      </w:r>
      <w:r>
        <w:rPr>
          <w:rFonts w:ascii="Arial" w:hAnsi="Arial" w:cs="Arial"/>
          <w:b/>
          <w:sz w:val="24"/>
          <w:szCs w:val="24"/>
        </w:rPr>
        <w:t xml:space="preserve"> Errata ao Termo de Contrato </w:t>
      </w:r>
    </w:p>
    <w:p w14:paraId="0F93483F" w14:textId="77777777" w:rsidR="00D324A5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1.CLÁUSULA OITAVA: DA DOTAÇÃO ORÇAMENTÁRIA E EMPENHO:</w:t>
      </w:r>
    </w:p>
    <w:p w14:paraId="20475F52" w14:textId="77777777" w:rsidR="00D324A5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4"/>
          <w:szCs w:val="24"/>
        </w:rPr>
        <w:t>1.1. Onde se lê: 3.3.90.30.00 – Material de Consumo</w:t>
      </w:r>
    </w:p>
    <w:p w14:paraId="6D209CBC" w14:textId="77777777" w:rsidR="00D324A5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lastRenderedPageBreak/>
        <w:t>1.2. Leia-se: 3.3.90.39.00 – Outros Serviços de Terceiros – Pessoa Jurídica</w:t>
      </w:r>
    </w:p>
    <w:bookmarkEnd w:id="7"/>
    <w:p w14:paraId="1729D13C" w14:textId="77777777" w:rsidR="00D324A5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3A4CA4DE" w14:textId="77777777" w:rsidR="00D324A5" w:rsidRPr="009F4937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CARTA CONTRATO Nº 00</w:t>
      </w:r>
      <w:r>
        <w:rPr>
          <w:rFonts w:ascii="Arial" w:hAnsi="Arial" w:cs="Arial"/>
          <w:b/>
          <w:sz w:val="24"/>
          <w:szCs w:val="24"/>
        </w:rPr>
        <w:t>4</w:t>
      </w:r>
      <w:r w:rsidRPr="009F4937">
        <w:rPr>
          <w:rFonts w:ascii="Arial" w:hAnsi="Arial" w:cs="Arial"/>
          <w:b/>
          <w:sz w:val="24"/>
          <w:szCs w:val="24"/>
        </w:rPr>
        <w:t>/2023.</w:t>
      </w:r>
    </w:p>
    <w:p w14:paraId="295DA9B9" w14:textId="77777777" w:rsidR="00D324A5" w:rsidRPr="009F4937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 xml:space="preserve">Nº e Modalidade: </w:t>
      </w:r>
      <w:r w:rsidRPr="009F4937">
        <w:rPr>
          <w:rFonts w:ascii="Arial" w:hAnsi="Arial" w:cs="Arial"/>
          <w:bCs/>
          <w:sz w:val="24"/>
          <w:szCs w:val="24"/>
        </w:rPr>
        <w:t>Processo Licitatório nº 00</w:t>
      </w:r>
      <w:r>
        <w:rPr>
          <w:rFonts w:ascii="Arial" w:hAnsi="Arial" w:cs="Arial"/>
          <w:bCs/>
          <w:sz w:val="24"/>
          <w:szCs w:val="24"/>
        </w:rPr>
        <w:t>6</w:t>
      </w:r>
      <w:r w:rsidRPr="009F4937">
        <w:rPr>
          <w:rFonts w:ascii="Arial" w:hAnsi="Arial" w:cs="Arial"/>
          <w:bCs/>
          <w:sz w:val="24"/>
          <w:szCs w:val="24"/>
        </w:rPr>
        <w:t xml:space="preserve">/2023-CPL – </w:t>
      </w:r>
      <w:r>
        <w:rPr>
          <w:rFonts w:ascii="Arial" w:hAnsi="Arial" w:cs="Arial"/>
          <w:bCs/>
          <w:sz w:val="24"/>
          <w:szCs w:val="24"/>
        </w:rPr>
        <w:t>Dispensa de Licitação</w:t>
      </w:r>
      <w:r w:rsidRPr="009F4937">
        <w:rPr>
          <w:rFonts w:ascii="Arial" w:hAnsi="Arial" w:cs="Arial"/>
          <w:bCs/>
          <w:sz w:val="24"/>
          <w:szCs w:val="24"/>
        </w:rPr>
        <w:t xml:space="preserve"> nº 00</w:t>
      </w:r>
      <w:r>
        <w:rPr>
          <w:rFonts w:ascii="Arial" w:hAnsi="Arial" w:cs="Arial"/>
          <w:bCs/>
          <w:sz w:val="24"/>
          <w:szCs w:val="24"/>
        </w:rPr>
        <w:t>2</w:t>
      </w:r>
      <w:r w:rsidRPr="009F4937">
        <w:rPr>
          <w:rFonts w:ascii="Arial" w:hAnsi="Arial" w:cs="Arial"/>
          <w:bCs/>
          <w:sz w:val="24"/>
          <w:szCs w:val="24"/>
        </w:rPr>
        <w:t>/2023 – CPL.</w:t>
      </w:r>
    </w:p>
    <w:p w14:paraId="0944E637" w14:textId="77777777" w:rsidR="00D324A5" w:rsidRPr="009F4937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>
        <w:rPr>
          <w:rFonts w:ascii="Arial" w:hAnsi="Arial" w:cs="Arial"/>
          <w:sz w:val="24"/>
          <w:szCs w:val="24"/>
        </w:rPr>
        <w:t>18 de julho de 2023.</w:t>
      </w:r>
    </w:p>
    <w:p w14:paraId="334094D0" w14:textId="77777777" w:rsidR="00D324A5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 xml:space="preserve">Objeto: </w:t>
      </w:r>
      <w:r w:rsidRPr="00D324A5">
        <w:rPr>
          <w:rFonts w:ascii="Arial" w:hAnsi="Arial" w:cs="Arial"/>
          <w:sz w:val="24"/>
          <w:szCs w:val="24"/>
        </w:rPr>
        <w:t>Contratação de empresa para a prestação de serviços de lava a jato para atender a frota de veículos da Câmara Municipal de Apuí/AM</w:t>
      </w:r>
      <w:r>
        <w:rPr>
          <w:rFonts w:ascii="Arial" w:hAnsi="Arial" w:cs="Arial"/>
          <w:sz w:val="24"/>
          <w:szCs w:val="24"/>
        </w:rPr>
        <w:t>.</w:t>
      </w:r>
    </w:p>
    <w:p w14:paraId="4F99B851" w14:textId="77777777" w:rsidR="00D324A5" w:rsidRPr="009F4937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Nome do Contratado:</w:t>
      </w:r>
      <w:r w:rsidRPr="009F4937">
        <w:rPr>
          <w:rFonts w:ascii="Arial" w:hAnsi="Arial" w:cs="Arial"/>
          <w:bCs/>
          <w:sz w:val="24"/>
          <w:szCs w:val="24"/>
        </w:rPr>
        <w:t xml:space="preserve"> Empresa </w:t>
      </w:r>
      <w:r w:rsidRPr="00D324A5">
        <w:rPr>
          <w:rFonts w:ascii="Arial" w:hAnsi="Arial" w:cs="Arial"/>
          <w:bCs/>
          <w:sz w:val="24"/>
          <w:szCs w:val="24"/>
        </w:rPr>
        <w:t xml:space="preserve">CARLOS DOS SANTOS PEREIRA, </w:t>
      </w:r>
      <w:r>
        <w:rPr>
          <w:rFonts w:ascii="Arial" w:hAnsi="Arial" w:cs="Arial"/>
          <w:bCs/>
          <w:sz w:val="24"/>
          <w:szCs w:val="24"/>
        </w:rPr>
        <w:t>(</w:t>
      </w:r>
      <w:r w:rsidRPr="00D324A5">
        <w:rPr>
          <w:rFonts w:ascii="Arial" w:hAnsi="Arial" w:cs="Arial"/>
          <w:bCs/>
          <w:sz w:val="24"/>
          <w:szCs w:val="24"/>
        </w:rPr>
        <w:t>LAVA JATO TOCANTINS</w:t>
      </w:r>
      <w:r>
        <w:rPr>
          <w:rFonts w:ascii="Arial" w:hAnsi="Arial" w:cs="Arial"/>
          <w:bCs/>
          <w:sz w:val="24"/>
          <w:szCs w:val="24"/>
        </w:rPr>
        <w:t>).</w:t>
      </w:r>
    </w:p>
    <w:p w14:paraId="5740E393" w14:textId="77777777" w:rsidR="00D324A5" w:rsidRPr="009F4937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CNPJ nº</w:t>
      </w:r>
      <w:r w:rsidRPr="009F4937">
        <w:rPr>
          <w:rFonts w:ascii="Arial" w:hAnsi="Arial" w:cs="Arial"/>
          <w:bCs/>
          <w:sz w:val="24"/>
          <w:szCs w:val="24"/>
        </w:rPr>
        <w:t xml:space="preserve"> </w:t>
      </w:r>
      <w:r w:rsidRPr="00D324A5">
        <w:rPr>
          <w:rFonts w:ascii="Arial" w:hAnsi="Arial" w:cs="Arial"/>
          <w:sz w:val="24"/>
          <w:szCs w:val="24"/>
        </w:rPr>
        <w:t>16.920.470/0001-03</w:t>
      </w:r>
      <w:r>
        <w:rPr>
          <w:rFonts w:ascii="Arial" w:hAnsi="Arial" w:cs="Arial"/>
          <w:sz w:val="24"/>
          <w:szCs w:val="24"/>
        </w:rPr>
        <w:t>.</w:t>
      </w:r>
    </w:p>
    <w:p w14:paraId="6F676AAC" w14:textId="77777777" w:rsidR="00D324A5" w:rsidRPr="009F4937" w:rsidRDefault="00D324A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F4937">
        <w:rPr>
          <w:rFonts w:ascii="Arial" w:hAnsi="Arial" w:cs="Arial"/>
          <w:b/>
          <w:sz w:val="24"/>
          <w:szCs w:val="24"/>
        </w:rPr>
        <w:t>Prazo de Vigência:</w:t>
      </w:r>
      <w:r w:rsidRPr="009F4937">
        <w:rPr>
          <w:rFonts w:ascii="Arial" w:hAnsi="Arial" w:cs="Arial"/>
          <w:bCs/>
          <w:sz w:val="24"/>
          <w:szCs w:val="24"/>
        </w:rPr>
        <w:t xml:space="preserve"> 31 de dezembro de 2023. </w:t>
      </w:r>
    </w:p>
    <w:bookmarkEnd w:id="6"/>
    <w:p w14:paraId="6D743461" w14:textId="77777777" w:rsidR="00A5497D" w:rsidRDefault="00A5497D" w:rsidP="00E1233A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bookmarkEnd w:id="0"/>
    <w:p w14:paraId="1E0A5CA9" w14:textId="77777777" w:rsidR="00CF02B3" w:rsidRPr="00073F0A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3F0A">
        <w:rPr>
          <w:rFonts w:ascii="Arial" w:hAnsi="Arial" w:cs="Arial"/>
          <w:b/>
          <w:sz w:val="24"/>
          <w:szCs w:val="24"/>
          <w:u w:val="single"/>
        </w:rPr>
        <w:t>TERMO</w:t>
      </w:r>
      <w:r w:rsidR="00AA641D" w:rsidRPr="00073F0A">
        <w:rPr>
          <w:rFonts w:ascii="Arial" w:hAnsi="Arial" w:cs="Arial"/>
          <w:b/>
          <w:sz w:val="24"/>
          <w:szCs w:val="24"/>
          <w:u w:val="single"/>
        </w:rPr>
        <w:t>S</w:t>
      </w:r>
      <w:r w:rsidRPr="00073F0A">
        <w:rPr>
          <w:rFonts w:ascii="Arial" w:hAnsi="Arial" w:cs="Arial"/>
          <w:b/>
          <w:sz w:val="24"/>
          <w:szCs w:val="24"/>
          <w:u w:val="single"/>
        </w:rPr>
        <w:t xml:space="preserve"> DE CONTRATO</w:t>
      </w:r>
    </w:p>
    <w:p w14:paraId="0E9176C5" w14:textId="77777777" w:rsidR="00F64785" w:rsidRPr="00307917" w:rsidRDefault="00F64785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7D861FF5" w14:textId="77777777" w:rsidR="00604C78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bookmarkStart w:id="8" w:name="_Hlk129086328"/>
      <w:r w:rsidRPr="00307917">
        <w:rPr>
          <w:rFonts w:ascii="Arial" w:hAnsi="Arial" w:cs="Arial"/>
          <w:b/>
          <w:sz w:val="24"/>
          <w:szCs w:val="24"/>
        </w:rPr>
        <w:t>TERMO DE CONTRATO N° 00</w:t>
      </w:r>
      <w:r w:rsidR="00204B40" w:rsidRPr="00307917">
        <w:rPr>
          <w:rFonts w:ascii="Arial" w:hAnsi="Arial" w:cs="Arial"/>
          <w:b/>
          <w:sz w:val="24"/>
          <w:szCs w:val="24"/>
        </w:rPr>
        <w:t>1</w:t>
      </w:r>
      <w:r w:rsidRPr="00307917">
        <w:rPr>
          <w:rFonts w:ascii="Arial" w:hAnsi="Arial" w:cs="Arial"/>
          <w:b/>
          <w:sz w:val="24"/>
          <w:szCs w:val="24"/>
        </w:rPr>
        <w:t>/202</w:t>
      </w:r>
      <w:r w:rsidR="009C1FAD">
        <w:rPr>
          <w:rFonts w:ascii="Arial" w:hAnsi="Arial" w:cs="Arial"/>
          <w:b/>
          <w:sz w:val="24"/>
          <w:szCs w:val="24"/>
        </w:rPr>
        <w:t>3</w:t>
      </w:r>
    </w:p>
    <w:p w14:paraId="1D84E348" w14:textId="77777777" w:rsidR="00307917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N° e Modalidade: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 w:rsidR="00307917" w:rsidRPr="00307917">
        <w:rPr>
          <w:rFonts w:ascii="Arial" w:hAnsi="Arial" w:cs="Arial"/>
          <w:bCs/>
          <w:sz w:val="24"/>
          <w:szCs w:val="24"/>
        </w:rPr>
        <w:t>Processo Licitatório nº 00</w:t>
      </w:r>
      <w:r w:rsidR="009C1FAD">
        <w:rPr>
          <w:rFonts w:ascii="Arial" w:hAnsi="Arial" w:cs="Arial"/>
          <w:bCs/>
          <w:sz w:val="24"/>
          <w:szCs w:val="24"/>
        </w:rPr>
        <w:t>2</w:t>
      </w:r>
      <w:r w:rsidR="00307917" w:rsidRPr="00307917">
        <w:rPr>
          <w:rFonts w:ascii="Arial" w:hAnsi="Arial" w:cs="Arial"/>
          <w:bCs/>
          <w:sz w:val="24"/>
          <w:szCs w:val="24"/>
        </w:rPr>
        <w:t>/202</w:t>
      </w:r>
      <w:r w:rsidR="009C1FAD">
        <w:rPr>
          <w:rFonts w:ascii="Arial" w:hAnsi="Arial" w:cs="Arial"/>
          <w:bCs/>
          <w:sz w:val="24"/>
          <w:szCs w:val="24"/>
        </w:rPr>
        <w:t>3</w:t>
      </w:r>
      <w:r w:rsidR="00307917" w:rsidRPr="00307917">
        <w:rPr>
          <w:rFonts w:ascii="Arial" w:hAnsi="Arial" w:cs="Arial"/>
          <w:bCs/>
          <w:sz w:val="24"/>
          <w:szCs w:val="24"/>
        </w:rPr>
        <w:t>, Edital nº 001/202</w:t>
      </w:r>
      <w:r w:rsidR="009C1FAD">
        <w:rPr>
          <w:rFonts w:ascii="Arial" w:hAnsi="Arial" w:cs="Arial"/>
          <w:bCs/>
          <w:sz w:val="24"/>
          <w:szCs w:val="24"/>
        </w:rPr>
        <w:t>3</w:t>
      </w:r>
      <w:r w:rsidR="00307917" w:rsidRPr="00307917">
        <w:rPr>
          <w:rFonts w:ascii="Arial" w:hAnsi="Arial" w:cs="Arial"/>
          <w:bCs/>
          <w:sz w:val="24"/>
          <w:szCs w:val="24"/>
        </w:rPr>
        <w:t>, modalidade TOMADA DE PREÇO nº 001/202</w:t>
      </w:r>
      <w:r w:rsidR="009C1FAD">
        <w:rPr>
          <w:rFonts w:ascii="Arial" w:hAnsi="Arial" w:cs="Arial"/>
          <w:bCs/>
          <w:sz w:val="24"/>
          <w:szCs w:val="24"/>
        </w:rPr>
        <w:t>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0E0FFC94" w14:textId="77777777" w:rsidR="00CF02B3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Data da celebração e da publicação: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 w:rsidR="009C1FAD">
        <w:rPr>
          <w:rFonts w:ascii="Arial" w:hAnsi="Arial" w:cs="Arial"/>
          <w:bCs/>
          <w:sz w:val="24"/>
          <w:szCs w:val="24"/>
        </w:rPr>
        <w:t>05 de abril de 2023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16596ED1" w14:textId="77777777" w:rsidR="00CF02B3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Objeto: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 w:rsidR="00307917" w:rsidRPr="00307917">
        <w:rPr>
          <w:rFonts w:ascii="Arial" w:hAnsi="Arial" w:cs="Arial"/>
          <w:bCs/>
          <w:sz w:val="24"/>
          <w:szCs w:val="24"/>
        </w:rPr>
        <w:t>Aquisição de MATERIAL DE CONSUMO EM GERAL, do TIPO MENOR PREÇO POR ITEM, destinados a suprir as necessidades da Câmara Municipal de Apuí/AM.</w:t>
      </w:r>
    </w:p>
    <w:bookmarkEnd w:id="8"/>
    <w:p w14:paraId="7FFD127A" w14:textId="77777777" w:rsidR="00CF02B3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Valor: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 w:rsidR="00307917" w:rsidRPr="00307917">
        <w:rPr>
          <w:rFonts w:ascii="Arial" w:hAnsi="Arial" w:cs="Arial"/>
          <w:bCs/>
          <w:sz w:val="24"/>
          <w:szCs w:val="24"/>
        </w:rPr>
        <w:t>R$</w:t>
      </w:r>
      <w:r w:rsidR="009C1FAD">
        <w:rPr>
          <w:rFonts w:ascii="Arial" w:hAnsi="Arial" w:cs="Arial"/>
          <w:bCs/>
          <w:sz w:val="24"/>
          <w:szCs w:val="24"/>
        </w:rPr>
        <w:t xml:space="preserve"> 77.113,40</w:t>
      </w:r>
      <w:r w:rsidR="00307917" w:rsidRPr="00307917">
        <w:rPr>
          <w:rFonts w:ascii="Arial" w:hAnsi="Arial" w:cs="Arial"/>
          <w:bCs/>
          <w:sz w:val="24"/>
          <w:szCs w:val="24"/>
        </w:rPr>
        <w:t xml:space="preserve"> (</w:t>
      </w:r>
      <w:r w:rsidR="009C1FAD">
        <w:rPr>
          <w:rFonts w:ascii="Arial" w:hAnsi="Arial" w:cs="Arial"/>
          <w:bCs/>
          <w:sz w:val="24"/>
          <w:szCs w:val="24"/>
        </w:rPr>
        <w:t>setenta e sete mil, cento e treze reais e quarenta centavos</w:t>
      </w:r>
      <w:r w:rsidRPr="00307917">
        <w:rPr>
          <w:rFonts w:ascii="Arial" w:hAnsi="Arial" w:cs="Arial"/>
          <w:bCs/>
          <w:sz w:val="24"/>
          <w:szCs w:val="24"/>
        </w:rPr>
        <w:t>)</w:t>
      </w:r>
      <w:r w:rsidR="006352C6" w:rsidRPr="00307917">
        <w:rPr>
          <w:rFonts w:ascii="Arial" w:hAnsi="Arial" w:cs="Arial"/>
          <w:bCs/>
          <w:sz w:val="24"/>
          <w:szCs w:val="24"/>
        </w:rPr>
        <w:t>.</w:t>
      </w:r>
    </w:p>
    <w:p w14:paraId="2ABAC842" w14:textId="77777777" w:rsidR="00CF02B3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 xml:space="preserve">Nome do </w:t>
      </w:r>
      <w:r w:rsidR="006352C6" w:rsidRPr="00307917">
        <w:rPr>
          <w:rFonts w:ascii="Arial" w:hAnsi="Arial" w:cs="Arial"/>
          <w:b/>
          <w:sz w:val="24"/>
          <w:szCs w:val="24"/>
        </w:rPr>
        <w:t>C</w:t>
      </w:r>
      <w:r w:rsidRPr="00307917">
        <w:rPr>
          <w:rFonts w:ascii="Arial" w:hAnsi="Arial" w:cs="Arial"/>
          <w:b/>
          <w:sz w:val="24"/>
          <w:szCs w:val="24"/>
        </w:rPr>
        <w:t>ontratado:</w:t>
      </w:r>
      <w:r w:rsidRPr="00307917">
        <w:rPr>
          <w:rFonts w:ascii="Arial" w:hAnsi="Arial" w:cs="Arial"/>
          <w:bCs/>
          <w:sz w:val="24"/>
          <w:szCs w:val="24"/>
        </w:rPr>
        <w:t xml:space="preserve"> Empresa</w:t>
      </w:r>
      <w:r w:rsidR="0099747A" w:rsidRPr="00307917">
        <w:rPr>
          <w:rFonts w:ascii="Arial" w:hAnsi="Arial" w:cs="Arial"/>
          <w:bCs/>
          <w:sz w:val="24"/>
          <w:szCs w:val="24"/>
        </w:rPr>
        <w:t xml:space="preserve"> </w:t>
      </w:r>
      <w:r w:rsidR="00307917" w:rsidRPr="00307917">
        <w:rPr>
          <w:rFonts w:ascii="Arial" w:hAnsi="Arial" w:cs="Arial"/>
          <w:bCs/>
          <w:sz w:val="24"/>
          <w:szCs w:val="24"/>
        </w:rPr>
        <w:t>LISBOA COMERCIO DE MATERIAIS DE CONSTRUÇÃO LTDA</w:t>
      </w:r>
      <w:r w:rsidR="00307917">
        <w:rPr>
          <w:rFonts w:ascii="Arial" w:hAnsi="Arial" w:cs="Arial"/>
          <w:bCs/>
          <w:sz w:val="24"/>
          <w:szCs w:val="24"/>
        </w:rPr>
        <w:t xml:space="preserve"> </w:t>
      </w:r>
      <w:r w:rsidR="00307917" w:rsidRPr="00307917">
        <w:rPr>
          <w:rFonts w:ascii="Arial" w:hAnsi="Arial" w:cs="Arial"/>
          <w:bCs/>
          <w:sz w:val="24"/>
          <w:szCs w:val="24"/>
        </w:rPr>
        <w:t>(COMERCIAL LISBOA</w:t>
      </w:r>
      <w:r w:rsidR="00307917">
        <w:rPr>
          <w:rFonts w:ascii="Arial" w:hAnsi="Arial" w:cs="Arial"/>
          <w:bCs/>
          <w:sz w:val="24"/>
          <w:szCs w:val="24"/>
        </w:rPr>
        <w:t>)</w:t>
      </w:r>
      <w:r w:rsidR="006352C6" w:rsidRPr="00307917">
        <w:rPr>
          <w:rFonts w:ascii="Arial" w:hAnsi="Arial" w:cs="Arial"/>
          <w:bCs/>
          <w:sz w:val="24"/>
          <w:szCs w:val="24"/>
        </w:rPr>
        <w:t>.</w:t>
      </w:r>
    </w:p>
    <w:p w14:paraId="5AA16238" w14:textId="77777777" w:rsidR="00CF02B3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CNPJ</w:t>
      </w:r>
      <w:r w:rsidR="006352C6" w:rsidRPr="00307917">
        <w:rPr>
          <w:rFonts w:ascii="Arial" w:hAnsi="Arial" w:cs="Arial"/>
          <w:b/>
          <w:sz w:val="24"/>
          <w:szCs w:val="24"/>
        </w:rPr>
        <w:t xml:space="preserve"> nº</w:t>
      </w:r>
      <w:r w:rsidR="00B53167" w:rsidRPr="00307917">
        <w:rPr>
          <w:rFonts w:ascii="Arial" w:hAnsi="Arial" w:cs="Arial"/>
          <w:b/>
          <w:sz w:val="24"/>
          <w:szCs w:val="24"/>
        </w:rPr>
        <w:t xml:space="preserve"> </w:t>
      </w:r>
      <w:r w:rsidR="00307917" w:rsidRPr="00307917">
        <w:rPr>
          <w:rFonts w:ascii="Arial" w:hAnsi="Arial" w:cs="Arial"/>
          <w:bCs/>
          <w:sz w:val="24"/>
          <w:szCs w:val="24"/>
        </w:rPr>
        <w:t>02.338.791/0001-90</w:t>
      </w:r>
      <w:r w:rsidR="006352C6" w:rsidRPr="00307917">
        <w:rPr>
          <w:rFonts w:ascii="Arial" w:hAnsi="Arial" w:cs="Arial"/>
          <w:bCs/>
          <w:sz w:val="24"/>
          <w:szCs w:val="24"/>
        </w:rPr>
        <w:t>.</w:t>
      </w:r>
    </w:p>
    <w:p w14:paraId="7C41DACD" w14:textId="77777777" w:rsidR="00CC25DC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bookmarkStart w:id="9" w:name="_Hlk129086444"/>
      <w:r w:rsidRPr="00307917">
        <w:rPr>
          <w:rFonts w:ascii="Arial" w:hAnsi="Arial" w:cs="Arial"/>
          <w:b/>
          <w:sz w:val="24"/>
          <w:szCs w:val="24"/>
        </w:rPr>
        <w:t>Prazo de Vigência: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 w:rsidR="00CC25DC" w:rsidRPr="00307917">
        <w:rPr>
          <w:rFonts w:ascii="Arial" w:hAnsi="Arial" w:cs="Arial"/>
          <w:bCs/>
          <w:sz w:val="24"/>
          <w:szCs w:val="24"/>
        </w:rPr>
        <w:t>31 de dezembro de 202</w:t>
      </w:r>
      <w:r w:rsidR="009C1FAD">
        <w:rPr>
          <w:rFonts w:ascii="Arial" w:hAnsi="Arial" w:cs="Arial"/>
          <w:bCs/>
          <w:sz w:val="24"/>
          <w:szCs w:val="24"/>
        </w:rPr>
        <w:t>3</w:t>
      </w:r>
      <w:r w:rsidR="00903106" w:rsidRPr="00307917">
        <w:rPr>
          <w:rFonts w:ascii="Arial" w:hAnsi="Arial" w:cs="Arial"/>
          <w:bCs/>
          <w:sz w:val="24"/>
          <w:szCs w:val="24"/>
        </w:rPr>
        <w:t>.</w:t>
      </w:r>
    </w:p>
    <w:bookmarkEnd w:id="9"/>
    <w:p w14:paraId="0573F039" w14:textId="77777777" w:rsidR="00536803" w:rsidRPr="00D85301" w:rsidRDefault="0053680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BD37706" w14:textId="77777777" w:rsidR="00307917" w:rsidRPr="00307917" w:rsidRDefault="00307917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TERMO DE CONTRATO N° 00</w:t>
      </w:r>
      <w:r>
        <w:rPr>
          <w:rFonts w:ascii="Arial" w:hAnsi="Arial" w:cs="Arial"/>
          <w:b/>
          <w:sz w:val="24"/>
          <w:szCs w:val="24"/>
        </w:rPr>
        <w:t>2</w:t>
      </w:r>
      <w:r w:rsidRPr="00307917">
        <w:rPr>
          <w:rFonts w:ascii="Arial" w:hAnsi="Arial" w:cs="Arial"/>
          <w:b/>
          <w:sz w:val="24"/>
          <w:szCs w:val="24"/>
        </w:rPr>
        <w:t>/202</w:t>
      </w:r>
      <w:r w:rsidR="009C1FAD">
        <w:rPr>
          <w:rFonts w:ascii="Arial" w:hAnsi="Arial" w:cs="Arial"/>
          <w:b/>
          <w:sz w:val="24"/>
          <w:szCs w:val="24"/>
        </w:rPr>
        <w:t>3</w:t>
      </w:r>
    </w:p>
    <w:p w14:paraId="0A8A037D" w14:textId="77777777" w:rsidR="009C1FAD" w:rsidRPr="00307917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N° e Modalidade:</w:t>
      </w:r>
      <w:r w:rsidRPr="00307917">
        <w:rPr>
          <w:rFonts w:ascii="Arial" w:hAnsi="Arial" w:cs="Arial"/>
          <w:bCs/>
          <w:sz w:val="24"/>
          <w:szCs w:val="24"/>
        </w:rPr>
        <w:t xml:space="preserve"> Processo Licitatório nº 00</w:t>
      </w:r>
      <w:r>
        <w:rPr>
          <w:rFonts w:ascii="Arial" w:hAnsi="Arial" w:cs="Arial"/>
          <w:bCs/>
          <w:sz w:val="24"/>
          <w:szCs w:val="24"/>
        </w:rPr>
        <w:t>2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, Edital nº 001/202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, modalidade TOMADA DE PREÇO nº 001/202</w:t>
      </w:r>
      <w:r>
        <w:rPr>
          <w:rFonts w:ascii="Arial" w:hAnsi="Arial" w:cs="Arial"/>
          <w:bCs/>
          <w:sz w:val="24"/>
          <w:szCs w:val="24"/>
        </w:rPr>
        <w:t>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6BB491DF" w14:textId="77777777" w:rsidR="009C1FAD" w:rsidRPr="00307917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Data da celebração e da publicação: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05 de abril de 2023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094D1273" w14:textId="77777777" w:rsidR="009C1FAD" w:rsidRPr="00307917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Objeto:</w:t>
      </w:r>
      <w:r w:rsidRPr="00307917">
        <w:rPr>
          <w:rFonts w:ascii="Arial" w:hAnsi="Arial" w:cs="Arial"/>
          <w:bCs/>
          <w:sz w:val="24"/>
          <w:szCs w:val="24"/>
        </w:rPr>
        <w:t xml:space="preserve"> Aquisição de MATERIAL DE CONSUMO EM GERAL, do TIPO MENOR PREÇO POR ITEM, destinados a suprir as necessidades da Câmara Municipal de Apuí/AM.</w:t>
      </w:r>
    </w:p>
    <w:p w14:paraId="6CC971C2" w14:textId="77777777" w:rsidR="00CF02B3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Valor:</w:t>
      </w:r>
      <w:r w:rsidRPr="00307917">
        <w:rPr>
          <w:rFonts w:ascii="Arial" w:hAnsi="Arial" w:cs="Arial"/>
          <w:bCs/>
          <w:sz w:val="24"/>
          <w:szCs w:val="24"/>
        </w:rPr>
        <w:t xml:space="preserve"> R$ </w:t>
      </w:r>
      <w:r w:rsidR="009C1FAD">
        <w:rPr>
          <w:rFonts w:ascii="Arial" w:hAnsi="Arial" w:cs="Arial"/>
          <w:bCs/>
          <w:sz w:val="24"/>
          <w:szCs w:val="24"/>
        </w:rPr>
        <w:t>17.893,90</w:t>
      </w:r>
      <w:r w:rsidR="00307917" w:rsidRPr="00307917">
        <w:rPr>
          <w:rFonts w:ascii="Arial" w:hAnsi="Arial" w:cs="Arial"/>
          <w:bCs/>
          <w:sz w:val="24"/>
          <w:szCs w:val="24"/>
        </w:rPr>
        <w:t xml:space="preserve"> (</w:t>
      </w:r>
      <w:r w:rsidR="009C1FAD">
        <w:rPr>
          <w:rFonts w:ascii="Arial" w:hAnsi="Arial" w:cs="Arial"/>
          <w:bCs/>
          <w:sz w:val="24"/>
          <w:szCs w:val="24"/>
        </w:rPr>
        <w:t>dezessete mil reais e oitocentos e noventa e três reais e noventa centavos)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071E1139" w14:textId="77777777" w:rsidR="00307917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 xml:space="preserve">Nome do </w:t>
      </w:r>
      <w:r w:rsidR="00865AE9" w:rsidRPr="00307917">
        <w:rPr>
          <w:rFonts w:ascii="Arial" w:hAnsi="Arial" w:cs="Arial"/>
          <w:b/>
          <w:sz w:val="24"/>
          <w:szCs w:val="24"/>
        </w:rPr>
        <w:t>C</w:t>
      </w:r>
      <w:r w:rsidRPr="00307917">
        <w:rPr>
          <w:rFonts w:ascii="Arial" w:hAnsi="Arial" w:cs="Arial"/>
          <w:b/>
          <w:sz w:val="24"/>
          <w:szCs w:val="24"/>
        </w:rPr>
        <w:t>ontratado:</w:t>
      </w:r>
      <w:r w:rsidRPr="00307917">
        <w:rPr>
          <w:rFonts w:ascii="Arial" w:hAnsi="Arial" w:cs="Arial"/>
          <w:bCs/>
          <w:sz w:val="24"/>
          <w:szCs w:val="24"/>
        </w:rPr>
        <w:t xml:space="preserve"> Empresa </w:t>
      </w:r>
      <w:r w:rsidR="009C1FAD">
        <w:rPr>
          <w:rFonts w:ascii="Arial" w:hAnsi="Arial" w:cs="Arial"/>
          <w:bCs/>
          <w:sz w:val="24"/>
          <w:szCs w:val="24"/>
        </w:rPr>
        <w:t>I9 SOLUÇÕES COMÉRCIO DE EQUIPAMENTOS DE INFORMÁTICA (I9 SOLUÇÕES)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278760FF" w14:textId="77777777" w:rsidR="00CF02B3" w:rsidRPr="00307917" w:rsidRDefault="00CF02B3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CNPJ</w:t>
      </w:r>
      <w:r w:rsidR="00D21C03" w:rsidRPr="00307917">
        <w:rPr>
          <w:rFonts w:ascii="Arial" w:hAnsi="Arial" w:cs="Arial"/>
          <w:b/>
          <w:sz w:val="24"/>
          <w:szCs w:val="24"/>
        </w:rPr>
        <w:t xml:space="preserve"> nº</w:t>
      </w:r>
      <w:r w:rsidR="00D21C03" w:rsidRPr="00307917">
        <w:rPr>
          <w:rFonts w:ascii="Arial" w:hAnsi="Arial" w:cs="Arial"/>
          <w:bCs/>
          <w:sz w:val="24"/>
          <w:szCs w:val="24"/>
        </w:rPr>
        <w:t xml:space="preserve"> </w:t>
      </w:r>
      <w:r w:rsidR="009C1FAD">
        <w:rPr>
          <w:rFonts w:ascii="Arial" w:hAnsi="Arial" w:cs="Arial"/>
          <w:bCs/>
          <w:sz w:val="24"/>
          <w:szCs w:val="24"/>
        </w:rPr>
        <w:t>26.859.885/0001-72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0FA0CD56" w14:textId="77777777" w:rsidR="00307917" w:rsidRPr="00307917" w:rsidRDefault="00307917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Prazo de Vigência:</w:t>
      </w:r>
      <w:r w:rsidRPr="00307917">
        <w:rPr>
          <w:rFonts w:ascii="Arial" w:hAnsi="Arial" w:cs="Arial"/>
          <w:bCs/>
          <w:sz w:val="24"/>
          <w:szCs w:val="24"/>
        </w:rPr>
        <w:t xml:space="preserve"> 31 de dezembro de 202</w:t>
      </w:r>
      <w:r w:rsidR="008970BC"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.</w:t>
      </w:r>
    </w:p>
    <w:p w14:paraId="26F226A6" w14:textId="77777777" w:rsidR="00521E6B" w:rsidRDefault="00521E6B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6"/>
          <w:szCs w:val="26"/>
        </w:rPr>
      </w:pPr>
    </w:p>
    <w:p w14:paraId="32C16FF1" w14:textId="77777777" w:rsidR="009C1FAD" w:rsidRPr="00307917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TERMO DE CONTRATO N° 00</w:t>
      </w:r>
      <w:r w:rsidR="008970BC">
        <w:rPr>
          <w:rFonts w:ascii="Arial" w:hAnsi="Arial" w:cs="Arial"/>
          <w:b/>
          <w:sz w:val="24"/>
          <w:szCs w:val="24"/>
        </w:rPr>
        <w:t>3</w:t>
      </w:r>
      <w:r w:rsidRPr="00307917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41F04EE3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lastRenderedPageBreak/>
        <w:t>N° e Modalidade:</w:t>
      </w:r>
      <w:r w:rsidRPr="00307917">
        <w:rPr>
          <w:rFonts w:ascii="Arial" w:hAnsi="Arial" w:cs="Arial"/>
          <w:bCs/>
          <w:sz w:val="24"/>
          <w:szCs w:val="24"/>
        </w:rPr>
        <w:t xml:space="preserve"> Processo Licitatório nº 00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, Edital nº 00</w:t>
      </w:r>
      <w:r>
        <w:rPr>
          <w:rFonts w:ascii="Arial" w:hAnsi="Arial" w:cs="Arial"/>
          <w:bCs/>
          <w:sz w:val="24"/>
          <w:szCs w:val="24"/>
        </w:rPr>
        <w:t>2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, modalidade TOMADA DE PREÇO nº 00</w:t>
      </w:r>
      <w:r>
        <w:rPr>
          <w:rFonts w:ascii="Arial" w:hAnsi="Arial" w:cs="Arial"/>
          <w:bCs/>
          <w:sz w:val="24"/>
          <w:szCs w:val="24"/>
        </w:rPr>
        <w:t>2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3B0F283E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Data da celebração e da publicação: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24 de maio de 2023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4F879AD4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Objeto:</w:t>
      </w:r>
      <w:r w:rsidRPr="00307917">
        <w:rPr>
          <w:rFonts w:ascii="Arial" w:hAnsi="Arial" w:cs="Arial"/>
          <w:bCs/>
          <w:sz w:val="24"/>
          <w:szCs w:val="24"/>
        </w:rPr>
        <w:t xml:space="preserve"> Aquisição de MATERIAL </w:t>
      </w:r>
      <w:r>
        <w:rPr>
          <w:rFonts w:ascii="Arial" w:hAnsi="Arial" w:cs="Arial"/>
          <w:bCs/>
          <w:sz w:val="24"/>
          <w:szCs w:val="24"/>
        </w:rPr>
        <w:t>PERMAMENTE</w:t>
      </w:r>
      <w:r w:rsidRPr="00307917">
        <w:rPr>
          <w:rFonts w:ascii="Arial" w:hAnsi="Arial" w:cs="Arial"/>
          <w:bCs/>
          <w:sz w:val="24"/>
          <w:szCs w:val="24"/>
        </w:rPr>
        <w:t>, do TIPO MENOR PREÇO POR ITEM, destinados a suprir as necessidades da Câmara Municipal de Apuí/AM.</w:t>
      </w:r>
    </w:p>
    <w:p w14:paraId="204B9BB9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Valor:</w:t>
      </w:r>
      <w:r w:rsidRPr="00307917">
        <w:rPr>
          <w:rFonts w:ascii="Arial" w:hAnsi="Arial" w:cs="Arial"/>
          <w:bCs/>
          <w:sz w:val="24"/>
          <w:szCs w:val="24"/>
        </w:rPr>
        <w:t xml:space="preserve"> R$</w:t>
      </w:r>
      <w:r>
        <w:rPr>
          <w:rFonts w:ascii="Arial" w:hAnsi="Arial" w:cs="Arial"/>
          <w:bCs/>
          <w:sz w:val="24"/>
          <w:szCs w:val="24"/>
        </w:rPr>
        <w:t xml:space="preserve"> 37.737,00</w:t>
      </w:r>
      <w:r w:rsidRPr="00307917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trinta e sete mil, setecentos e trinta e sete reais)</w:t>
      </w:r>
      <w:r w:rsidRPr="00307917">
        <w:rPr>
          <w:rFonts w:ascii="Arial" w:hAnsi="Arial" w:cs="Arial"/>
          <w:bCs/>
          <w:sz w:val="24"/>
          <w:szCs w:val="24"/>
        </w:rPr>
        <w:t>.</w:t>
      </w:r>
    </w:p>
    <w:p w14:paraId="0FA1C07B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Nome do Contratado:</w:t>
      </w:r>
      <w:r w:rsidRPr="00307917">
        <w:rPr>
          <w:rFonts w:ascii="Arial" w:hAnsi="Arial" w:cs="Arial"/>
          <w:bCs/>
          <w:sz w:val="24"/>
          <w:szCs w:val="24"/>
        </w:rPr>
        <w:t xml:space="preserve"> Empresa LISBOA COMERCIO DE MATERIAIS DE CONSTRUÇÃO LTDA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07917">
        <w:rPr>
          <w:rFonts w:ascii="Arial" w:hAnsi="Arial" w:cs="Arial"/>
          <w:bCs/>
          <w:sz w:val="24"/>
          <w:szCs w:val="24"/>
        </w:rPr>
        <w:t>(COMERCIAL LISBOA</w:t>
      </w:r>
      <w:r>
        <w:rPr>
          <w:rFonts w:ascii="Arial" w:hAnsi="Arial" w:cs="Arial"/>
          <w:bCs/>
          <w:sz w:val="24"/>
          <w:szCs w:val="24"/>
        </w:rPr>
        <w:t>)</w:t>
      </w:r>
      <w:r w:rsidRPr="00307917">
        <w:rPr>
          <w:rFonts w:ascii="Arial" w:hAnsi="Arial" w:cs="Arial"/>
          <w:bCs/>
          <w:sz w:val="24"/>
          <w:szCs w:val="24"/>
        </w:rPr>
        <w:t>.</w:t>
      </w:r>
    </w:p>
    <w:p w14:paraId="4B61F1F8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 xml:space="preserve">CNPJ nº </w:t>
      </w:r>
      <w:r w:rsidRPr="00307917">
        <w:rPr>
          <w:rFonts w:ascii="Arial" w:hAnsi="Arial" w:cs="Arial"/>
          <w:bCs/>
          <w:sz w:val="24"/>
          <w:szCs w:val="24"/>
        </w:rPr>
        <w:t>02.338.791/0001-90.</w:t>
      </w:r>
    </w:p>
    <w:p w14:paraId="078C9548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Prazo de Vigência:</w:t>
      </w:r>
      <w:r w:rsidRPr="00307917">
        <w:rPr>
          <w:rFonts w:ascii="Arial" w:hAnsi="Arial" w:cs="Arial"/>
          <w:bCs/>
          <w:sz w:val="24"/>
          <w:szCs w:val="24"/>
        </w:rPr>
        <w:t xml:space="preserve"> 31 de dezembro de 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.</w:t>
      </w:r>
    </w:p>
    <w:p w14:paraId="3747AAFF" w14:textId="77777777" w:rsidR="008970BC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5377C92F" w14:textId="77777777" w:rsidR="008970BC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356DF408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TERMO DE CONTRATO N° 00</w:t>
      </w:r>
      <w:r>
        <w:rPr>
          <w:rFonts w:ascii="Arial" w:hAnsi="Arial" w:cs="Arial"/>
          <w:b/>
          <w:sz w:val="24"/>
          <w:szCs w:val="24"/>
        </w:rPr>
        <w:t>4</w:t>
      </w:r>
      <w:r w:rsidRPr="00307917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56379638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N° e Modalidade:</w:t>
      </w:r>
      <w:r w:rsidRPr="00307917">
        <w:rPr>
          <w:rFonts w:ascii="Arial" w:hAnsi="Arial" w:cs="Arial"/>
          <w:bCs/>
          <w:sz w:val="24"/>
          <w:szCs w:val="24"/>
        </w:rPr>
        <w:t xml:space="preserve"> Processo Licitatório nº 00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, Edital nº 00</w:t>
      </w:r>
      <w:r>
        <w:rPr>
          <w:rFonts w:ascii="Arial" w:hAnsi="Arial" w:cs="Arial"/>
          <w:bCs/>
          <w:sz w:val="24"/>
          <w:szCs w:val="24"/>
        </w:rPr>
        <w:t>2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, modalidade TOMADA DE PREÇO nº 00</w:t>
      </w:r>
      <w:r>
        <w:rPr>
          <w:rFonts w:ascii="Arial" w:hAnsi="Arial" w:cs="Arial"/>
          <w:bCs/>
          <w:sz w:val="24"/>
          <w:szCs w:val="24"/>
        </w:rPr>
        <w:t>2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2D8ACED7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Data da celebração e da publicação: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24 de maio de 2023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412DE88B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Objeto:</w:t>
      </w:r>
      <w:r w:rsidRPr="00307917">
        <w:rPr>
          <w:rFonts w:ascii="Arial" w:hAnsi="Arial" w:cs="Arial"/>
          <w:bCs/>
          <w:sz w:val="24"/>
          <w:szCs w:val="24"/>
        </w:rPr>
        <w:t xml:space="preserve"> Aquisição de MATERIAL </w:t>
      </w:r>
      <w:r>
        <w:rPr>
          <w:rFonts w:ascii="Arial" w:hAnsi="Arial" w:cs="Arial"/>
          <w:bCs/>
          <w:sz w:val="24"/>
          <w:szCs w:val="24"/>
        </w:rPr>
        <w:t>PERMAMENTE</w:t>
      </w:r>
      <w:r w:rsidRPr="00307917">
        <w:rPr>
          <w:rFonts w:ascii="Arial" w:hAnsi="Arial" w:cs="Arial"/>
          <w:bCs/>
          <w:sz w:val="24"/>
          <w:szCs w:val="24"/>
        </w:rPr>
        <w:t>, do TIPO MENOR PREÇO POR ITEM, destinados a suprir as necessidades da Câmara Municipal de Apuí/AM.</w:t>
      </w:r>
    </w:p>
    <w:p w14:paraId="193EFF8E" w14:textId="77777777" w:rsidR="009C1FAD" w:rsidRPr="00307917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Valor:</w:t>
      </w:r>
      <w:r w:rsidRPr="00307917">
        <w:rPr>
          <w:rFonts w:ascii="Arial" w:hAnsi="Arial" w:cs="Arial"/>
          <w:bCs/>
          <w:sz w:val="24"/>
          <w:szCs w:val="24"/>
        </w:rPr>
        <w:t xml:space="preserve"> R$ </w:t>
      </w:r>
      <w:r w:rsidR="008970BC">
        <w:rPr>
          <w:rFonts w:ascii="Arial" w:hAnsi="Arial" w:cs="Arial"/>
          <w:bCs/>
          <w:sz w:val="24"/>
          <w:szCs w:val="24"/>
        </w:rPr>
        <w:t>23.720,00 (vinte e três mil, setecentos e vinte reais)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20DEA302" w14:textId="77777777" w:rsidR="009C1FAD" w:rsidRPr="00307917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Nome do Contratado:</w:t>
      </w:r>
      <w:r w:rsidRPr="00307917">
        <w:rPr>
          <w:rFonts w:ascii="Arial" w:hAnsi="Arial" w:cs="Arial"/>
          <w:bCs/>
          <w:sz w:val="24"/>
          <w:szCs w:val="24"/>
        </w:rPr>
        <w:t xml:space="preserve"> Empresa CARLOS FERRAZ TRINDADE – ME (Importadora Ferraz)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182054F4" w14:textId="77777777" w:rsidR="009C1FAD" w:rsidRPr="00307917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CNPJ nº</w:t>
      </w:r>
      <w:r w:rsidRPr="00307917">
        <w:rPr>
          <w:rFonts w:ascii="Arial" w:hAnsi="Arial" w:cs="Arial"/>
          <w:bCs/>
          <w:sz w:val="24"/>
          <w:szCs w:val="24"/>
        </w:rPr>
        <w:t xml:space="preserve"> 10.737.156/0001-03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2B67C439" w14:textId="77777777" w:rsidR="009C1FAD" w:rsidRPr="00307917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Prazo de Vigência:</w:t>
      </w:r>
      <w:r w:rsidRPr="00307917">
        <w:rPr>
          <w:rFonts w:ascii="Arial" w:hAnsi="Arial" w:cs="Arial"/>
          <w:bCs/>
          <w:sz w:val="24"/>
          <w:szCs w:val="24"/>
        </w:rPr>
        <w:t xml:space="preserve"> 31 de dezembro de 202</w:t>
      </w:r>
      <w:r w:rsidR="008970BC"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.</w:t>
      </w:r>
    </w:p>
    <w:p w14:paraId="46DF7F4C" w14:textId="77777777" w:rsidR="008970BC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0723501E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TERMO DE CONTRATO N° 00</w:t>
      </w:r>
      <w:r>
        <w:rPr>
          <w:rFonts w:ascii="Arial" w:hAnsi="Arial" w:cs="Arial"/>
          <w:b/>
          <w:sz w:val="24"/>
          <w:szCs w:val="24"/>
        </w:rPr>
        <w:t>5</w:t>
      </w:r>
      <w:r w:rsidRPr="00307917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70C549A4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N° e Modalidade:</w:t>
      </w:r>
      <w:r w:rsidRPr="00307917">
        <w:rPr>
          <w:rFonts w:ascii="Arial" w:hAnsi="Arial" w:cs="Arial"/>
          <w:bCs/>
          <w:sz w:val="24"/>
          <w:szCs w:val="24"/>
        </w:rPr>
        <w:t xml:space="preserve"> Processo Licitatório nº 00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, Edital nº 00</w:t>
      </w:r>
      <w:r>
        <w:rPr>
          <w:rFonts w:ascii="Arial" w:hAnsi="Arial" w:cs="Arial"/>
          <w:bCs/>
          <w:sz w:val="24"/>
          <w:szCs w:val="24"/>
        </w:rPr>
        <w:t>2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, modalidade TOMADA DE PREÇO nº 00</w:t>
      </w:r>
      <w:r>
        <w:rPr>
          <w:rFonts w:ascii="Arial" w:hAnsi="Arial" w:cs="Arial"/>
          <w:bCs/>
          <w:sz w:val="24"/>
          <w:szCs w:val="24"/>
        </w:rPr>
        <w:t>2</w:t>
      </w:r>
      <w:r w:rsidRPr="00307917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5BA70200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Data da celebração e da publicação: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24 de maio de 2023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3104A9B8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Objeto:</w:t>
      </w:r>
      <w:r w:rsidRPr="00307917">
        <w:rPr>
          <w:rFonts w:ascii="Arial" w:hAnsi="Arial" w:cs="Arial"/>
          <w:bCs/>
          <w:sz w:val="24"/>
          <w:szCs w:val="24"/>
        </w:rPr>
        <w:t xml:space="preserve"> Aquisição de MATERIAL </w:t>
      </w:r>
      <w:r>
        <w:rPr>
          <w:rFonts w:ascii="Arial" w:hAnsi="Arial" w:cs="Arial"/>
          <w:bCs/>
          <w:sz w:val="24"/>
          <w:szCs w:val="24"/>
        </w:rPr>
        <w:t>PERMAMENTE</w:t>
      </w:r>
      <w:r w:rsidRPr="00307917">
        <w:rPr>
          <w:rFonts w:ascii="Arial" w:hAnsi="Arial" w:cs="Arial"/>
          <w:bCs/>
          <w:sz w:val="24"/>
          <w:szCs w:val="24"/>
        </w:rPr>
        <w:t>, do TIPO MENOR PREÇO POR ITEM, destinados a suprir as necessidades da Câmara Municipal de Apuí/AM.</w:t>
      </w:r>
    </w:p>
    <w:p w14:paraId="1AEFCB04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Valor:</w:t>
      </w:r>
      <w:r w:rsidRPr="00307917">
        <w:rPr>
          <w:rFonts w:ascii="Arial" w:hAnsi="Arial" w:cs="Arial"/>
          <w:bCs/>
          <w:sz w:val="24"/>
          <w:szCs w:val="24"/>
        </w:rPr>
        <w:t xml:space="preserve"> R$ </w:t>
      </w:r>
      <w:r>
        <w:rPr>
          <w:rFonts w:ascii="Arial" w:hAnsi="Arial" w:cs="Arial"/>
          <w:bCs/>
          <w:sz w:val="24"/>
          <w:szCs w:val="24"/>
        </w:rPr>
        <w:t>6.099,60</w:t>
      </w:r>
      <w:r w:rsidRPr="00307917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seis mil e noventa e nove reais)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7C4C23C1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Nome do Contratado:</w:t>
      </w:r>
      <w:r w:rsidRPr="00307917">
        <w:rPr>
          <w:rFonts w:ascii="Arial" w:hAnsi="Arial" w:cs="Arial"/>
          <w:bCs/>
          <w:sz w:val="24"/>
          <w:szCs w:val="24"/>
        </w:rPr>
        <w:t xml:space="preserve"> Empresa </w:t>
      </w:r>
      <w:r>
        <w:rPr>
          <w:rFonts w:ascii="Arial" w:hAnsi="Arial" w:cs="Arial"/>
          <w:bCs/>
          <w:sz w:val="24"/>
          <w:szCs w:val="24"/>
        </w:rPr>
        <w:t>I9 SOLUÇÕES COMÉRCIO DE EQUIPAMENTOS DE INFORMÁTICA (I9 SOLUÇÕES)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10049203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CNPJ nº</w:t>
      </w:r>
      <w:r w:rsidRPr="003079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26.859.885/0001-72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1A6229F9" w14:textId="77777777" w:rsidR="008970BC" w:rsidRPr="00307917" w:rsidRDefault="008970BC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Prazo de Vigência:</w:t>
      </w:r>
      <w:r w:rsidRPr="00307917">
        <w:rPr>
          <w:rFonts w:ascii="Arial" w:hAnsi="Arial" w:cs="Arial"/>
          <w:bCs/>
          <w:sz w:val="24"/>
          <w:szCs w:val="24"/>
        </w:rPr>
        <w:t xml:space="preserve"> 31 de dezembro de 202</w:t>
      </w:r>
      <w:r>
        <w:rPr>
          <w:rFonts w:ascii="Arial" w:hAnsi="Arial" w:cs="Arial"/>
          <w:bCs/>
          <w:sz w:val="24"/>
          <w:szCs w:val="24"/>
        </w:rPr>
        <w:t>3</w:t>
      </w:r>
      <w:r w:rsidRPr="00307917">
        <w:rPr>
          <w:rFonts w:ascii="Arial" w:hAnsi="Arial" w:cs="Arial"/>
          <w:bCs/>
          <w:sz w:val="24"/>
          <w:szCs w:val="24"/>
        </w:rPr>
        <w:t>.</w:t>
      </w:r>
    </w:p>
    <w:p w14:paraId="42F107BA" w14:textId="77777777" w:rsidR="009C1FAD" w:rsidRDefault="009C1FA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6"/>
          <w:szCs w:val="26"/>
        </w:rPr>
      </w:pPr>
    </w:p>
    <w:p w14:paraId="33C25558" w14:textId="77777777" w:rsidR="00F34CE2" w:rsidRPr="008054F8" w:rsidRDefault="00F34CE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054F8">
        <w:rPr>
          <w:rFonts w:ascii="Arial" w:hAnsi="Arial" w:cs="Arial"/>
          <w:b/>
          <w:sz w:val="24"/>
          <w:szCs w:val="24"/>
        </w:rPr>
        <w:t>TERMO DE CONTRATO N° 00</w:t>
      </w:r>
      <w:r w:rsidR="008970BC">
        <w:rPr>
          <w:rFonts w:ascii="Arial" w:hAnsi="Arial" w:cs="Arial"/>
          <w:b/>
          <w:sz w:val="24"/>
          <w:szCs w:val="24"/>
        </w:rPr>
        <w:t>6</w:t>
      </w:r>
      <w:r w:rsidRPr="008054F8">
        <w:rPr>
          <w:rFonts w:ascii="Arial" w:hAnsi="Arial" w:cs="Arial"/>
          <w:b/>
          <w:sz w:val="24"/>
          <w:szCs w:val="24"/>
        </w:rPr>
        <w:t>/202</w:t>
      </w:r>
      <w:r w:rsidR="008970BC">
        <w:rPr>
          <w:rFonts w:ascii="Arial" w:hAnsi="Arial" w:cs="Arial"/>
          <w:b/>
          <w:sz w:val="24"/>
          <w:szCs w:val="24"/>
        </w:rPr>
        <w:t>3</w:t>
      </w:r>
    </w:p>
    <w:p w14:paraId="4150E497" w14:textId="77777777" w:rsidR="00F34CE2" w:rsidRPr="008054F8" w:rsidRDefault="00F34CE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054F8">
        <w:rPr>
          <w:rFonts w:ascii="Arial" w:hAnsi="Arial" w:cs="Arial"/>
          <w:b/>
          <w:sz w:val="24"/>
          <w:szCs w:val="24"/>
        </w:rPr>
        <w:t>N° e Modalidade:</w:t>
      </w:r>
      <w:r w:rsidRPr="008054F8">
        <w:rPr>
          <w:rFonts w:ascii="Arial" w:hAnsi="Arial" w:cs="Arial"/>
          <w:bCs/>
          <w:sz w:val="24"/>
          <w:szCs w:val="24"/>
        </w:rPr>
        <w:t xml:space="preserve"> </w:t>
      </w:r>
      <w:r w:rsidR="008054F8" w:rsidRPr="008054F8">
        <w:rPr>
          <w:rFonts w:ascii="Arial" w:hAnsi="Arial" w:cs="Arial"/>
          <w:bCs/>
          <w:sz w:val="24"/>
          <w:szCs w:val="24"/>
        </w:rPr>
        <w:t>Processo Licitatório Nº 00</w:t>
      </w:r>
      <w:r w:rsidR="008970BC">
        <w:rPr>
          <w:rFonts w:ascii="Arial" w:hAnsi="Arial" w:cs="Arial"/>
          <w:bCs/>
          <w:sz w:val="24"/>
          <w:szCs w:val="24"/>
        </w:rPr>
        <w:t>8</w:t>
      </w:r>
      <w:r w:rsidR="008054F8" w:rsidRPr="008054F8">
        <w:rPr>
          <w:rFonts w:ascii="Arial" w:hAnsi="Arial" w:cs="Arial"/>
          <w:bCs/>
          <w:sz w:val="24"/>
          <w:szCs w:val="24"/>
        </w:rPr>
        <w:t>/202</w:t>
      </w:r>
      <w:r w:rsidR="008970BC">
        <w:rPr>
          <w:rFonts w:ascii="Arial" w:hAnsi="Arial" w:cs="Arial"/>
          <w:bCs/>
          <w:sz w:val="24"/>
          <w:szCs w:val="24"/>
        </w:rPr>
        <w:t>3</w:t>
      </w:r>
      <w:r w:rsidR="008054F8" w:rsidRPr="008054F8">
        <w:rPr>
          <w:rFonts w:ascii="Arial" w:hAnsi="Arial" w:cs="Arial"/>
          <w:bCs/>
          <w:sz w:val="24"/>
          <w:szCs w:val="24"/>
        </w:rPr>
        <w:t xml:space="preserve"> - CPL, Edital Nº 00</w:t>
      </w:r>
      <w:r w:rsidR="008970BC">
        <w:rPr>
          <w:rFonts w:ascii="Arial" w:hAnsi="Arial" w:cs="Arial"/>
          <w:bCs/>
          <w:sz w:val="24"/>
          <w:szCs w:val="24"/>
        </w:rPr>
        <w:t>4</w:t>
      </w:r>
      <w:r w:rsidR="008054F8" w:rsidRPr="008054F8">
        <w:rPr>
          <w:rFonts w:ascii="Arial" w:hAnsi="Arial" w:cs="Arial"/>
          <w:bCs/>
          <w:sz w:val="24"/>
          <w:szCs w:val="24"/>
        </w:rPr>
        <w:t>/202</w:t>
      </w:r>
      <w:r w:rsidR="008970BC">
        <w:rPr>
          <w:rFonts w:ascii="Arial" w:hAnsi="Arial" w:cs="Arial"/>
          <w:bCs/>
          <w:sz w:val="24"/>
          <w:szCs w:val="24"/>
        </w:rPr>
        <w:t>3</w:t>
      </w:r>
      <w:r w:rsidR="008054F8" w:rsidRPr="008054F8">
        <w:rPr>
          <w:rFonts w:ascii="Arial" w:hAnsi="Arial" w:cs="Arial"/>
          <w:bCs/>
          <w:sz w:val="24"/>
          <w:szCs w:val="24"/>
        </w:rPr>
        <w:t xml:space="preserve"> – CPL, modalidade Tomada de Preço Nº 003/202</w:t>
      </w:r>
      <w:r w:rsidR="008970BC">
        <w:rPr>
          <w:rFonts w:ascii="Arial" w:hAnsi="Arial" w:cs="Arial"/>
          <w:bCs/>
          <w:sz w:val="24"/>
          <w:szCs w:val="24"/>
        </w:rPr>
        <w:t>3</w:t>
      </w:r>
      <w:r w:rsidR="008054F8" w:rsidRPr="008054F8">
        <w:rPr>
          <w:rFonts w:ascii="Arial" w:hAnsi="Arial" w:cs="Arial"/>
          <w:bCs/>
          <w:sz w:val="24"/>
          <w:szCs w:val="24"/>
        </w:rPr>
        <w:t xml:space="preserve"> </w:t>
      </w:r>
      <w:r w:rsidR="00366906">
        <w:rPr>
          <w:rFonts w:ascii="Arial" w:hAnsi="Arial" w:cs="Arial"/>
          <w:bCs/>
          <w:sz w:val="24"/>
          <w:szCs w:val="24"/>
        </w:rPr>
        <w:t>–</w:t>
      </w:r>
      <w:r w:rsidR="008054F8" w:rsidRPr="008054F8">
        <w:rPr>
          <w:rFonts w:ascii="Arial" w:hAnsi="Arial" w:cs="Arial"/>
          <w:bCs/>
          <w:sz w:val="24"/>
          <w:szCs w:val="24"/>
        </w:rPr>
        <w:t xml:space="preserve"> CPL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575E439B" w14:textId="77777777" w:rsidR="00F34CE2" w:rsidRPr="00200267" w:rsidRDefault="00F34CE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00267">
        <w:rPr>
          <w:rFonts w:ascii="Arial" w:hAnsi="Arial" w:cs="Arial"/>
          <w:b/>
          <w:sz w:val="24"/>
          <w:szCs w:val="24"/>
        </w:rPr>
        <w:t>Data da celebração e da publicação:</w:t>
      </w:r>
      <w:r w:rsidRPr="00200267">
        <w:rPr>
          <w:rFonts w:ascii="Arial" w:hAnsi="Arial" w:cs="Arial"/>
          <w:bCs/>
          <w:sz w:val="24"/>
          <w:szCs w:val="24"/>
        </w:rPr>
        <w:t xml:space="preserve"> </w:t>
      </w:r>
      <w:r w:rsidR="008970BC">
        <w:rPr>
          <w:rFonts w:ascii="Arial" w:hAnsi="Arial" w:cs="Arial"/>
          <w:bCs/>
          <w:sz w:val="24"/>
          <w:szCs w:val="24"/>
        </w:rPr>
        <w:t>28 de agosto de 2023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5654677A" w14:textId="77777777" w:rsidR="00366906" w:rsidRDefault="00F34CE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color w:val="000000"/>
        </w:rPr>
      </w:pPr>
      <w:r w:rsidRPr="00200267">
        <w:rPr>
          <w:rFonts w:ascii="Arial" w:hAnsi="Arial" w:cs="Arial"/>
          <w:b/>
          <w:sz w:val="24"/>
          <w:szCs w:val="24"/>
        </w:rPr>
        <w:t>Objeto:</w:t>
      </w:r>
      <w:r w:rsidR="00903106" w:rsidRPr="00200267">
        <w:rPr>
          <w:rFonts w:ascii="Arial" w:hAnsi="Arial" w:cs="Arial"/>
          <w:b/>
          <w:sz w:val="24"/>
          <w:szCs w:val="24"/>
        </w:rPr>
        <w:t xml:space="preserve"> </w:t>
      </w:r>
      <w:r w:rsidR="00366906">
        <w:rPr>
          <w:rFonts w:ascii="Arial" w:hAnsi="Arial" w:cs="Arial"/>
          <w:color w:val="000000"/>
        </w:rPr>
        <w:t>C</w:t>
      </w:r>
      <w:r w:rsidR="00366906" w:rsidRPr="00366906">
        <w:rPr>
          <w:rFonts w:ascii="Arial" w:hAnsi="Arial" w:cs="Arial"/>
          <w:color w:val="000000"/>
        </w:rPr>
        <w:t xml:space="preserve">ontratação de empresa especializada na prestação de serviços de assessoria, consultoria, monitoramento e treinamento na execução de implantação do eSocial para atender a demanda da </w:t>
      </w:r>
      <w:r w:rsidR="00366906" w:rsidRPr="00366906">
        <w:rPr>
          <w:rFonts w:ascii="Arial" w:hAnsi="Arial" w:cs="Arial"/>
          <w:color w:val="000000"/>
        </w:rPr>
        <w:lastRenderedPageBreak/>
        <w:t>Câmara Municipal de Apuí/AM, na 4ª fase - eventos de SST, destinados a suprir as necessidades da Câmara Municipal de Apuí/AM</w:t>
      </w:r>
      <w:r w:rsidR="00366906">
        <w:rPr>
          <w:rFonts w:ascii="Arial" w:hAnsi="Arial" w:cs="Arial"/>
          <w:color w:val="000000"/>
        </w:rPr>
        <w:t>.</w:t>
      </w:r>
    </w:p>
    <w:p w14:paraId="7F1288CF" w14:textId="77777777" w:rsidR="00F34CE2" w:rsidRPr="00200267" w:rsidRDefault="00F34CE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00267">
        <w:rPr>
          <w:rFonts w:ascii="Arial" w:hAnsi="Arial" w:cs="Arial"/>
          <w:b/>
          <w:sz w:val="24"/>
          <w:szCs w:val="24"/>
        </w:rPr>
        <w:t>Valor:</w:t>
      </w:r>
      <w:r w:rsidRPr="00200267">
        <w:rPr>
          <w:rFonts w:ascii="Arial" w:hAnsi="Arial" w:cs="Arial"/>
          <w:bCs/>
          <w:sz w:val="24"/>
          <w:szCs w:val="24"/>
        </w:rPr>
        <w:t xml:space="preserve"> </w:t>
      </w:r>
      <w:r w:rsidR="000A4612" w:rsidRPr="00200267">
        <w:rPr>
          <w:rFonts w:ascii="Arial" w:hAnsi="Arial" w:cs="Arial"/>
          <w:bCs/>
          <w:sz w:val="24"/>
          <w:szCs w:val="24"/>
        </w:rPr>
        <w:t xml:space="preserve">R$ </w:t>
      </w:r>
      <w:r w:rsidR="00366906" w:rsidRPr="00366906">
        <w:rPr>
          <w:rFonts w:ascii="Arial" w:hAnsi="Arial" w:cs="Arial"/>
          <w:bCs/>
          <w:sz w:val="24"/>
          <w:szCs w:val="24"/>
        </w:rPr>
        <w:t xml:space="preserve">41.928,00 </w:t>
      </w:r>
      <w:r w:rsidR="00200267" w:rsidRPr="00200267">
        <w:rPr>
          <w:rFonts w:ascii="Arial" w:hAnsi="Arial" w:cs="Arial"/>
          <w:bCs/>
          <w:sz w:val="24"/>
          <w:szCs w:val="24"/>
        </w:rPr>
        <w:t>(</w:t>
      </w:r>
      <w:r w:rsidR="00366906">
        <w:rPr>
          <w:rFonts w:ascii="Arial" w:hAnsi="Arial" w:cs="Arial"/>
          <w:bCs/>
          <w:sz w:val="24"/>
          <w:szCs w:val="24"/>
        </w:rPr>
        <w:t>quarenta e um mil, novecentos e vinte e oito reais).</w:t>
      </w:r>
    </w:p>
    <w:p w14:paraId="05177712" w14:textId="77777777" w:rsidR="00366906" w:rsidRDefault="00F34CE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00267">
        <w:rPr>
          <w:rFonts w:ascii="Arial" w:hAnsi="Arial" w:cs="Arial"/>
          <w:b/>
          <w:sz w:val="24"/>
          <w:szCs w:val="24"/>
        </w:rPr>
        <w:t>Nome do Contratado:</w:t>
      </w:r>
      <w:r w:rsidRPr="00200267">
        <w:rPr>
          <w:rFonts w:ascii="Arial" w:hAnsi="Arial" w:cs="Arial"/>
          <w:bCs/>
          <w:sz w:val="24"/>
          <w:szCs w:val="24"/>
        </w:rPr>
        <w:t xml:space="preserve"> </w:t>
      </w:r>
      <w:r w:rsidR="00366906" w:rsidRPr="00366906">
        <w:rPr>
          <w:rFonts w:ascii="Arial" w:hAnsi="Arial" w:cs="Arial"/>
          <w:bCs/>
          <w:sz w:val="24"/>
          <w:szCs w:val="24"/>
        </w:rPr>
        <w:t xml:space="preserve">A. ZAU VIEIRA ASSESSORIA EMPRESARIAL LDTA 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703FA967" w14:textId="77777777" w:rsidR="00F34CE2" w:rsidRPr="00200267" w:rsidRDefault="00F34CE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00267">
        <w:rPr>
          <w:rFonts w:ascii="Arial" w:hAnsi="Arial" w:cs="Arial"/>
          <w:b/>
          <w:sz w:val="24"/>
          <w:szCs w:val="24"/>
        </w:rPr>
        <w:t>CNPJ nº</w:t>
      </w:r>
      <w:r w:rsidRPr="00200267">
        <w:rPr>
          <w:rFonts w:ascii="Arial" w:hAnsi="Arial" w:cs="Arial"/>
          <w:bCs/>
          <w:sz w:val="24"/>
          <w:szCs w:val="24"/>
        </w:rPr>
        <w:t xml:space="preserve"> </w:t>
      </w:r>
      <w:r w:rsidR="00366906" w:rsidRPr="00366906">
        <w:rPr>
          <w:rFonts w:ascii="Arial" w:hAnsi="Arial" w:cs="Arial"/>
          <w:bCs/>
          <w:sz w:val="24"/>
          <w:szCs w:val="24"/>
        </w:rPr>
        <w:t>01.119.470/0001-31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5552D9A4" w14:textId="77777777" w:rsidR="00F34CE2" w:rsidRPr="00200267" w:rsidRDefault="00F34CE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00267">
        <w:rPr>
          <w:rFonts w:ascii="Arial" w:hAnsi="Arial" w:cs="Arial"/>
          <w:b/>
          <w:sz w:val="24"/>
          <w:szCs w:val="24"/>
        </w:rPr>
        <w:t>Prazo de Vigência</w:t>
      </w:r>
      <w:r w:rsidR="00200267" w:rsidRPr="00200267">
        <w:rPr>
          <w:rFonts w:ascii="Arial" w:hAnsi="Arial" w:cs="Arial"/>
          <w:b/>
          <w:sz w:val="24"/>
          <w:szCs w:val="24"/>
        </w:rPr>
        <w:t>:</w:t>
      </w:r>
      <w:r w:rsidR="00200267" w:rsidRPr="00200267">
        <w:rPr>
          <w:rFonts w:ascii="Times New Roman" w:hAnsi="Times New Roman"/>
          <w:sz w:val="24"/>
          <w:szCs w:val="24"/>
        </w:rPr>
        <w:t xml:space="preserve"> </w:t>
      </w:r>
      <w:r w:rsidR="00366906" w:rsidRPr="00BD78DD">
        <w:rPr>
          <w:rFonts w:ascii="Arial" w:hAnsi="Arial" w:cs="Arial"/>
          <w:bCs/>
          <w:sz w:val="24"/>
          <w:szCs w:val="24"/>
        </w:rPr>
        <w:t>12 (doze) meses</w:t>
      </w:r>
      <w:r w:rsidR="00366906">
        <w:rPr>
          <w:rFonts w:ascii="Arial" w:hAnsi="Arial" w:cs="Arial"/>
          <w:bCs/>
          <w:sz w:val="24"/>
          <w:szCs w:val="24"/>
        </w:rPr>
        <w:t>.</w:t>
      </w:r>
    </w:p>
    <w:p w14:paraId="667440EB" w14:textId="77777777" w:rsidR="00366906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14EB5722" w14:textId="77777777" w:rsidR="00366906" w:rsidRPr="008054F8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054F8">
        <w:rPr>
          <w:rFonts w:ascii="Arial" w:hAnsi="Arial" w:cs="Arial"/>
          <w:b/>
          <w:sz w:val="24"/>
          <w:szCs w:val="24"/>
        </w:rPr>
        <w:t>TERMO DE CONTRATO N° 00</w:t>
      </w:r>
      <w:r>
        <w:rPr>
          <w:rFonts w:ascii="Arial" w:hAnsi="Arial" w:cs="Arial"/>
          <w:b/>
          <w:sz w:val="24"/>
          <w:szCs w:val="24"/>
        </w:rPr>
        <w:t>7</w:t>
      </w:r>
      <w:r w:rsidRPr="008054F8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237A6C13" w14:textId="77777777" w:rsidR="00366906" w:rsidRPr="008054F8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054F8">
        <w:rPr>
          <w:rFonts w:ascii="Arial" w:hAnsi="Arial" w:cs="Arial"/>
          <w:b/>
          <w:sz w:val="24"/>
          <w:szCs w:val="24"/>
        </w:rPr>
        <w:t>N° e Modalidade:</w:t>
      </w:r>
      <w:r w:rsidRPr="008054F8">
        <w:rPr>
          <w:rFonts w:ascii="Arial" w:hAnsi="Arial" w:cs="Arial"/>
          <w:bCs/>
          <w:sz w:val="24"/>
          <w:szCs w:val="24"/>
        </w:rPr>
        <w:t xml:space="preserve"> Processo Licitatório Nº 00</w:t>
      </w:r>
      <w:r>
        <w:rPr>
          <w:rFonts w:ascii="Arial" w:hAnsi="Arial" w:cs="Arial"/>
          <w:bCs/>
          <w:sz w:val="24"/>
          <w:szCs w:val="24"/>
        </w:rPr>
        <w:t>9</w:t>
      </w:r>
      <w:r w:rsidRPr="008054F8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3</w:t>
      </w:r>
      <w:r w:rsidRPr="008054F8">
        <w:rPr>
          <w:rFonts w:ascii="Arial" w:hAnsi="Arial" w:cs="Arial"/>
          <w:bCs/>
          <w:sz w:val="24"/>
          <w:szCs w:val="24"/>
        </w:rPr>
        <w:t xml:space="preserve"> - CPL, </w:t>
      </w:r>
      <w:r w:rsidRPr="00366906">
        <w:rPr>
          <w:rFonts w:ascii="Arial" w:hAnsi="Arial" w:cs="Arial"/>
          <w:bCs/>
          <w:sz w:val="24"/>
          <w:szCs w:val="24"/>
        </w:rPr>
        <w:t>Dispensa nº 00</w:t>
      </w:r>
      <w:r w:rsidR="0025055B">
        <w:rPr>
          <w:rFonts w:ascii="Arial" w:hAnsi="Arial" w:cs="Arial"/>
          <w:bCs/>
          <w:sz w:val="24"/>
          <w:szCs w:val="24"/>
        </w:rPr>
        <w:t>3</w:t>
      </w:r>
      <w:r w:rsidRPr="00366906">
        <w:rPr>
          <w:rFonts w:ascii="Arial" w:hAnsi="Arial" w:cs="Arial"/>
          <w:bCs/>
          <w:sz w:val="24"/>
          <w:szCs w:val="24"/>
        </w:rPr>
        <w:t>/202</w:t>
      </w:r>
      <w:r w:rsidR="0025055B">
        <w:rPr>
          <w:rFonts w:ascii="Arial" w:hAnsi="Arial" w:cs="Arial"/>
          <w:bCs/>
          <w:sz w:val="24"/>
          <w:szCs w:val="24"/>
        </w:rPr>
        <w:t>3</w:t>
      </w:r>
      <w:r w:rsidRPr="00366906">
        <w:rPr>
          <w:rFonts w:ascii="Arial" w:hAnsi="Arial" w:cs="Arial"/>
          <w:bCs/>
          <w:sz w:val="24"/>
          <w:szCs w:val="24"/>
        </w:rPr>
        <w:t xml:space="preserve"> – CPL</w:t>
      </w:r>
      <w:r>
        <w:rPr>
          <w:rFonts w:ascii="Arial" w:hAnsi="Arial" w:cs="Arial"/>
          <w:bCs/>
          <w:sz w:val="24"/>
          <w:szCs w:val="24"/>
        </w:rPr>
        <w:t>.</w:t>
      </w:r>
    </w:p>
    <w:p w14:paraId="2A90DBA3" w14:textId="77777777" w:rsidR="00366906" w:rsidRPr="002C501E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C501E">
        <w:rPr>
          <w:rFonts w:ascii="Arial" w:hAnsi="Arial" w:cs="Arial"/>
          <w:b/>
          <w:sz w:val="24"/>
          <w:szCs w:val="24"/>
        </w:rPr>
        <w:t>Data da celebração e da publicação:</w:t>
      </w:r>
      <w:r w:rsidRPr="002C501E">
        <w:rPr>
          <w:rFonts w:ascii="Arial" w:hAnsi="Arial" w:cs="Arial"/>
          <w:bCs/>
          <w:sz w:val="24"/>
          <w:szCs w:val="24"/>
        </w:rPr>
        <w:t xml:space="preserve"> </w:t>
      </w:r>
      <w:r w:rsidR="0025055B" w:rsidRPr="002C501E">
        <w:rPr>
          <w:rFonts w:ascii="Arial" w:hAnsi="Arial" w:cs="Arial"/>
          <w:bCs/>
          <w:sz w:val="24"/>
          <w:szCs w:val="24"/>
        </w:rPr>
        <w:t>11 de dezembro de 2023</w:t>
      </w:r>
      <w:r w:rsidR="009F6CD8" w:rsidRPr="002C501E">
        <w:rPr>
          <w:rFonts w:ascii="Arial" w:hAnsi="Arial" w:cs="Arial"/>
          <w:bCs/>
          <w:sz w:val="24"/>
          <w:szCs w:val="24"/>
        </w:rPr>
        <w:t>.</w:t>
      </w:r>
    </w:p>
    <w:p w14:paraId="1246C1AD" w14:textId="77777777" w:rsidR="002C501E" w:rsidRPr="002C501E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2C501E">
        <w:rPr>
          <w:rFonts w:ascii="Arial" w:hAnsi="Arial" w:cs="Arial"/>
          <w:b/>
          <w:sz w:val="24"/>
          <w:szCs w:val="24"/>
        </w:rPr>
        <w:t xml:space="preserve">Objeto: </w:t>
      </w:r>
      <w:r w:rsidR="002C501E" w:rsidRPr="002C501E">
        <w:rPr>
          <w:rFonts w:ascii="Arial" w:hAnsi="Arial" w:cs="Arial"/>
          <w:sz w:val="24"/>
          <w:szCs w:val="24"/>
        </w:rPr>
        <w:t>Contratação de instituição para prestação de serviço técnico-especializados na coordenação, organização, planejamento e execução de concurso público, incluídos a contratação de todo pessoal (apoio, fiscais e componentes da banca de avaliação e aplicação das provas teóricas e práticas) responsável pela elaboração, impressão e aplicação de prova para PREENCHIMENTO DE VAGAS E FORMAÇÃO DE CADASTRO RESERVA para o quadro de Servidores da Câmara Municipal de Apuí.</w:t>
      </w:r>
    </w:p>
    <w:p w14:paraId="3F80CBEF" w14:textId="77777777" w:rsidR="00366906" w:rsidRPr="002C501E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C501E">
        <w:rPr>
          <w:rFonts w:ascii="Arial" w:hAnsi="Arial" w:cs="Arial"/>
          <w:b/>
          <w:sz w:val="24"/>
          <w:szCs w:val="24"/>
        </w:rPr>
        <w:t>Valor:</w:t>
      </w:r>
      <w:r w:rsidRPr="002C501E">
        <w:rPr>
          <w:rFonts w:ascii="Arial" w:hAnsi="Arial" w:cs="Arial"/>
          <w:bCs/>
          <w:sz w:val="24"/>
          <w:szCs w:val="24"/>
        </w:rPr>
        <w:t xml:space="preserve"> R$ 41.928,00 (quarenta e um mil, novecentos e vinte e oito reais).</w:t>
      </w:r>
    </w:p>
    <w:p w14:paraId="4B1C719B" w14:textId="77777777" w:rsidR="00366906" w:rsidRPr="002C501E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C501E">
        <w:rPr>
          <w:rFonts w:ascii="Arial" w:hAnsi="Arial" w:cs="Arial"/>
          <w:b/>
          <w:sz w:val="24"/>
          <w:szCs w:val="24"/>
        </w:rPr>
        <w:t>Nome do Contratado:</w:t>
      </w:r>
      <w:r w:rsidRPr="002C501E">
        <w:rPr>
          <w:rFonts w:ascii="Arial" w:hAnsi="Arial" w:cs="Arial"/>
          <w:bCs/>
          <w:sz w:val="24"/>
          <w:szCs w:val="24"/>
        </w:rPr>
        <w:t xml:space="preserve"> </w:t>
      </w:r>
      <w:r w:rsidR="001F08C7" w:rsidRPr="002C501E">
        <w:rPr>
          <w:rFonts w:ascii="Arial" w:hAnsi="Arial" w:cs="Arial"/>
          <w:bCs/>
          <w:sz w:val="24"/>
          <w:szCs w:val="24"/>
        </w:rPr>
        <w:t>INSTITUTO DE DESENVOLVIMENTO HUMANO, TECNOLÓGICO DE ECONOMIA SUSTENTÁVEL E PRESERVAÇÃO AMBIENTAL (ABARÉ-ETÉ).</w:t>
      </w:r>
    </w:p>
    <w:p w14:paraId="1D3F22B9" w14:textId="77777777" w:rsidR="00366906" w:rsidRPr="002C501E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C501E">
        <w:rPr>
          <w:rFonts w:ascii="Arial" w:hAnsi="Arial" w:cs="Arial"/>
          <w:b/>
          <w:sz w:val="24"/>
          <w:szCs w:val="24"/>
        </w:rPr>
        <w:t>CNPJ nº</w:t>
      </w:r>
      <w:r w:rsidRPr="002C501E">
        <w:rPr>
          <w:rFonts w:ascii="Arial" w:hAnsi="Arial" w:cs="Arial"/>
          <w:bCs/>
          <w:sz w:val="24"/>
          <w:szCs w:val="24"/>
        </w:rPr>
        <w:t xml:space="preserve"> </w:t>
      </w:r>
      <w:r w:rsidR="002C501E" w:rsidRPr="002C501E">
        <w:rPr>
          <w:rFonts w:ascii="Arial" w:hAnsi="Arial" w:cs="Arial"/>
          <w:bCs/>
          <w:sz w:val="24"/>
          <w:szCs w:val="24"/>
        </w:rPr>
        <w:t>08.603.233/0001-90.</w:t>
      </w:r>
    </w:p>
    <w:p w14:paraId="1A23DDC3" w14:textId="77777777" w:rsidR="00366906" w:rsidRPr="002C501E" w:rsidRDefault="00366906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2C501E">
        <w:rPr>
          <w:rFonts w:ascii="Arial" w:hAnsi="Arial" w:cs="Arial"/>
          <w:b/>
          <w:sz w:val="24"/>
          <w:szCs w:val="24"/>
        </w:rPr>
        <w:t>Prazo de Vigência:</w:t>
      </w:r>
      <w:r w:rsidRPr="002C501E">
        <w:rPr>
          <w:rFonts w:ascii="Times New Roman" w:hAnsi="Times New Roman"/>
          <w:sz w:val="24"/>
          <w:szCs w:val="24"/>
        </w:rPr>
        <w:t xml:space="preserve"> </w:t>
      </w:r>
      <w:r w:rsidR="002C501E" w:rsidRPr="002C501E">
        <w:rPr>
          <w:rFonts w:ascii="Arial" w:hAnsi="Arial" w:cs="Arial"/>
          <w:bCs/>
          <w:sz w:val="24"/>
          <w:szCs w:val="24"/>
        </w:rPr>
        <w:t>200 (duzentos) dias corridos.</w:t>
      </w:r>
    </w:p>
    <w:p w14:paraId="6CFF5169" w14:textId="77777777" w:rsidR="000A4612" w:rsidRPr="00D85301" w:rsidRDefault="000A461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9E3259A" w14:textId="77777777" w:rsidR="00BA4771" w:rsidRPr="00BD78DD" w:rsidRDefault="00BA4771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78DD">
        <w:rPr>
          <w:rFonts w:ascii="Arial" w:hAnsi="Arial" w:cs="Arial"/>
          <w:b/>
          <w:sz w:val="24"/>
          <w:szCs w:val="24"/>
        </w:rPr>
        <w:t>TERMO DE CONTRATO N° 00</w:t>
      </w:r>
      <w:r w:rsidR="00200267" w:rsidRPr="00BD78DD">
        <w:rPr>
          <w:rFonts w:ascii="Arial" w:hAnsi="Arial" w:cs="Arial"/>
          <w:b/>
          <w:sz w:val="24"/>
          <w:szCs w:val="24"/>
        </w:rPr>
        <w:t>2</w:t>
      </w:r>
      <w:r w:rsidR="00527DEC" w:rsidRPr="00BD78DD">
        <w:rPr>
          <w:rFonts w:ascii="Arial" w:hAnsi="Arial" w:cs="Arial"/>
          <w:b/>
          <w:sz w:val="24"/>
          <w:szCs w:val="24"/>
        </w:rPr>
        <w:t>/</w:t>
      </w:r>
      <w:r w:rsidRPr="00BD78DD">
        <w:rPr>
          <w:rFonts w:ascii="Arial" w:hAnsi="Arial" w:cs="Arial"/>
          <w:b/>
          <w:sz w:val="24"/>
          <w:szCs w:val="24"/>
        </w:rPr>
        <w:t>202</w:t>
      </w:r>
      <w:r w:rsidR="00200267" w:rsidRPr="00BD78DD">
        <w:rPr>
          <w:rFonts w:ascii="Arial" w:hAnsi="Arial" w:cs="Arial"/>
          <w:b/>
          <w:sz w:val="24"/>
          <w:szCs w:val="24"/>
        </w:rPr>
        <w:t>2</w:t>
      </w:r>
    </w:p>
    <w:p w14:paraId="3A26538C" w14:textId="77777777" w:rsidR="00BA4771" w:rsidRPr="00BD78DD" w:rsidRDefault="00BA4771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78DD">
        <w:rPr>
          <w:rFonts w:ascii="Arial" w:hAnsi="Arial" w:cs="Arial"/>
          <w:b/>
          <w:sz w:val="24"/>
          <w:szCs w:val="24"/>
        </w:rPr>
        <w:t>N° e Modalidade:</w:t>
      </w:r>
      <w:r w:rsidRPr="00BD78DD">
        <w:rPr>
          <w:rFonts w:ascii="Arial" w:hAnsi="Arial" w:cs="Arial"/>
          <w:bCs/>
          <w:sz w:val="24"/>
          <w:szCs w:val="24"/>
        </w:rPr>
        <w:t xml:space="preserve"> </w:t>
      </w:r>
      <w:r w:rsidR="00200267" w:rsidRPr="00BD78DD">
        <w:rPr>
          <w:rFonts w:ascii="Arial" w:hAnsi="Arial" w:cs="Arial"/>
          <w:bCs/>
          <w:sz w:val="24"/>
          <w:szCs w:val="24"/>
        </w:rPr>
        <w:t>Processo Licitatório Nº 003/2022 - CPL, Edital Nº 002/2022 – CPL, na modalidade TOMADA DE PREÇO Nº 002/2022 - CPL</w:t>
      </w:r>
    </w:p>
    <w:p w14:paraId="6B5FEA17" w14:textId="77777777" w:rsidR="00BA4771" w:rsidRPr="00BD78DD" w:rsidRDefault="00BA4771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78DD">
        <w:rPr>
          <w:rFonts w:ascii="Arial" w:hAnsi="Arial" w:cs="Arial"/>
          <w:b/>
          <w:sz w:val="24"/>
          <w:szCs w:val="24"/>
        </w:rPr>
        <w:t>Data da celebração e da publicação:</w:t>
      </w:r>
      <w:r w:rsidRPr="00BD78DD">
        <w:rPr>
          <w:rFonts w:ascii="Arial" w:hAnsi="Arial" w:cs="Arial"/>
          <w:bCs/>
          <w:sz w:val="24"/>
          <w:szCs w:val="24"/>
        </w:rPr>
        <w:t xml:space="preserve"> </w:t>
      </w:r>
      <w:r w:rsidR="00200267" w:rsidRPr="00BD78DD">
        <w:rPr>
          <w:rFonts w:ascii="Arial" w:hAnsi="Arial" w:cs="Arial"/>
          <w:bCs/>
          <w:sz w:val="24"/>
          <w:szCs w:val="24"/>
        </w:rPr>
        <w:t>26</w:t>
      </w:r>
      <w:r w:rsidRPr="00BD78DD">
        <w:rPr>
          <w:rFonts w:ascii="Arial" w:hAnsi="Arial" w:cs="Arial"/>
          <w:bCs/>
          <w:sz w:val="24"/>
          <w:szCs w:val="24"/>
        </w:rPr>
        <w:t xml:space="preserve"> de </w:t>
      </w:r>
      <w:r w:rsidR="00200267" w:rsidRPr="00BD78DD">
        <w:rPr>
          <w:rFonts w:ascii="Arial" w:hAnsi="Arial" w:cs="Arial"/>
          <w:bCs/>
          <w:sz w:val="24"/>
          <w:szCs w:val="24"/>
        </w:rPr>
        <w:t>setembro</w:t>
      </w:r>
      <w:r w:rsidRPr="00BD78DD">
        <w:rPr>
          <w:rFonts w:ascii="Arial" w:hAnsi="Arial" w:cs="Arial"/>
          <w:bCs/>
          <w:sz w:val="24"/>
          <w:szCs w:val="24"/>
        </w:rPr>
        <w:t xml:space="preserve"> de 202</w:t>
      </w:r>
      <w:r w:rsidR="00BD78DD" w:rsidRPr="00BD78DD">
        <w:rPr>
          <w:rFonts w:ascii="Arial" w:hAnsi="Arial" w:cs="Arial"/>
          <w:bCs/>
          <w:sz w:val="24"/>
          <w:szCs w:val="24"/>
        </w:rPr>
        <w:t>2</w:t>
      </w:r>
      <w:r w:rsidRPr="00BD78DD">
        <w:rPr>
          <w:rFonts w:ascii="Arial" w:hAnsi="Arial" w:cs="Arial"/>
          <w:bCs/>
          <w:sz w:val="24"/>
          <w:szCs w:val="24"/>
        </w:rPr>
        <w:t>.</w:t>
      </w:r>
    </w:p>
    <w:p w14:paraId="59A45217" w14:textId="77777777" w:rsidR="00BD78DD" w:rsidRPr="00BD78DD" w:rsidRDefault="00BA4771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78DD">
        <w:rPr>
          <w:rFonts w:ascii="Arial" w:hAnsi="Arial" w:cs="Arial"/>
          <w:b/>
          <w:sz w:val="24"/>
          <w:szCs w:val="24"/>
        </w:rPr>
        <w:t>Objeto:</w:t>
      </w:r>
      <w:r w:rsidRPr="00BD78DD">
        <w:rPr>
          <w:rFonts w:ascii="Arial" w:hAnsi="Arial" w:cs="Arial"/>
          <w:bCs/>
          <w:sz w:val="24"/>
          <w:szCs w:val="24"/>
        </w:rPr>
        <w:t xml:space="preserve"> </w:t>
      </w:r>
      <w:r w:rsidR="00BD78DD" w:rsidRPr="00BD78DD">
        <w:rPr>
          <w:rFonts w:ascii="Arial" w:hAnsi="Arial" w:cs="Arial"/>
          <w:bCs/>
          <w:sz w:val="24"/>
          <w:szCs w:val="24"/>
        </w:rPr>
        <w:t xml:space="preserve">é a contratação de empresa especializada para prestação de serviços contínuos de link de acesso à internet, banda larga, com tecnologia de transmissão por fibra óptica e fornecimento de equipamento receptores de sinal em regime de comodato. </w:t>
      </w:r>
    </w:p>
    <w:p w14:paraId="0FEE1F30" w14:textId="77777777" w:rsidR="00BD78DD" w:rsidRPr="00BD78DD" w:rsidRDefault="000A4612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78DD">
        <w:rPr>
          <w:rFonts w:ascii="Arial" w:hAnsi="Arial" w:cs="Arial"/>
          <w:b/>
          <w:sz w:val="24"/>
          <w:szCs w:val="24"/>
        </w:rPr>
        <w:t xml:space="preserve">Valor: </w:t>
      </w:r>
      <w:r w:rsidR="00BD78DD" w:rsidRPr="00BD78DD">
        <w:rPr>
          <w:rFonts w:ascii="Arial" w:hAnsi="Arial" w:cs="Arial"/>
          <w:bCs/>
          <w:sz w:val="24"/>
          <w:szCs w:val="24"/>
        </w:rPr>
        <w:t xml:space="preserve">O valor do presente Termo de Contrato é de 41.998,80 (quarenta e um mil, novecentos e noventa e oito reais e oitenta centavos), de conformidade com a proposta apresentada e </w:t>
      </w:r>
      <w:r w:rsidR="00BD78DD" w:rsidRPr="00BD78DD">
        <w:rPr>
          <w:rFonts w:ascii="Arial" w:hAnsi="Arial" w:cs="Arial"/>
          <w:b/>
          <w:bCs/>
          <w:sz w:val="24"/>
          <w:szCs w:val="24"/>
        </w:rPr>
        <w:t xml:space="preserve">CONTRATADA, </w:t>
      </w:r>
      <w:r w:rsidR="00BD78DD" w:rsidRPr="00BD78DD">
        <w:rPr>
          <w:rFonts w:ascii="Arial" w:hAnsi="Arial" w:cs="Arial"/>
          <w:bCs/>
          <w:sz w:val="24"/>
          <w:szCs w:val="24"/>
        </w:rPr>
        <w:t>para execução dos serviços objeto deste certame, pelo período inicial de 12 (doze) meses a contar da assinatura do termo de contrato e ordem de serviços e divididos em 12 (doze) parcelas iguais de R$ 3.499,90 (três mil, quatrocentos e noventa e nove reais e noventa centavos) mensais.</w:t>
      </w:r>
    </w:p>
    <w:p w14:paraId="3D2F3E51" w14:textId="77777777" w:rsidR="00BD78DD" w:rsidRPr="00BD78DD" w:rsidRDefault="00BA4771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78DD">
        <w:rPr>
          <w:rFonts w:ascii="Arial" w:hAnsi="Arial" w:cs="Arial"/>
          <w:b/>
          <w:sz w:val="24"/>
          <w:szCs w:val="24"/>
        </w:rPr>
        <w:t>Nome do Contratado:</w:t>
      </w:r>
      <w:r w:rsidRPr="00BD78DD">
        <w:rPr>
          <w:rFonts w:ascii="Arial" w:hAnsi="Arial" w:cs="Arial"/>
          <w:bCs/>
          <w:sz w:val="24"/>
          <w:szCs w:val="24"/>
        </w:rPr>
        <w:t xml:space="preserve"> </w:t>
      </w:r>
      <w:r w:rsidR="00BD78DD" w:rsidRPr="00BD78DD">
        <w:rPr>
          <w:rFonts w:ascii="Arial" w:hAnsi="Arial" w:cs="Arial"/>
          <w:bCs/>
          <w:sz w:val="24"/>
          <w:szCs w:val="24"/>
        </w:rPr>
        <w:t>A. W SERVIÇOS E APOIO ADMINISTRATIVOS EIRELI-EPP (W. on)</w:t>
      </w:r>
    </w:p>
    <w:p w14:paraId="58768703" w14:textId="77777777" w:rsidR="00BA4771" w:rsidRPr="00BD78DD" w:rsidRDefault="00BD78DD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78DD">
        <w:rPr>
          <w:rFonts w:ascii="Arial" w:hAnsi="Arial" w:cs="Arial"/>
          <w:b/>
          <w:bCs/>
          <w:sz w:val="24"/>
          <w:szCs w:val="24"/>
        </w:rPr>
        <w:t xml:space="preserve">CNPJ Nº: </w:t>
      </w:r>
      <w:r w:rsidRPr="00BD78DD">
        <w:rPr>
          <w:rFonts w:ascii="Arial" w:hAnsi="Arial" w:cs="Arial"/>
          <w:bCs/>
          <w:sz w:val="24"/>
          <w:szCs w:val="24"/>
        </w:rPr>
        <w:t>24.603.061/0001-01</w:t>
      </w:r>
      <w:r w:rsidR="002D006D" w:rsidRPr="00BD78DD">
        <w:rPr>
          <w:rFonts w:ascii="Arial" w:hAnsi="Arial" w:cs="Arial"/>
          <w:bCs/>
          <w:sz w:val="24"/>
          <w:szCs w:val="24"/>
        </w:rPr>
        <w:t>.</w:t>
      </w:r>
    </w:p>
    <w:p w14:paraId="562652E8" w14:textId="77777777" w:rsidR="00BA4771" w:rsidRPr="00BD78DD" w:rsidRDefault="00BA4771" w:rsidP="003C70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78DD">
        <w:rPr>
          <w:rFonts w:ascii="Arial" w:hAnsi="Arial" w:cs="Arial"/>
          <w:b/>
          <w:sz w:val="24"/>
          <w:szCs w:val="24"/>
        </w:rPr>
        <w:t>Prazo de Vigência:</w:t>
      </w:r>
      <w:r w:rsidRPr="00BD78DD">
        <w:rPr>
          <w:rFonts w:ascii="Arial" w:hAnsi="Arial" w:cs="Arial"/>
          <w:bCs/>
          <w:sz w:val="24"/>
          <w:szCs w:val="24"/>
        </w:rPr>
        <w:t xml:space="preserve"> </w:t>
      </w:r>
      <w:r w:rsidR="00BD78DD" w:rsidRPr="00BD78DD">
        <w:rPr>
          <w:rFonts w:ascii="Arial" w:hAnsi="Arial" w:cs="Arial"/>
          <w:bCs/>
          <w:sz w:val="24"/>
          <w:szCs w:val="24"/>
        </w:rPr>
        <w:t>12</w:t>
      </w:r>
      <w:r w:rsidRPr="00BD78DD">
        <w:rPr>
          <w:rFonts w:ascii="Arial" w:hAnsi="Arial" w:cs="Arial"/>
          <w:bCs/>
          <w:sz w:val="24"/>
          <w:szCs w:val="24"/>
        </w:rPr>
        <w:t xml:space="preserve"> </w:t>
      </w:r>
      <w:r w:rsidR="00BD78DD" w:rsidRPr="00BD78DD">
        <w:rPr>
          <w:rFonts w:ascii="Arial" w:hAnsi="Arial" w:cs="Arial"/>
          <w:bCs/>
          <w:sz w:val="24"/>
          <w:szCs w:val="24"/>
        </w:rPr>
        <w:t>(doze)</w:t>
      </w:r>
      <w:r w:rsidR="002D006D" w:rsidRPr="00BD78DD">
        <w:rPr>
          <w:rFonts w:ascii="Arial" w:hAnsi="Arial" w:cs="Arial"/>
          <w:bCs/>
          <w:sz w:val="24"/>
          <w:szCs w:val="24"/>
        </w:rPr>
        <w:t xml:space="preserve"> </w:t>
      </w:r>
      <w:r w:rsidR="00BD78DD" w:rsidRPr="00BD78DD">
        <w:rPr>
          <w:rFonts w:ascii="Arial" w:hAnsi="Arial" w:cs="Arial"/>
          <w:bCs/>
          <w:sz w:val="24"/>
          <w:szCs w:val="24"/>
        </w:rPr>
        <w:t>meses</w:t>
      </w:r>
      <w:r w:rsidRPr="00BD78DD">
        <w:rPr>
          <w:rFonts w:ascii="Arial" w:hAnsi="Arial" w:cs="Arial"/>
          <w:bCs/>
          <w:sz w:val="24"/>
          <w:szCs w:val="24"/>
        </w:rPr>
        <w:t xml:space="preserve">. </w:t>
      </w:r>
    </w:p>
    <w:p w14:paraId="17477FCD" w14:textId="77777777" w:rsidR="00F34CE2" w:rsidRPr="00073F0A" w:rsidRDefault="00F34CE2" w:rsidP="00E1233A">
      <w:pP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CFE9611" w14:textId="77777777" w:rsidR="00CF02B3" w:rsidRPr="00073F0A" w:rsidRDefault="00CF02B3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3F0A">
        <w:rPr>
          <w:rFonts w:ascii="Arial" w:hAnsi="Arial" w:cs="Arial"/>
          <w:b/>
          <w:sz w:val="24"/>
          <w:szCs w:val="24"/>
          <w:u w:val="single"/>
        </w:rPr>
        <w:t xml:space="preserve">ADITIVOS </w:t>
      </w:r>
      <w:r w:rsidR="008D4474" w:rsidRPr="00073F0A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Pr="00073F0A">
        <w:rPr>
          <w:rFonts w:ascii="Arial" w:hAnsi="Arial" w:cs="Arial"/>
          <w:b/>
          <w:sz w:val="24"/>
          <w:szCs w:val="24"/>
          <w:u w:val="single"/>
        </w:rPr>
        <w:t>CONTRATOS</w:t>
      </w:r>
    </w:p>
    <w:p w14:paraId="3DCFE5AA" w14:textId="77777777" w:rsidR="00CF02B3" w:rsidRPr="00DD7C35" w:rsidRDefault="00CF02B3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6BAA7C47" w14:textId="77777777" w:rsidR="00CF02B3" w:rsidRPr="00DD7C35" w:rsidRDefault="00044C8B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bookmarkStart w:id="10" w:name="_Hlk129677499"/>
      <w:r w:rsidRPr="00DD7C35">
        <w:rPr>
          <w:rFonts w:ascii="Arial" w:hAnsi="Arial" w:cs="Arial"/>
          <w:b/>
          <w:sz w:val="24"/>
          <w:szCs w:val="24"/>
        </w:rPr>
        <w:t>PRIMEIRO</w:t>
      </w:r>
      <w:r w:rsidR="00A74909" w:rsidRPr="00DD7C35">
        <w:rPr>
          <w:rFonts w:ascii="Arial" w:hAnsi="Arial" w:cs="Arial"/>
          <w:b/>
          <w:sz w:val="24"/>
          <w:szCs w:val="24"/>
        </w:rPr>
        <w:t xml:space="preserve"> ADITIVO AO </w:t>
      </w:r>
      <w:r w:rsidR="0083109F" w:rsidRPr="00DD7C35">
        <w:rPr>
          <w:rFonts w:ascii="Arial" w:hAnsi="Arial" w:cs="Arial"/>
          <w:b/>
          <w:sz w:val="24"/>
          <w:szCs w:val="24"/>
        </w:rPr>
        <w:t>TERMO DE CONTRATO</w:t>
      </w:r>
      <w:r w:rsidR="00CF02B3" w:rsidRPr="00DD7C35">
        <w:rPr>
          <w:rFonts w:ascii="Arial" w:hAnsi="Arial" w:cs="Arial"/>
          <w:b/>
          <w:sz w:val="24"/>
          <w:szCs w:val="24"/>
        </w:rPr>
        <w:t xml:space="preserve"> Nº 00</w:t>
      </w:r>
      <w:r w:rsidR="00D24DA8" w:rsidRPr="00DD7C35">
        <w:rPr>
          <w:rFonts w:ascii="Arial" w:hAnsi="Arial" w:cs="Arial"/>
          <w:b/>
          <w:sz w:val="24"/>
          <w:szCs w:val="24"/>
        </w:rPr>
        <w:t>4</w:t>
      </w:r>
      <w:r w:rsidR="00CF02B3" w:rsidRPr="00DD7C35">
        <w:rPr>
          <w:rFonts w:ascii="Arial" w:hAnsi="Arial" w:cs="Arial"/>
          <w:b/>
          <w:sz w:val="24"/>
          <w:szCs w:val="24"/>
        </w:rPr>
        <w:t>/20</w:t>
      </w:r>
      <w:r w:rsidR="00D8128D" w:rsidRPr="00DD7C35">
        <w:rPr>
          <w:rFonts w:ascii="Arial" w:hAnsi="Arial" w:cs="Arial"/>
          <w:b/>
          <w:sz w:val="24"/>
          <w:szCs w:val="24"/>
        </w:rPr>
        <w:t>2</w:t>
      </w:r>
      <w:r w:rsidR="002C501E" w:rsidRPr="00DD7C35">
        <w:rPr>
          <w:rFonts w:ascii="Arial" w:hAnsi="Arial" w:cs="Arial"/>
          <w:b/>
          <w:sz w:val="24"/>
          <w:szCs w:val="24"/>
        </w:rPr>
        <w:t>2</w:t>
      </w:r>
    </w:p>
    <w:p w14:paraId="066EA19D" w14:textId="77777777" w:rsidR="002C501E" w:rsidRPr="00DD7C35" w:rsidRDefault="002C501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lastRenderedPageBreak/>
        <w:t>N° e Modalidade:</w:t>
      </w:r>
      <w:r w:rsidRPr="00DD7C35">
        <w:rPr>
          <w:rFonts w:ascii="Arial" w:hAnsi="Arial" w:cs="Arial"/>
          <w:bCs/>
          <w:sz w:val="24"/>
          <w:szCs w:val="24"/>
        </w:rPr>
        <w:t xml:space="preserve"> Processo Licitatório Nº 003/2022 - CPL, Edital Nº 002/2022 – CPL, na modalidade TOMADA DE PREÇO Nº 00</w:t>
      </w:r>
      <w:r w:rsidR="00D24DA8" w:rsidRPr="00DD7C35">
        <w:rPr>
          <w:rFonts w:ascii="Arial" w:hAnsi="Arial" w:cs="Arial"/>
          <w:bCs/>
          <w:sz w:val="24"/>
          <w:szCs w:val="24"/>
        </w:rPr>
        <w:t>3</w:t>
      </w:r>
      <w:r w:rsidRPr="00DD7C35">
        <w:rPr>
          <w:rFonts w:ascii="Arial" w:hAnsi="Arial" w:cs="Arial"/>
          <w:bCs/>
          <w:sz w:val="24"/>
          <w:szCs w:val="24"/>
        </w:rPr>
        <w:t>/2022 - CPL</w:t>
      </w:r>
    </w:p>
    <w:p w14:paraId="5D3AB436" w14:textId="77777777" w:rsidR="002C501E" w:rsidRPr="00DD7C35" w:rsidRDefault="002C501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Data da celebração e da publicação:</w:t>
      </w:r>
      <w:r w:rsidRPr="00DD7C35">
        <w:rPr>
          <w:rFonts w:ascii="Arial" w:hAnsi="Arial" w:cs="Arial"/>
          <w:bCs/>
          <w:sz w:val="24"/>
          <w:szCs w:val="24"/>
        </w:rPr>
        <w:t xml:space="preserve"> </w:t>
      </w:r>
      <w:r w:rsidR="00D24DA8" w:rsidRPr="00DD7C35">
        <w:rPr>
          <w:rFonts w:ascii="Arial" w:hAnsi="Arial" w:cs="Arial"/>
          <w:bCs/>
          <w:sz w:val="24"/>
          <w:szCs w:val="24"/>
        </w:rPr>
        <w:t>06 de fevereiro de 202</w:t>
      </w:r>
      <w:r w:rsidR="004065DC" w:rsidRPr="00DD7C35">
        <w:rPr>
          <w:rFonts w:ascii="Arial" w:hAnsi="Arial" w:cs="Arial"/>
          <w:bCs/>
          <w:sz w:val="24"/>
          <w:szCs w:val="24"/>
        </w:rPr>
        <w:t>3</w:t>
      </w:r>
      <w:r w:rsidRPr="00DD7C35">
        <w:rPr>
          <w:rFonts w:ascii="Arial" w:hAnsi="Arial" w:cs="Arial"/>
          <w:bCs/>
          <w:sz w:val="24"/>
          <w:szCs w:val="24"/>
        </w:rPr>
        <w:t>.</w:t>
      </w:r>
    </w:p>
    <w:p w14:paraId="302073F4" w14:textId="77777777" w:rsidR="00DD7C35" w:rsidRDefault="004065DC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Objeto</w:t>
      </w:r>
      <w:r w:rsidRPr="00DD7C35">
        <w:rPr>
          <w:rFonts w:ascii="Arial" w:hAnsi="Arial" w:cs="Arial"/>
          <w:sz w:val="24"/>
          <w:szCs w:val="24"/>
        </w:rPr>
        <w:t xml:space="preserve"> </w:t>
      </w:r>
      <w:r w:rsidR="00DD7C35" w:rsidRPr="00DD7C35">
        <w:rPr>
          <w:rFonts w:ascii="Arial" w:hAnsi="Arial" w:cs="Arial"/>
          <w:sz w:val="24"/>
          <w:szCs w:val="24"/>
        </w:rPr>
        <w:t>O presente Termo Aditivo tem por objeto a alteração da Cláusula Quinta do Termo de Contrato nº 004/2022, ficando prorrogada a vigência contratual por mais 60 (sessenta) dias, a contar do seu vencimento, em 06/02/2023. Sem alteração de valor.</w:t>
      </w:r>
    </w:p>
    <w:p w14:paraId="680D268A" w14:textId="77777777" w:rsidR="004065DC" w:rsidRPr="00DD7C35" w:rsidRDefault="004065DC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Valor:</w:t>
      </w:r>
      <w:r w:rsidRPr="00DD7C35">
        <w:rPr>
          <w:rFonts w:ascii="Arial" w:hAnsi="Arial" w:cs="Arial"/>
          <w:sz w:val="24"/>
          <w:szCs w:val="24"/>
        </w:rPr>
        <w:t xml:space="preserve"> </w:t>
      </w:r>
      <w:r w:rsidR="00DD7C35">
        <w:rPr>
          <w:rFonts w:ascii="Arial" w:hAnsi="Arial" w:cs="Arial"/>
          <w:sz w:val="24"/>
          <w:szCs w:val="24"/>
        </w:rPr>
        <w:t>138.000,00 (cento e trinta e oito mil reais).</w:t>
      </w:r>
    </w:p>
    <w:p w14:paraId="5B8C603C" w14:textId="77777777" w:rsidR="004065DC" w:rsidRPr="00DD7C35" w:rsidRDefault="004065DC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bCs/>
          <w:sz w:val="24"/>
          <w:szCs w:val="24"/>
        </w:rPr>
        <w:t>Nome do Contratado:</w:t>
      </w:r>
      <w:r w:rsidRPr="00DD7C35">
        <w:rPr>
          <w:rFonts w:ascii="Arial" w:hAnsi="Arial" w:cs="Arial"/>
          <w:sz w:val="24"/>
          <w:szCs w:val="24"/>
        </w:rPr>
        <w:t xml:space="preserve"> </w:t>
      </w:r>
      <w:r w:rsidRPr="00DD7C35">
        <w:rPr>
          <w:rFonts w:ascii="Arial" w:hAnsi="Arial" w:cs="Arial"/>
          <w:bCs/>
          <w:sz w:val="24"/>
          <w:szCs w:val="24"/>
        </w:rPr>
        <w:t>SPEEDY REPRESENTAÇÕES COMÉRCIO E SERVIÇOS DE AUTOMÓVEIS EIRELI.</w:t>
      </w:r>
    </w:p>
    <w:p w14:paraId="3354D16A" w14:textId="77777777" w:rsidR="004065DC" w:rsidRPr="00DD7C35" w:rsidRDefault="004065DC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CNPJ nº</w:t>
      </w:r>
      <w:r w:rsidRPr="00DD7C35">
        <w:rPr>
          <w:rFonts w:ascii="Arial" w:hAnsi="Arial" w:cs="Arial"/>
          <w:bCs/>
          <w:sz w:val="24"/>
          <w:szCs w:val="24"/>
        </w:rPr>
        <w:t xml:space="preserve"> 36.544.507/0001-53.</w:t>
      </w:r>
    </w:p>
    <w:p w14:paraId="57F28D66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Prazo de Vigência:</w:t>
      </w:r>
      <w:r w:rsidRPr="00DD7C35">
        <w:rPr>
          <w:rFonts w:ascii="Arial" w:hAnsi="Arial" w:cs="Arial"/>
          <w:bCs/>
          <w:sz w:val="24"/>
          <w:szCs w:val="24"/>
        </w:rPr>
        <w:t xml:space="preserve"> 60 (sessenta) dias. </w:t>
      </w:r>
    </w:p>
    <w:p w14:paraId="0F275D3F" w14:textId="77777777" w:rsid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7430EF88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</w:t>
      </w:r>
      <w:r w:rsidRPr="00DD7C35">
        <w:rPr>
          <w:rFonts w:ascii="Arial" w:hAnsi="Arial" w:cs="Arial"/>
          <w:b/>
          <w:sz w:val="24"/>
          <w:szCs w:val="24"/>
        </w:rPr>
        <w:t xml:space="preserve"> ADITIVO AO TERMO DE CONTRATO Nº 004/2022</w:t>
      </w:r>
    </w:p>
    <w:p w14:paraId="146236B6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N° e Modalidade:</w:t>
      </w:r>
      <w:r w:rsidRPr="00DD7C35">
        <w:rPr>
          <w:rFonts w:ascii="Arial" w:hAnsi="Arial" w:cs="Arial"/>
          <w:bCs/>
          <w:sz w:val="24"/>
          <w:szCs w:val="24"/>
        </w:rPr>
        <w:t xml:space="preserve"> Processo Licitatório Nº 003/2022 - CPL, Edital Nº 002/2022 – CPL, na modalidade TOMADA DE PREÇO Nº 003/2022 - CPL</w:t>
      </w:r>
    </w:p>
    <w:p w14:paraId="16D992CD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Data da celebração e da publicação:</w:t>
      </w:r>
      <w:r w:rsidRPr="00DD7C35">
        <w:rPr>
          <w:rFonts w:ascii="Arial" w:hAnsi="Arial" w:cs="Arial"/>
          <w:bCs/>
          <w:sz w:val="24"/>
          <w:szCs w:val="24"/>
        </w:rPr>
        <w:t xml:space="preserve"> 06 de </w:t>
      </w:r>
      <w:r>
        <w:rPr>
          <w:rFonts w:ascii="Arial" w:hAnsi="Arial" w:cs="Arial"/>
          <w:bCs/>
          <w:sz w:val="24"/>
          <w:szCs w:val="24"/>
        </w:rPr>
        <w:t>abril</w:t>
      </w:r>
      <w:r w:rsidRPr="00DD7C35">
        <w:rPr>
          <w:rFonts w:ascii="Arial" w:hAnsi="Arial" w:cs="Arial"/>
          <w:bCs/>
          <w:sz w:val="24"/>
          <w:szCs w:val="24"/>
        </w:rPr>
        <w:t xml:space="preserve"> de 2023.</w:t>
      </w:r>
    </w:p>
    <w:p w14:paraId="33E17C2B" w14:textId="77777777" w:rsid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b/>
          <w:sz w:val="24"/>
          <w:szCs w:val="24"/>
        </w:rPr>
        <w:t>:</w:t>
      </w:r>
      <w:r w:rsidRPr="00DD7C35">
        <w:rPr>
          <w:rFonts w:ascii="Arial" w:hAnsi="Arial" w:cs="Arial"/>
          <w:sz w:val="24"/>
          <w:szCs w:val="24"/>
        </w:rPr>
        <w:t xml:space="preserve"> O presente ADITIVO tem por objeto a alteração da Cláusula Quinta do Termo de Contrato nº 004/2022, ficando prorrogada a vigência contratual, por mais 60 (sessenta) dias, a contar do seu vencimento, em 06/04/2023 (vide 1º aditivo). Sem alteração de valor.</w:t>
      </w:r>
    </w:p>
    <w:p w14:paraId="6C655236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Valor:</w:t>
      </w:r>
      <w:r w:rsidRPr="00DD7C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138.000,00 (cento e trinta e oito mil reais).</w:t>
      </w:r>
    </w:p>
    <w:p w14:paraId="060FE498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bCs/>
          <w:sz w:val="24"/>
          <w:szCs w:val="24"/>
        </w:rPr>
        <w:t>Nome do Contratado:</w:t>
      </w:r>
      <w:r w:rsidRPr="00DD7C35">
        <w:rPr>
          <w:rFonts w:ascii="Arial" w:hAnsi="Arial" w:cs="Arial"/>
          <w:sz w:val="24"/>
          <w:szCs w:val="24"/>
        </w:rPr>
        <w:t xml:space="preserve"> </w:t>
      </w:r>
      <w:r w:rsidRPr="00DD7C35">
        <w:rPr>
          <w:rFonts w:ascii="Arial" w:hAnsi="Arial" w:cs="Arial"/>
          <w:bCs/>
          <w:sz w:val="24"/>
          <w:szCs w:val="24"/>
        </w:rPr>
        <w:t>SPEEDY REPRESENTAÇÕES COMÉRCIO E SERVIÇOS DE AUTOMÓVEIS EIRELI.</w:t>
      </w:r>
    </w:p>
    <w:p w14:paraId="2AC1622D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CNPJ nº</w:t>
      </w:r>
      <w:r w:rsidRPr="00DD7C35">
        <w:rPr>
          <w:rFonts w:ascii="Arial" w:hAnsi="Arial" w:cs="Arial"/>
          <w:bCs/>
          <w:sz w:val="24"/>
          <w:szCs w:val="24"/>
        </w:rPr>
        <w:t xml:space="preserve"> 36.544.507/0001-53.</w:t>
      </w:r>
    </w:p>
    <w:p w14:paraId="57E032B6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Prazo de Vigência:</w:t>
      </w:r>
      <w:r w:rsidRPr="00DD7C35">
        <w:rPr>
          <w:rFonts w:ascii="Arial" w:hAnsi="Arial" w:cs="Arial"/>
          <w:bCs/>
          <w:sz w:val="24"/>
          <w:szCs w:val="24"/>
        </w:rPr>
        <w:t xml:space="preserve"> 60 (sessenta) dias. </w:t>
      </w:r>
    </w:p>
    <w:p w14:paraId="4F064C34" w14:textId="77777777" w:rsid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3FA649CC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QUARTO</w:t>
      </w:r>
      <w:r w:rsidRPr="00DD7C35">
        <w:rPr>
          <w:rFonts w:ascii="Arial" w:hAnsi="Arial" w:cs="Arial"/>
          <w:b/>
          <w:sz w:val="24"/>
          <w:szCs w:val="24"/>
        </w:rPr>
        <w:t xml:space="preserve"> ADITIVO AO TERMO DE CONTRATO Nº 005/2019</w:t>
      </w:r>
    </w:p>
    <w:p w14:paraId="6969E7F4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 xml:space="preserve">Nº e Modalidade: </w:t>
      </w:r>
      <w:r w:rsidRPr="00DD7C35">
        <w:rPr>
          <w:rFonts w:ascii="Arial" w:hAnsi="Arial" w:cs="Arial"/>
          <w:bCs/>
          <w:sz w:val="24"/>
          <w:szCs w:val="24"/>
        </w:rPr>
        <w:t>Processo Licitatório nº 007/2019 – Tomada de Preço nº 003/2019 – Técnica e Preço.</w:t>
      </w:r>
    </w:p>
    <w:p w14:paraId="1EF47B78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 xml:space="preserve">Data da celebração: </w:t>
      </w:r>
      <w:r>
        <w:rPr>
          <w:rFonts w:ascii="Arial" w:hAnsi="Arial" w:cs="Arial"/>
          <w:sz w:val="24"/>
          <w:szCs w:val="24"/>
        </w:rPr>
        <w:t>24</w:t>
      </w:r>
      <w:r w:rsidRPr="00DD7C35">
        <w:rPr>
          <w:rFonts w:ascii="Arial" w:hAnsi="Arial" w:cs="Arial"/>
          <w:sz w:val="24"/>
          <w:szCs w:val="24"/>
        </w:rPr>
        <w:t xml:space="preserve"> de julho de 202</w:t>
      </w:r>
      <w:r>
        <w:rPr>
          <w:rFonts w:ascii="Arial" w:hAnsi="Arial" w:cs="Arial"/>
          <w:sz w:val="24"/>
          <w:szCs w:val="24"/>
        </w:rPr>
        <w:t>3</w:t>
      </w:r>
      <w:r w:rsidRPr="00DD7C35">
        <w:rPr>
          <w:rFonts w:ascii="Arial" w:hAnsi="Arial" w:cs="Arial"/>
          <w:sz w:val="24"/>
          <w:szCs w:val="24"/>
        </w:rPr>
        <w:t>.</w:t>
      </w:r>
    </w:p>
    <w:p w14:paraId="24317FCA" w14:textId="77777777" w:rsid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 xml:space="preserve">Objeto: </w:t>
      </w:r>
      <w:r w:rsidRPr="00DD7C35">
        <w:rPr>
          <w:rFonts w:ascii="Arial" w:hAnsi="Arial" w:cs="Arial"/>
          <w:sz w:val="24"/>
          <w:szCs w:val="24"/>
        </w:rPr>
        <w:t>Fica prorrogado o prazo de vigência do Termo de Contrato primitivo em mais 12 (doze) meses, a contar de trinta de julho de dois mil e vinte e três (30/07/2023), sem reajuste de preço, em relação ao Terceiro Termo de Aditivo, o qual segue em anexo, sendo de comum acordo entre as partes o presente Termo.</w:t>
      </w:r>
    </w:p>
    <w:p w14:paraId="1A003004" w14:textId="77777777" w:rsidR="00DD7C35" w:rsidRPr="009637CD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9637CD">
        <w:rPr>
          <w:rFonts w:ascii="Arial" w:hAnsi="Arial" w:cs="Arial"/>
          <w:b/>
          <w:sz w:val="24"/>
          <w:szCs w:val="24"/>
        </w:rPr>
        <w:t>Valor:</w:t>
      </w:r>
      <w:r w:rsidRPr="009637CD">
        <w:rPr>
          <w:rFonts w:ascii="Arial" w:hAnsi="Arial" w:cs="Arial"/>
          <w:sz w:val="24"/>
          <w:szCs w:val="24"/>
        </w:rPr>
        <w:t xml:space="preserve"> </w:t>
      </w:r>
      <w:r w:rsidR="009637CD" w:rsidRPr="009637CD">
        <w:rPr>
          <w:rFonts w:ascii="Arial" w:hAnsi="Arial" w:cs="Arial"/>
          <w:sz w:val="24"/>
          <w:szCs w:val="24"/>
        </w:rPr>
        <w:t>O valor do presente aditivo é de R$ 63.</w:t>
      </w:r>
      <w:r w:rsidR="009637CD">
        <w:rPr>
          <w:rFonts w:ascii="Arial" w:hAnsi="Arial" w:cs="Arial"/>
          <w:sz w:val="24"/>
          <w:szCs w:val="24"/>
        </w:rPr>
        <w:t>219</w:t>
      </w:r>
      <w:r w:rsidR="009637CD" w:rsidRPr="009637CD">
        <w:rPr>
          <w:rFonts w:ascii="Arial" w:hAnsi="Arial" w:cs="Arial"/>
          <w:sz w:val="24"/>
          <w:szCs w:val="24"/>
        </w:rPr>
        <w:t>,</w:t>
      </w:r>
      <w:r w:rsidR="009637CD">
        <w:rPr>
          <w:rFonts w:ascii="Arial" w:hAnsi="Arial" w:cs="Arial"/>
          <w:sz w:val="24"/>
          <w:szCs w:val="24"/>
        </w:rPr>
        <w:t xml:space="preserve">96 </w:t>
      </w:r>
      <w:r w:rsidR="009637CD" w:rsidRPr="009637CD">
        <w:rPr>
          <w:rFonts w:ascii="Arial" w:hAnsi="Arial" w:cs="Arial"/>
          <w:sz w:val="24"/>
          <w:szCs w:val="24"/>
        </w:rPr>
        <w:t>(sessenta e três mil</w:t>
      </w:r>
      <w:r w:rsidR="009637CD">
        <w:rPr>
          <w:rFonts w:ascii="Arial" w:hAnsi="Arial" w:cs="Arial"/>
          <w:sz w:val="24"/>
          <w:szCs w:val="24"/>
        </w:rPr>
        <w:t>,</w:t>
      </w:r>
      <w:r w:rsidR="009637CD" w:rsidRPr="009637CD">
        <w:rPr>
          <w:rFonts w:ascii="Arial" w:hAnsi="Arial" w:cs="Arial"/>
          <w:sz w:val="24"/>
          <w:szCs w:val="24"/>
        </w:rPr>
        <w:t xml:space="preserve"> duzentos e </w:t>
      </w:r>
      <w:r w:rsidR="009637CD">
        <w:rPr>
          <w:rFonts w:ascii="Arial" w:hAnsi="Arial" w:cs="Arial"/>
          <w:sz w:val="24"/>
          <w:szCs w:val="24"/>
        </w:rPr>
        <w:t>dezenove</w:t>
      </w:r>
      <w:r w:rsidR="009637CD" w:rsidRPr="009637CD">
        <w:rPr>
          <w:rFonts w:ascii="Arial" w:hAnsi="Arial" w:cs="Arial"/>
          <w:sz w:val="24"/>
          <w:szCs w:val="24"/>
        </w:rPr>
        <w:t xml:space="preserve"> reais</w:t>
      </w:r>
      <w:r w:rsidR="009637CD">
        <w:rPr>
          <w:rFonts w:ascii="Arial" w:hAnsi="Arial" w:cs="Arial"/>
          <w:sz w:val="24"/>
          <w:szCs w:val="24"/>
        </w:rPr>
        <w:t xml:space="preserve"> e noventa e seis centavos</w:t>
      </w:r>
      <w:r w:rsidR="009637CD" w:rsidRPr="009637CD">
        <w:rPr>
          <w:rFonts w:ascii="Arial" w:hAnsi="Arial" w:cs="Arial"/>
          <w:sz w:val="24"/>
          <w:szCs w:val="24"/>
        </w:rPr>
        <w:t>), conforme pelo prazo previsto na Cláusula anterior.</w:t>
      </w:r>
    </w:p>
    <w:p w14:paraId="143ED5CF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DD7C35">
        <w:rPr>
          <w:rFonts w:ascii="Arial" w:hAnsi="Arial" w:cs="Arial"/>
          <w:b/>
          <w:bCs/>
          <w:sz w:val="24"/>
          <w:szCs w:val="24"/>
        </w:rPr>
        <w:t>Nome do Contratado:</w:t>
      </w:r>
      <w:r w:rsidRPr="00DD7C35">
        <w:rPr>
          <w:rFonts w:ascii="Arial" w:hAnsi="Arial" w:cs="Arial"/>
          <w:sz w:val="24"/>
          <w:szCs w:val="24"/>
        </w:rPr>
        <w:t xml:space="preserve"> Empresa RECORD – PROCESSAMENTO E CONTABILIDADE LTDA.</w:t>
      </w:r>
    </w:p>
    <w:p w14:paraId="499D1D32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DD7C35">
        <w:rPr>
          <w:rFonts w:ascii="Arial" w:hAnsi="Arial" w:cs="Arial"/>
          <w:b/>
          <w:bCs/>
          <w:sz w:val="24"/>
          <w:szCs w:val="24"/>
        </w:rPr>
        <w:t>CNPJ nº</w:t>
      </w:r>
      <w:r w:rsidRPr="00DD7C35">
        <w:rPr>
          <w:rFonts w:ascii="Arial" w:hAnsi="Arial" w:cs="Arial"/>
          <w:sz w:val="24"/>
          <w:szCs w:val="24"/>
        </w:rPr>
        <w:t xml:space="preserve"> 01.704.233/0001-38.</w:t>
      </w:r>
    </w:p>
    <w:p w14:paraId="2B75ED71" w14:textId="77777777" w:rsidR="00DD7C35" w:rsidRP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Prazo de Vigência:</w:t>
      </w:r>
      <w:r w:rsidRPr="00DD7C35">
        <w:rPr>
          <w:rFonts w:ascii="Arial" w:hAnsi="Arial" w:cs="Arial"/>
          <w:bCs/>
          <w:sz w:val="24"/>
          <w:szCs w:val="24"/>
        </w:rPr>
        <w:t xml:space="preserve"> 12 (doze) meses. </w:t>
      </w:r>
    </w:p>
    <w:p w14:paraId="6622DF91" w14:textId="77777777" w:rsidR="00DD7C35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7C35">
        <w:rPr>
          <w:rFonts w:ascii="Arial" w:hAnsi="Arial" w:cs="Arial"/>
          <w:b/>
          <w:sz w:val="24"/>
          <w:szCs w:val="24"/>
        </w:rPr>
        <w:t>Situação:</w:t>
      </w:r>
      <w:r w:rsidRPr="00DD7C35">
        <w:rPr>
          <w:rFonts w:ascii="Arial" w:hAnsi="Arial" w:cs="Arial"/>
          <w:bCs/>
          <w:sz w:val="24"/>
          <w:szCs w:val="24"/>
        </w:rPr>
        <w:t xml:space="preserve"> Em vigência.</w:t>
      </w:r>
    </w:p>
    <w:p w14:paraId="62E79D82" w14:textId="77777777" w:rsidR="009637CD" w:rsidRDefault="009637CD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4243C7">
        <w:rPr>
          <w:rFonts w:ascii="Arial" w:hAnsi="Arial" w:cs="Arial"/>
          <w:b/>
          <w:sz w:val="24"/>
          <w:szCs w:val="24"/>
        </w:rPr>
        <w:t>Observação:</w:t>
      </w:r>
      <w:r>
        <w:rPr>
          <w:rFonts w:ascii="Arial" w:hAnsi="Arial" w:cs="Arial"/>
          <w:b/>
          <w:sz w:val="24"/>
          <w:szCs w:val="24"/>
        </w:rPr>
        <w:t xml:space="preserve"> Errata ao Aditivo </w:t>
      </w:r>
    </w:p>
    <w:p w14:paraId="6A926A47" w14:textId="77777777" w:rsidR="009637CD" w:rsidRDefault="009637CD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1.CLÁUSULA SEGUNDA:</w:t>
      </w:r>
    </w:p>
    <w:p w14:paraId="0E040EC5" w14:textId="77777777" w:rsidR="009637CD" w:rsidRDefault="009637CD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6"/>
          <w:szCs w:val="26"/>
        </w:rPr>
      </w:pPr>
      <w:r w:rsidRPr="009637CD">
        <w:rPr>
          <w:rFonts w:ascii="Arial" w:hAnsi="Arial" w:cs="Arial"/>
          <w:b/>
          <w:sz w:val="24"/>
          <w:szCs w:val="24"/>
        </w:rPr>
        <w:lastRenderedPageBreak/>
        <w:t>1.1. Onde se lê: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637CD">
        <w:rPr>
          <w:rFonts w:ascii="Arial" w:hAnsi="Arial" w:cs="Arial"/>
          <w:bCs/>
          <w:sz w:val="24"/>
          <w:szCs w:val="24"/>
        </w:rPr>
        <w:t>O valor do presente aditivo é de R$ 63.220,00 (sessenta e três mil duzentos e vinte reais), conforme pelo prazo previsto na Cláusula anterior.</w:t>
      </w:r>
    </w:p>
    <w:p w14:paraId="4CB76166" w14:textId="77777777" w:rsidR="009637CD" w:rsidRDefault="009637CD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6"/>
          <w:szCs w:val="26"/>
        </w:rPr>
      </w:pPr>
      <w:r w:rsidRPr="009637CD">
        <w:rPr>
          <w:rFonts w:ascii="Arial" w:hAnsi="Arial" w:cs="Arial"/>
          <w:b/>
          <w:sz w:val="26"/>
          <w:szCs w:val="26"/>
        </w:rPr>
        <w:t>1.2. Leia-se: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9637CD">
        <w:rPr>
          <w:rFonts w:ascii="Arial" w:hAnsi="Arial" w:cs="Arial"/>
          <w:bCs/>
          <w:sz w:val="26"/>
          <w:szCs w:val="26"/>
        </w:rPr>
        <w:t>O valor do presente aditivo é de R$ 63.219,96 (sessenta e três mil, duzentos e dezenove reais e noventa e seis centavos), conforme pelo prazo previsto na Cláusula anterior.</w:t>
      </w:r>
    </w:p>
    <w:p w14:paraId="32206AFC" w14:textId="77777777" w:rsidR="009637CD" w:rsidRDefault="009637CD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2.CLÁUSULA TERCEIRA;</w:t>
      </w:r>
    </w:p>
    <w:p w14:paraId="20B512BA" w14:textId="77777777" w:rsidR="009637CD" w:rsidRDefault="009637CD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6"/>
          <w:szCs w:val="26"/>
        </w:rPr>
      </w:pPr>
      <w:r w:rsidRPr="009637CD">
        <w:rPr>
          <w:rFonts w:ascii="Arial" w:hAnsi="Arial" w:cs="Arial"/>
          <w:b/>
          <w:sz w:val="24"/>
          <w:szCs w:val="24"/>
        </w:rPr>
        <w:t>2.1. Onde se lê: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637CD">
        <w:rPr>
          <w:rFonts w:ascii="Arial" w:hAnsi="Arial" w:cs="Arial"/>
          <w:bCs/>
          <w:sz w:val="24"/>
          <w:szCs w:val="24"/>
        </w:rPr>
        <w:t>As despesas decorrentes estabelecidas pela Cláusula anterior foram ou serão empenhadas através do seguinte destaque orçamentário para o exercício de 2023/2024: dotação orçamentária 0101.01.031.0001.2.001, fonte 3.3.90.39.00 – OUTROS SERVIÇOS DE TERCEIROS – PESSOA JURÍDICA, do Orçamento Municipal, Unidade Orçamentária Poder Legislativo – Câmara Municipal de Apuí, vigente no corrente do exercício 2023, na quantia de R$ 26.341,66 (vinte e seis mil, trezentos e quarenta e um reais e sessenta e seis centavos) e o saldo restante no valor de R$ 36.878,34 (trinta e seis mil, oitocentos e setenta e oito reais e trinta e quatro centavos) a contar da mesma dotação orçamentária: programa de trabalho e fonte, porém  a serem empenhadas para o exercício de 2024.</w:t>
      </w:r>
      <w:r w:rsidRPr="009637CD">
        <w:rPr>
          <w:rFonts w:ascii="Arial" w:hAnsi="Arial" w:cs="Arial"/>
          <w:b/>
          <w:sz w:val="26"/>
          <w:szCs w:val="26"/>
        </w:rPr>
        <w:t xml:space="preserve"> 2.2. Leia-se:</w:t>
      </w:r>
    </w:p>
    <w:p w14:paraId="5D9C207E" w14:textId="77777777" w:rsidR="009637CD" w:rsidRDefault="009637CD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6"/>
          <w:szCs w:val="26"/>
        </w:rPr>
      </w:pPr>
      <w:r w:rsidRPr="009637CD">
        <w:rPr>
          <w:rFonts w:ascii="Arial" w:hAnsi="Arial" w:cs="Arial"/>
          <w:bCs/>
          <w:sz w:val="26"/>
          <w:szCs w:val="26"/>
        </w:rPr>
        <w:t>As despesas decorrentes estabelecidas pela Cláusula anterior foram ou serão empenhadas através do seguinte destaque orçamentário para o exercício de 2023/2024: dotação orçamentária 0101.01.031.0001.2.001, fonte 3.3.90.39.00 – OUTROS SERVIÇOS DE TERCEIROS – PESSOA JURÍDICA, do Orçamento Municipal, Unidade Orçamentária Poder Legislativo – Câmara Municipal de Apuí, vigente no corrente do exercício 2023, na quantia de R$ 26.341,65 (vinte e seis mil, trezentos e quarenta e um reais e sessenta e cinco centavos) e o saldo restante no valor de R$ 36.878,31 (trinta e seis mil, oitocentos e setenta e oito reais e trinta e um centavos) a contar da mesma dotação orçamentária: programa de trabalho e fonte, porém a serem empenhadas para o exercício de 2024.</w:t>
      </w:r>
    </w:p>
    <w:p w14:paraId="49976115" w14:textId="77777777" w:rsidR="00DD7C35" w:rsidRPr="002C501E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4F743E44" w14:textId="77777777" w:rsidR="00DD7C35" w:rsidRPr="009637CD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9637CD">
        <w:rPr>
          <w:rFonts w:ascii="Arial" w:hAnsi="Arial" w:cs="Arial"/>
          <w:b/>
          <w:sz w:val="24"/>
          <w:szCs w:val="24"/>
        </w:rPr>
        <w:t>PRIMEIRO ADITIVO AO TERMO DE CONTRATO Nº 00</w:t>
      </w:r>
      <w:r w:rsidR="009637CD" w:rsidRPr="009637CD">
        <w:rPr>
          <w:rFonts w:ascii="Arial" w:hAnsi="Arial" w:cs="Arial"/>
          <w:b/>
          <w:sz w:val="24"/>
          <w:szCs w:val="24"/>
        </w:rPr>
        <w:t>3</w:t>
      </w:r>
      <w:r w:rsidRPr="009637CD">
        <w:rPr>
          <w:rFonts w:ascii="Arial" w:hAnsi="Arial" w:cs="Arial"/>
          <w:b/>
          <w:sz w:val="24"/>
          <w:szCs w:val="24"/>
        </w:rPr>
        <w:t>/2022</w:t>
      </w:r>
    </w:p>
    <w:p w14:paraId="3985962A" w14:textId="77777777" w:rsidR="00DD7C35" w:rsidRPr="009637CD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637CD">
        <w:rPr>
          <w:rFonts w:ascii="Arial" w:hAnsi="Arial" w:cs="Arial"/>
          <w:b/>
          <w:sz w:val="24"/>
          <w:szCs w:val="24"/>
        </w:rPr>
        <w:t>N° e Modalidade:</w:t>
      </w:r>
      <w:r w:rsidRPr="009637CD">
        <w:rPr>
          <w:rFonts w:ascii="Arial" w:hAnsi="Arial" w:cs="Arial"/>
          <w:bCs/>
          <w:sz w:val="24"/>
          <w:szCs w:val="24"/>
        </w:rPr>
        <w:t xml:space="preserve"> Processo Licitatório Nº 003/2022 - CPL, Edital Nº 002/2022 – CPL, na modalidade TOMADA DE PREÇO Nº 00</w:t>
      </w:r>
      <w:r w:rsidR="009637CD" w:rsidRPr="009637CD">
        <w:rPr>
          <w:rFonts w:ascii="Arial" w:hAnsi="Arial" w:cs="Arial"/>
          <w:bCs/>
          <w:sz w:val="24"/>
          <w:szCs w:val="24"/>
        </w:rPr>
        <w:t>2</w:t>
      </w:r>
      <w:r w:rsidRPr="009637CD">
        <w:rPr>
          <w:rFonts w:ascii="Arial" w:hAnsi="Arial" w:cs="Arial"/>
          <w:bCs/>
          <w:sz w:val="24"/>
          <w:szCs w:val="24"/>
        </w:rPr>
        <w:t>/2022 - CPL</w:t>
      </w:r>
    </w:p>
    <w:p w14:paraId="54DE8C78" w14:textId="77777777" w:rsidR="00DD7C35" w:rsidRPr="009637CD" w:rsidRDefault="00DD7C35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637CD">
        <w:rPr>
          <w:rFonts w:ascii="Arial" w:hAnsi="Arial" w:cs="Arial"/>
          <w:b/>
          <w:sz w:val="24"/>
          <w:szCs w:val="24"/>
        </w:rPr>
        <w:t>Data da celebração e da publicação:</w:t>
      </w:r>
      <w:r w:rsidRPr="009637CD">
        <w:rPr>
          <w:rFonts w:ascii="Arial" w:hAnsi="Arial" w:cs="Arial"/>
          <w:bCs/>
          <w:sz w:val="24"/>
          <w:szCs w:val="24"/>
        </w:rPr>
        <w:t xml:space="preserve"> </w:t>
      </w:r>
      <w:r w:rsidR="009637CD" w:rsidRPr="009637CD">
        <w:rPr>
          <w:rFonts w:ascii="Arial" w:hAnsi="Arial" w:cs="Arial"/>
          <w:bCs/>
          <w:sz w:val="24"/>
          <w:szCs w:val="24"/>
        </w:rPr>
        <w:t>25 de setembro</w:t>
      </w:r>
      <w:r w:rsidRPr="009637CD">
        <w:rPr>
          <w:rFonts w:ascii="Arial" w:hAnsi="Arial" w:cs="Arial"/>
          <w:bCs/>
          <w:sz w:val="24"/>
          <w:szCs w:val="24"/>
        </w:rPr>
        <w:t xml:space="preserve"> de 2023.</w:t>
      </w:r>
    </w:p>
    <w:p w14:paraId="78BFAECF" w14:textId="77777777" w:rsidR="009637CD" w:rsidRPr="009637CD" w:rsidRDefault="002C501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637CD">
        <w:rPr>
          <w:rFonts w:ascii="Arial" w:hAnsi="Arial" w:cs="Arial"/>
          <w:b/>
          <w:sz w:val="24"/>
          <w:szCs w:val="24"/>
        </w:rPr>
        <w:t>Objeto:</w:t>
      </w:r>
      <w:r w:rsidRPr="009637CD">
        <w:rPr>
          <w:rFonts w:ascii="Arial" w:hAnsi="Arial" w:cs="Arial"/>
          <w:bCs/>
          <w:sz w:val="24"/>
          <w:szCs w:val="24"/>
        </w:rPr>
        <w:t xml:space="preserve"> </w:t>
      </w:r>
      <w:r w:rsidR="009637CD" w:rsidRPr="009637CD">
        <w:rPr>
          <w:rFonts w:ascii="Arial" w:hAnsi="Arial" w:cs="Arial"/>
          <w:bCs/>
          <w:sz w:val="24"/>
          <w:szCs w:val="24"/>
        </w:rPr>
        <w:t>Fica prorrogado o prazo de vigência do Termo de Contrato primitivo em mais 12 (doze) meses, a contar de vinte e seis de setembro de dois mil e vinte e três (26/09/2023), com reajuste de preço de 7,20%, conforme o Índice Geral de Preços do Mercado (IGPM), calculado pela Fundação Getúlio Vargas, em relação ao Termo Principal, o qual segue em anexo, sendo de comum acordo entre as partes o presente Termo.</w:t>
      </w:r>
    </w:p>
    <w:p w14:paraId="6CA22585" w14:textId="77777777" w:rsidR="002C501E" w:rsidRPr="009637CD" w:rsidRDefault="002C501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637CD">
        <w:rPr>
          <w:rFonts w:ascii="Arial" w:hAnsi="Arial" w:cs="Arial"/>
          <w:b/>
          <w:sz w:val="24"/>
          <w:szCs w:val="24"/>
        </w:rPr>
        <w:t xml:space="preserve">Valor: </w:t>
      </w:r>
      <w:r w:rsidR="009637CD" w:rsidRPr="009637CD">
        <w:rPr>
          <w:rFonts w:ascii="Arial" w:hAnsi="Arial" w:cs="Arial"/>
          <w:bCs/>
          <w:sz w:val="24"/>
          <w:szCs w:val="24"/>
        </w:rPr>
        <w:t xml:space="preserve">O valor devido pelo Contratante ao Contratado, que era de R$ 41.998,80 (quarenta e um mil, novecentos e noventa e oito reais e oitenta centavos), nos termos da Cláusula Quarta do Termo principal, reajusta-se no percentual de aproximadamente 7,20% (sete virgula vinte por cento), passando a ser o valor de R$ 45.022,68 (quarenta e cinco mil, vinte e dois reais e sessenta e oito centavos), divididos em 12 (doze) parcelas iguais de R$ </w:t>
      </w:r>
      <w:r w:rsidR="009637CD" w:rsidRPr="009637CD">
        <w:rPr>
          <w:rFonts w:ascii="Arial" w:hAnsi="Arial" w:cs="Arial"/>
          <w:bCs/>
          <w:sz w:val="24"/>
          <w:szCs w:val="24"/>
        </w:rPr>
        <w:lastRenderedPageBreak/>
        <w:t>3.751,89 (três mil, setecentos e cinquenta e um reais e oitenta e nove centavos) mensais, pelo prazo previsto na Cláusula anterior.</w:t>
      </w:r>
    </w:p>
    <w:p w14:paraId="238655EE" w14:textId="77777777" w:rsidR="002C501E" w:rsidRPr="009637CD" w:rsidRDefault="002C501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637CD">
        <w:rPr>
          <w:rFonts w:ascii="Arial" w:hAnsi="Arial" w:cs="Arial"/>
          <w:b/>
          <w:sz w:val="24"/>
          <w:szCs w:val="24"/>
        </w:rPr>
        <w:t>Nome do Contratado:</w:t>
      </w:r>
      <w:r w:rsidRPr="009637CD">
        <w:rPr>
          <w:rFonts w:ascii="Arial" w:hAnsi="Arial" w:cs="Arial"/>
          <w:bCs/>
          <w:sz w:val="24"/>
          <w:szCs w:val="24"/>
        </w:rPr>
        <w:t xml:space="preserve"> A. W SERVIÇOS E APOIO ADMINISTRATIVOS EIRELI-EPP (W. on)</w:t>
      </w:r>
    </w:p>
    <w:p w14:paraId="739B539D" w14:textId="77777777" w:rsidR="002C501E" w:rsidRPr="009637CD" w:rsidRDefault="002C501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637CD">
        <w:rPr>
          <w:rFonts w:ascii="Arial" w:hAnsi="Arial" w:cs="Arial"/>
          <w:b/>
          <w:bCs/>
          <w:sz w:val="24"/>
          <w:szCs w:val="24"/>
        </w:rPr>
        <w:t xml:space="preserve">CNPJ Nº: </w:t>
      </w:r>
      <w:r w:rsidRPr="009637CD">
        <w:rPr>
          <w:rFonts w:ascii="Arial" w:hAnsi="Arial" w:cs="Arial"/>
          <w:bCs/>
          <w:sz w:val="24"/>
          <w:szCs w:val="24"/>
        </w:rPr>
        <w:t>24.603.061/0001-01.</w:t>
      </w:r>
    </w:p>
    <w:p w14:paraId="28E3AB2B" w14:textId="77777777" w:rsidR="002C501E" w:rsidRPr="009637CD" w:rsidRDefault="002C501E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9637CD">
        <w:rPr>
          <w:rFonts w:ascii="Arial" w:hAnsi="Arial" w:cs="Arial"/>
          <w:b/>
          <w:sz w:val="24"/>
          <w:szCs w:val="24"/>
        </w:rPr>
        <w:t>Prazo de Vigência:</w:t>
      </w:r>
      <w:r w:rsidRPr="009637CD">
        <w:rPr>
          <w:rFonts w:ascii="Arial" w:hAnsi="Arial" w:cs="Arial"/>
          <w:bCs/>
          <w:sz w:val="24"/>
          <w:szCs w:val="24"/>
        </w:rPr>
        <w:t xml:space="preserve"> 12 (doze) meses. </w:t>
      </w:r>
    </w:p>
    <w:bookmarkEnd w:id="10"/>
    <w:p w14:paraId="412A5149" w14:textId="77777777" w:rsidR="002E7A9F" w:rsidRPr="00D42769" w:rsidRDefault="002E7A9F" w:rsidP="00E1233A">
      <w:pP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0F7D2DFF" w14:textId="77777777" w:rsidR="002E7A9F" w:rsidRPr="00073F0A" w:rsidRDefault="002E7A9F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3F0A">
        <w:rPr>
          <w:rFonts w:ascii="Arial" w:hAnsi="Arial" w:cs="Arial"/>
          <w:b/>
          <w:sz w:val="24"/>
          <w:szCs w:val="24"/>
          <w:u w:val="single"/>
        </w:rPr>
        <w:t xml:space="preserve">TERMO DE </w:t>
      </w:r>
      <w:r w:rsidR="009F66B3" w:rsidRPr="00073F0A">
        <w:rPr>
          <w:rFonts w:ascii="Arial" w:hAnsi="Arial" w:cs="Arial"/>
          <w:b/>
          <w:sz w:val="24"/>
          <w:szCs w:val="24"/>
          <w:u w:val="single"/>
        </w:rPr>
        <w:t xml:space="preserve">ADITIVO E </w:t>
      </w:r>
      <w:r w:rsidRPr="00073F0A">
        <w:rPr>
          <w:rFonts w:ascii="Arial" w:hAnsi="Arial" w:cs="Arial"/>
          <w:b/>
          <w:sz w:val="24"/>
          <w:szCs w:val="24"/>
          <w:u w:val="single"/>
        </w:rPr>
        <w:t>APOSTILAMENTO</w:t>
      </w:r>
    </w:p>
    <w:p w14:paraId="505A4642" w14:textId="77777777" w:rsidR="004A7BE6" w:rsidRPr="00D42769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</w:rPr>
      </w:pPr>
    </w:p>
    <w:p w14:paraId="32463BC7" w14:textId="77777777" w:rsidR="004A7BE6" w:rsidRPr="00D42769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11" w:name="_Hlk129681898"/>
      <w:r w:rsidRPr="00D42769">
        <w:rPr>
          <w:rFonts w:ascii="Arial" w:hAnsi="Arial" w:cs="Arial"/>
          <w:b/>
          <w:sz w:val="24"/>
          <w:szCs w:val="24"/>
          <w:lang w:eastAsia="pt-BR"/>
        </w:rPr>
        <w:t xml:space="preserve">PRIMEIRO TERMO DE ADITIVO E </w:t>
      </w:r>
      <w:r>
        <w:rPr>
          <w:rFonts w:ascii="Arial" w:hAnsi="Arial" w:cs="Arial"/>
          <w:b/>
          <w:sz w:val="24"/>
          <w:szCs w:val="24"/>
          <w:lang w:eastAsia="pt-BR"/>
        </w:rPr>
        <w:t>A</w:t>
      </w:r>
      <w:r w:rsidRPr="00D42769">
        <w:rPr>
          <w:rFonts w:ascii="Arial" w:hAnsi="Arial" w:cs="Arial"/>
          <w:b/>
          <w:sz w:val="24"/>
          <w:szCs w:val="24"/>
          <w:lang w:eastAsia="pt-BR"/>
        </w:rPr>
        <w:t>POSTILAMENTO A CARTA CONTRATO Nº</w:t>
      </w:r>
      <w:bookmarkEnd w:id="11"/>
      <w:r w:rsidRPr="00D42769">
        <w:rPr>
          <w:rFonts w:ascii="Arial" w:hAnsi="Arial" w:cs="Arial"/>
          <w:b/>
          <w:sz w:val="24"/>
          <w:szCs w:val="24"/>
          <w:lang w:eastAsia="pt-BR"/>
        </w:rPr>
        <w:t xml:space="preserve"> 001/2023</w:t>
      </w:r>
    </w:p>
    <w:p w14:paraId="4B70070D" w14:textId="77777777" w:rsidR="004A7BE6" w:rsidRPr="00D42769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 xml:space="preserve">Nº e Modalidade: </w:t>
      </w:r>
      <w:r w:rsidRPr="00D42769">
        <w:rPr>
          <w:rFonts w:ascii="Arial" w:hAnsi="Arial" w:cs="Arial"/>
          <w:bCs/>
          <w:sz w:val="24"/>
          <w:szCs w:val="24"/>
        </w:rPr>
        <w:t>Processo Licitatório nº 001/2023-CPL – Dispensa nº 001/2023 – CPL.</w:t>
      </w:r>
    </w:p>
    <w:p w14:paraId="23CB5BAF" w14:textId="77777777" w:rsidR="004A7BE6" w:rsidRPr="00D42769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>
        <w:rPr>
          <w:rFonts w:ascii="Arial" w:hAnsi="Arial" w:cs="Arial"/>
          <w:sz w:val="24"/>
          <w:szCs w:val="24"/>
        </w:rPr>
        <w:t>23</w:t>
      </w:r>
      <w:r w:rsidRPr="00D4276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D42769">
        <w:rPr>
          <w:rFonts w:ascii="Arial" w:hAnsi="Arial" w:cs="Arial"/>
          <w:sz w:val="24"/>
          <w:szCs w:val="24"/>
        </w:rPr>
        <w:t xml:space="preserve"> de 2023.</w:t>
      </w:r>
    </w:p>
    <w:p w14:paraId="4B8919DF" w14:textId="77777777" w:rsidR="004A7BE6" w:rsidRPr="00D42769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>Objeto:</w:t>
      </w:r>
      <w:r w:rsidRPr="00D42769">
        <w:t xml:space="preserve"> </w:t>
      </w:r>
      <w:r w:rsidRPr="00D42769">
        <w:rPr>
          <w:rFonts w:ascii="Arial" w:hAnsi="Arial" w:cs="Arial"/>
          <w:bCs/>
          <w:sz w:val="24"/>
          <w:szCs w:val="24"/>
        </w:rPr>
        <w:t xml:space="preserve">O presente termo aditivo tem como objeto o aumento da quantidade e corrigir os valores referentes à carta contrato nº 001/2023, com a finalidade de adequar a quantidade e realizar ajustes para manter o equilíbrio econômico do valor da gasolina comum, considerando a necessidade de atender à demanda de consumo para manutenção dos serviços externos do Poder Legislativo e  o controle de preços de combustíveis é exercido pela Agência Nacional de Petróleo – ANP e/ou pela Empresa Petróleo Brasileiro S.A – PETROBRÁS. </w:t>
      </w:r>
    </w:p>
    <w:p w14:paraId="65B25CEC" w14:textId="77777777" w:rsidR="004A7BE6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color w:val="FF0000"/>
          <w:sz w:val="24"/>
          <w:szCs w:val="24"/>
          <w:lang w:val="pt-PT"/>
        </w:rPr>
      </w:pPr>
      <w:r w:rsidRPr="00D42769">
        <w:rPr>
          <w:rFonts w:ascii="Arial" w:hAnsi="Arial" w:cs="Arial"/>
          <w:b/>
          <w:sz w:val="24"/>
          <w:szCs w:val="24"/>
        </w:rPr>
        <w:t xml:space="preserve">Novo Valor Contratual: </w:t>
      </w:r>
      <w:r w:rsidRPr="00D42769">
        <w:rPr>
          <w:rFonts w:ascii="Arial" w:hAnsi="Arial" w:cs="Arial"/>
          <w:bCs/>
          <w:sz w:val="24"/>
          <w:szCs w:val="24"/>
          <w:lang w:val="pt-PT"/>
        </w:rPr>
        <w:t xml:space="preserve">R$ 13.571,00 (treze mil, quinhentos e setenta e um reais). </w:t>
      </w:r>
    </w:p>
    <w:p w14:paraId="06A3AC92" w14:textId="77777777" w:rsidR="004A7BE6" w:rsidRPr="00D42769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>Nome do Contratado:</w:t>
      </w:r>
      <w:r w:rsidRPr="00D42769">
        <w:rPr>
          <w:rFonts w:ascii="Arial" w:hAnsi="Arial" w:cs="Arial"/>
          <w:bCs/>
          <w:sz w:val="24"/>
          <w:szCs w:val="24"/>
        </w:rPr>
        <w:t xml:space="preserve"> Empresa SARANDI COMÉRCIO DE COMBUSTÍVEL EIRELI – EPP</w:t>
      </w:r>
    </w:p>
    <w:p w14:paraId="5020008E" w14:textId="77777777" w:rsidR="004A7BE6" w:rsidRPr="00D42769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>CNPJ nº</w:t>
      </w:r>
      <w:r w:rsidRPr="00D42769">
        <w:rPr>
          <w:rFonts w:ascii="Arial" w:hAnsi="Arial" w:cs="Arial"/>
          <w:bCs/>
          <w:sz w:val="24"/>
          <w:szCs w:val="24"/>
        </w:rPr>
        <w:t xml:space="preserve"> </w:t>
      </w:r>
      <w:r w:rsidRPr="00D42769">
        <w:rPr>
          <w:rFonts w:ascii="Arial" w:hAnsi="Arial" w:cs="Arial"/>
          <w:sz w:val="24"/>
          <w:szCs w:val="24"/>
        </w:rPr>
        <w:t>02.168.401/0001-80</w:t>
      </w:r>
      <w:r>
        <w:rPr>
          <w:rFonts w:ascii="Arial" w:hAnsi="Arial" w:cs="Arial"/>
          <w:sz w:val="24"/>
          <w:szCs w:val="24"/>
        </w:rPr>
        <w:t>.</w:t>
      </w:r>
    </w:p>
    <w:p w14:paraId="76C2252B" w14:textId="77777777" w:rsidR="004A7BE6" w:rsidRPr="00D42769" w:rsidRDefault="004A7BE6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>Prazo de Vigência:</w:t>
      </w:r>
      <w:r w:rsidRPr="00D42769">
        <w:rPr>
          <w:rFonts w:ascii="Arial" w:hAnsi="Arial" w:cs="Arial"/>
          <w:bCs/>
          <w:sz w:val="24"/>
          <w:szCs w:val="24"/>
        </w:rPr>
        <w:t xml:space="preserve"> 31 de dezembro de 2023. </w:t>
      </w:r>
    </w:p>
    <w:p w14:paraId="1118DDCE" w14:textId="77777777" w:rsidR="009F4937" w:rsidRDefault="009F4937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201F2FE" w14:textId="77777777" w:rsidR="00096061" w:rsidRPr="00D42769" w:rsidRDefault="0009606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D42769">
        <w:rPr>
          <w:rFonts w:ascii="Arial" w:hAnsi="Arial" w:cs="Arial"/>
          <w:b/>
          <w:sz w:val="24"/>
          <w:szCs w:val="24"/>
          <w:lang w:eastAsia="pt-BR"/>
        </w:rPr>
        <w:t>PRIMEIRO TERMO DE ADITIVO A</w:t>
      </w:r>
      <w:r>
        <w:rPr>
          <w:rFonts w:ascii="Arial" w:hAnsi="Arial" w:cs="Arial"/>
          <w:b/>
          <w:sz w:val="24"/>
          <w:szCs w:val="24"/>
          <w:lang w:eastAsia="pt-BR"/>
        </w:rPr>
        <w:t>O TERMO DE CONT</w:t>
      </w:r>
      <w:r w:rsidRPr="00D42769">
        <w:rPr>
          <w:rFonts w:ascii="Arial" w:hAnsi="Arial" w:cs="Arial"/>
          <w:b/>
          <w:sz w:val="24"/>
          <w:szCs w:val="24"/>
          <w:lang w:eastAsia="pt-BR"/>
        </w:rPr>
        <w:t>RATO Nº 001/2023</w:t>
      </w:r>
    </w:p>
    <w:p w14:paraId="1FD3B4DF" w14:textId="77777777" w:rsidR="00096061" w:rsidRPr="00D42769" w:rsidRDefault="0009606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 xml:space="preserve">Nº e Modalidade: </w:t>
      </w:r>
      <w:r w:rsidRPr="00D42769">
        <w:rPr>
          <w:rFonts w:ascii="Arial" w:hAnsi="Arial" w:cs="Arial"/>
          <w:bCs/>
          <w:sz w:val="24"/>
          <w:szCs w:val="24"/>
        </w:rPr>
        <w:t>Processo Licitatório nº 00</w:t>
      </w:r>
      <w:r>
        <w:rPr>
          <w:rFonts w:ascii="Arial" w:hAnsi="Arial" w:cs="Arial"/>
          <w:bCs/>
          <w:sz w:val="24"/>
          <w:szCs w:val="24"/>
        </w:rPr>
        <w:t>2</w:t>
      </w:r>
      <w:r w:rsidRPr="00D42769">
        <w:rPr>
          <w:rFonts w:ascii="Arial" w:hAnsi="Arial" w:cs="Arial"/>
          <w:bCs/>
          <w:sz w:val="24"/>
          <w:szCs w:val="24"/>
        </w:rPr>
        <w:t xml:space="preserve">/2023-CPL – </w:t>
      </w:r>
      <w:r>
        <w:rPr>
          <w:rFonts w:ascii="Arial" w:hAnsi="Arial" w:cs="Arial"/>
          <w:bCs/>
          <w:sz w:val="24"/>
          <w:szCs w:val="24"/>
        </w:rPr>
        <w:t>Tomada de Preço</w:t>
      </w:r>
      <w:r w:rsidRPr="00D42769">
        <w:rPr>
          <w:rFonts w:ascii="Arial" w:hAnsi="Arial" w:cs="Arial"/>
          <w:bCs/>
          <w:sz w:val="24"/>
          <w:szCs w:val="24"/>
        </w:rPr>
        <w:t xml:space="preserve"> nº 001/2023 – CPL.</w:t>
      </w:r>
    </w:p>
    <w:p w14:paraId="17CE8424" w14:textId="77777777" w:rsidR="00096061" w:rsidRPr="00D42769" w:rsidRDefault="0009606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>
        <w:rPr>
          <w:rFonts w:ascii="Arial" w:hAnsi="Arial" w:cs="Arial"/>
          <w:sz w:val="24"/>
          <w:szCs w:val="24"/>
        </w:rPr>
        <w:t>04 de dezembro</w:t>
      </w:r>
      <w:r w:rsidRPr="00D42769">
        <w:rPr>
          <w:rFonts w:ascii="Arial" w:hAnsi="Arial" w:cs="Arial"/>
          <w:sz w:val="24"/>
          <w:szCs w:val="24"/>
        </w:rPr>
        <w:t xml:space="preserve"> de 2023.</w:t>
      </w:r>
    </w:p>
    <w:p w14:paraId="68B01B3D" w14:textId="77777777" w:rsidR="00096061" w:rsidRPr="00D42769" w:rsidRDefault="0009606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42769">
        <w:rPr>
          <w:rFonts w:ascii="Arial" w:hAnsi="Arial" w:cs="Arial"/>
          <w:b/>
          <w:sz w:val="24"/>
          <w:szCs w:val="24"/>
        </w:rPr>
        <w:t>Objeto:</w:t>
      </w:r>
      <w:r w:rsidRPr="00D42769">
        <w:t xml:space="preserve"> </w:t>
      </w:r>
      <w:r w:rsidRPr="00096061">
        <w:rPr>
          <w:rFonts w:ascii="Arial" w:hAnsi="Arial" w:cs="Arial"/>
          <w:bCs/>
          <w:sz w:val="24"/>
          <w:szCs w:val="24"/>
        </w:rPr>
        <w:t>O presente Termo de Aditivo de Contrato tem por objeto alterar unilateralmente a cláusula sexta, do termo primordial</w:t>
      </w:r>
      <w:r>
        <w:rPr>
          <w:rFonts w:ascii="Arial" w:hAnsi="Arial" w:cs="Arial"/>
          <w:bCs/>
          <w:sz w:val="24"/>
          <w:szCs w:val="24"/>
        </w:rPr>
        <w:t>.</w:t>
      </w:r>
    </w:p>
    <w:p w14:paraId="4711DBE9" w14:textId="77777777" w:rsidR="00096061" w:rsidRDefault="0009606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color w:val="FF0000"/>
          <w:sz w:val="24"/>
          <w:szCs w:val="24"/>
          <w:lang w:val="pt-PT"/>
        </w:rPr>
      </w:pPr>
      <w:r w:rsidRPr="00D42769">
        <w:rPr>
          <w:rFonts w:ascii="Arial" w:hAnsi="Arial" w:cs="Arial"/>
          <w:b/>
          <w:sz w:val="24"/>
          <w:szCs w:val="24"/>
        </w:rPr>
        <w:t xml:space="preserve">Novo Valor Contratual: </w:t>
      </w:r>
      <w:r w:rsidRPr="00096061">
        <w:rPr>
          <w:rFonts w:ascii="Arial" w:hAnsi="Arial" w:cs="Arial"/>
          <w:bCs/>
          <w:sz w:val="24"/>
          <w:szCs w:val="24"/>
          <w:lang w:val="pt-PT"/>
        </w:rPr>
        <w:t>R$ 78.011,90 (setenta e oito mil, onze reais e noventa centavos)</w:t>
      </w:r>
    </w:p>
    <w:p w14:paraId="132E50F0" w14:textId="77777777" w:rsidR="00096061" w:rsidRPr="00FD6AF9" w:rsidRDefault="0009606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Nome do Contratado:</w:t>
      </w:r>
      <w:r w:rsidRPr="00FD6AF9">
        <w:rPr>
          <w:rFonts w:ascii="Arial" w:hAnsi="Arial" w:cs="Arial"/>
          <w:bCs/>
          <w:sz w:val="24"/>
          <w:szCs w:val="24"/>
        </w:rPr>
        <w:t xml:space="preserve"> Empresa LISBOA COMERCIO DE MATERIAIS DE CONSTRUÇÃO LTDA (COMERCIAL LISBOA).</w:t>
      </w:r>
    </w:p>
    <w:p w14:paraId="72E3D21D" w14:textId="77777777" w:rsidR="00096061" w:rsidRPr="00FD6AF9" w:rsidRDefault="0009606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 xml:space="preserve">CNPJ nº </w:t>
      </w:r>
      <w:r w:rsidRPr="00FD6AF9">
        <w:rPr>
          <w:rFonts w:ascii="Arial" w:hAnsi="Arial" w:cs="Arial"/>
          <w:bCs/>
          <w:sz w:val="24"/>
          <w:szCs w:val="24"/>
        </w:rPr>
        <w:t>02.338.791/0001-90.</w:t>
      </w:r>
    </w:p>
    <w:p w14:paraId="290094F4" w14:textId="77777777" w:rsidR="00096061" w:rsidRPr="00FD6AF9" w:rsidRDefault="00096061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Prazo de Vigência:</w:t>
      </w:r>
      <w:r w:rsidRPr="00FD6AF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31</w:t>
      </w:r>
      <w:r w:rsidRPr="00FD6AF9">
        <w:rPr>
          <w:rFonts w:ascii="Arial" w:hAnsi="Arial" w:cs="Arial"/>
          <w:bCs/>
          <w:sz w:val="24"/>
          <w:szCs w:val="24"/>
        </w:rPr>
        <w:t xml:space="preserve"> de dezembro de 2023.</w:t>
      </w:r>
    </w:p>
    <w:p w14:paraId="165F1635" w14:textId="77777777" w:rsidR="002E7A9F" w:rsidRPr="002C501E" w:rsidRDefault="002E7A9F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8E3A041" w14:textId="77777777" w:rsidR="00DA51EC" w:rsidRPr="00073F0A" w:rsidRDefault="00DA51EC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3F0A">
        <w:rPr>
          <w:rFonts w:ascii="Arial" w:hAnsi="Arial" w:cs="Arial"/>
          <w:b/>
          <w:sz w:val="24"/>
          <w:szCs w:val="24"/>
          <w:u w:val="single"/>
        </w:rPr>
        <w:t>TERMO ADITIVO DE SUPRESSÃO</w:t>
      </w:r>
    </w:p>
    <w:p w14:paraId="2F87D5E0" w14:textId="77777777" w:rsidR="00DA51EC" w:rsidRPr="002C501E" w:rsidRDefault="00DA51EC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924BA4F" w14:textId="77777777" w:rsidR="00DA51EC" w:rsidRPr="00FD6AF9" w:rsidRDefault="00DA51EC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12" w:name="_Hlk129681675"/>
      <w:r w:rsidRPr="00FD6AF9">
        <w:rPr>
          <w:rFonts w:ascii="Arial" w:hAnsi="Arial" w:cs="Arial"/>
          <w:b/>
          <w:sz w:val="24"/>
          <w:szCs w:val="24"/>
          <w:lang w:eastAsia="pt-BR"/>
        </w:rPr>
        <w:t>PRIMEIRO TERMO ADITIVO DE SUPRESSÃO A</w:t>
      </w:r>
      <w:r w:rsidR="003252B8">
        <w:rPr>
          <w:rFonts w:ascii="Arial" w:hAnsi="Arial" w:cs="Arial"/>
          <w:b/>
          <w:sz w:val="24"/>
          <w:szCs w:val="24"/>
          <w:lang w:eastAsia="pt-BR"/>
        </w:rPr>
        <w:t>O</w:t>
      </w:r>
      <w:r w:rsidRPr="00FD6AF9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3252B8">
        <w:rPr>
          <w:rFonts w:ascii="Arial" w:hAnsi="Arial" w:cs="Arial"/>
          <w:b/>
          <w:sz w:val="24"/>
          <w:szCs w:val="24"/>
          <w:lang w:eastAsia="pt-BR"/>
        </w:rPr>
        <w:t>TERMO DE</w:t>
      </w:r>
      <w:r w:rsidRPr="00FD6AF9">
        <w:rPr>
          <w:rFonts w:ascii="Arial" w:hAnsi="Arial" w:cs="Arial"/>
          <w:b/>
          <w:sz w:val="24"/>
          <w:szCs w:val="24"/>
          <w:lang w:eastAsia="pt-BR"/>
        </w:rPr>
        <w:t xml:space="preserve"> CONTRATO Nº 00</w:t>
      </w:r>
      <w:r w:rsidR="00FD6AF9" w:rsidRPr="00FD6AF9">
        <w:rPr>
          <w:rFonts w:ascii="Arial" w:hAnsi="Arial" w:cs="Arial"/>
          <w:b/>
          <w:sz w:val="24"/>
          <w:szCs w:val="24"/>
          <w:lang w:eastAsia="pt-BR"/>
        </w:rPr>
        <w:t>3</w:t>
      </w:r>
      <w:r w:rsidRPr="00FD6AF9">
        <w:rPr>
          <w:rFonts w:ascii="Arial" w:hAnsi="Arial" w:cs="Arial"/>
          <w:b/>
          <w:sz w:val="24"/>
          <w:szCs w:val="24"/>
          <w:lang w:eastAsia="pt-BR"/>
        </w:rPr>
        <w:t>/202</w:t>
      </w:r>
      <w:r w:rsidR="00FD6AF9" w:rsidRPr="00FD6AF9">
        <w:rPr>
          <w:rFonts w:ascii="Arial" w:hAnsi="Arial" w:cs="Arial"/>
          <w:b/>
          <w:sz w:val="24"/>
          <w:szCs w:val="24"/>
          <w:lang w:eastAsia="pt-BR"/>
        </w:rPr>
        <w:t>3</w:t>
      </w:r>
    </w:p>
    <w:p w14:paraId="610C2A8F" w14:textId="77777777" w:rsidR="00FD6AF9" w:rsidRPr="00FD6AF9" w:rsidRDefault="00FD6A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N° e Modalidade:</w:t>
      </w:r>
      <w:r w:rsidRPr="00FD6AF9">
        <w:rPr>
          <w:rFonts w:ascii="Arial" w:hAnsi="Arial" w:cs="Arial"/>
          <w:bCs/>
          <w:sz w:val="24"/>
          <w:szCs w:val="24"/>
        </w:rPr>
        <w:t xml:space="preserve"> Processo Licitatório nº 003/2023, Edital nº 002/2023, modalidade TOMADA DE PREÇO nº 002/2023.</w:t>
      </w:r>
    </w:p>
    <w:p w14:paraId="2AC9A331" w14:textId="77777777" w:rsidR="00FD6AF9" w:rsidRPr="00FD6AF9" w:rsidRDefault="00FD6A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Data da celebração e da publicação:</w:t>
      </w:r>
      <w:r w:rsidRPr="00FD6AF9">
        <w:rPr>
          <w:rFonts w:ascii="Arial" w:hAnsi="Arial" w:cs="Arial"/>
          <w:bCs/>
          <w:sz w:val="24"/>
          <w:szCs w:val="24"/>
        </w:rPr>
        <w:t xml:space="preserve"> 04 de dezembro de 2023.</w:t>
      </w:r>
    </w:p>
    <w:p w14:paraId="14865037" w14:textId="77777777" w:rsidR="00FD6AF9" w:rsidRPr="00FD6AF9" w:rsidRDefault="00CB2180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lastRenderedPageBreak/>
        <w:t xml:space="preserve">Objeto: </w:t>
      </w:r>
      <w:r w:rsidR="00FD6AF9" w:rsidRPr="00FD6AF9">
        <w:rPr>
          <w:rFonts w:ascii="Arial" w:hAnsi="Arial" w:cs="Arial"/>
          <w:bCs/>
          <w:sz w:val="24"/>
          <w:szCs w:val="24"/>
        </w:rPr>
        <w:t xml:space="preserve">O presente Termo tem por objeto a supressão de aproximadamente 0.74% (zero virgula setenta e quatro por cento) do valor inicial atualizado do contrato firmado entre as partes, a partir de 01/12/2023, com fundamento no Art 65 da Lei 8.666/1993, alterando assim unilateralmente a Cláusula Sexta, do termo primordial, que passa a ter as seguintes redações: “CLÁUSULA SEXTA – DO VALOR E PAGAMENTO: a) O valor do presente Termo de Contrato é de R$ 37.459,00 (trinta e sete mil, quatrocentos e cinquenta e nove centavos).”                      </w:t>
      </w:r>
    </w:p>
    <w:p w14:paraId="7FC01768" w14:textId="77777777" w:rsidR="00FD6AF9" w:rsidRPr="00FD6AF9" w:rsidRDefault="00CB2180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 xml:space="preserve">Valor: </w:t>
      </w:r>
      <w:r w:rsidR="00FD6AF9" w:rsidRPr="00FD6AF9">
        <w:rPr>
          <w:rFonts w:ascii="Arial" w:hAnsi="Arial" w:cs="Arial"/>
          <w:bCs/>
          <w:sz w:val="24"/>
          <w:szCs w:val="24"/>
        </w:rPr>
        <w:t>O Termo Primordial tem o valor Global de R$ 37.737,00 (trinta e sete mil, setecentos e trinta e sete reais), realizando a redução de aproximadamente 0.74% (zero virgula setenta e quatro por cento), correspondente ao item 3, da Cláusula Primeira no valor de 278,00 (duzentos e setenta e oito reais), passa o referido termo a ter o seu valor global de R$ 37.459,00 (trinta e sete mil, quatrocentos e cinquenta e nove centavos).</w:t>
      </w:r>
    </w:p>
    <w:p w14:paraId="074EF149" w14:textId="77777777" w:rsidR="00FD6AF9" w:rsidRPr="00FD6AF9" w:rsidRDefault="00FD6A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Nome do Contratado:</w:t>
      </w:r>
      <w:r w:rsidRPr="00FD6AF9">
        <w:rPr>
          <w:rFonts w:ascii="Arial" w:hAnsi="Arial" w:cs="Arial"/>
          <w:bCs/>
          <w:sz w:val="24"/>
          <w:szCs w:val="24"/>
        </w:rPr>
        <w:t xml:space="preserve"> Empresa LISBOA COMERCIO DE MATERIAIS DE CONSTRUÇÃO LTDA (COMERCIAL LISBOA).</w:t>
      </w:r>
    </w:p>
    <w:p w14:paraId="7A8B44C6" w14:textId="77777777" w:rsidR="00FD6AF9" w:rsidRPr="00FD6AF9" w:rsidRDefault="00FD6A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 xml:space="preserve">CNPJ nº </w:t>
      </w:r>
      <w:r w:rsidRPr="00FD6AF9">
        <w:rPr>
          <w:rFonts w:ascii="Arial" w:hAnsi="Arial" w:cs="Arial"/>
          <w:bCs/>
          <w:sz w:val="24"/>
          <w:szCs w:val="24"/>
        </w:rPr>
        <w:t>02.338.791/0001-90.</w:t>
      </w:r>
    </w:p>
    <w:p w14:paraId="4BDA562B" w14:textId="77777777" w:rsidR="00FD6AF9" w:rsidRPr="00FD6AF9" w:rsidRDefault="00FD6A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Prazo de Vigência:</w:t>
      </w:r>
      <w:r w:rsidRPr="00FD6AF9">
        <w:rPr>
          <w:rFonts w:ascii="Arial" w:hAnsi="Arial" w:cs="Arial"/>
          <w:bCs/>
          <w:sz w:val="24"/>
          <w:szCs w:val="24"/>
        </w:rPr>
        <w:t xml:space="preserve"> </w:t>
      </w:r>
      <w:r w:rsidR="0077297B">
        <w:rPr>
          <w:rFonts w:ascii="Arial" w:hAnsi="Arial" w:cs="Arial"/>
          <w:bCs/>
          <w:sz w:val="24"/>
          <w:szCs w:val="24"/>
        </w:rPr>
        <w:t>31</w:t>
      </w:r>
      <w:r w:rsidRPr="00FD6AF9">
        <w:rPr>
          <w:rFonts w:ascii="Arial" w:hAnsi="Arial" w:cs="Arial"/>
          <w:bCs/>
          <w:sz w:val="24"/>
          <w:szCs w:val="24"/>
        </w:rPr>
        <w:t xml:space="preserve"> de dezembro de 2023.</w:t>
      </w:r>
    </w:p>
    <w:bookmarkEnd w:id="12"/>
    <w:p w14:paraId="12287B60" w14:textId="77777777" w:rsidR="00F722D7" w:rsidRDefault="00F722D7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611DDDA" w14:textId="77777777" w:rsidR="00AC33F9" w:rsidRPr="00FD6AF9" w:rsidRDefault="00AC33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FD6AF9">
        <w:rPr>
          <w:rFonts w:ascii="Arial" w:hAnsi="Arial" w:cs="Arial"/>
          <w:b/>
          <w:sz w:val="24"/>
          <w:szCs w:val="24"/>
          <w:lang w:eastAsia="pt-BR"/>
        </w:rPr>
        <w:t>PRIMEIRO TERMO ADITIVO DE SUPRESSÃO A</w:t>
      </w:r>
      <w:r w:rsidR="003252B8">
        <w:rPr>
          <w:rFonts w:ascii="Arial" w:hAnsi="Arial" w:cs="Arial"/>
          <w:b/>
          <w:sz w:val="24"/>
          <w:szCs w:val="24"/>
          <w:lang w:eastAsia="pt-BR"/>
        </w:rPr>
        <w:t>O</w:t>
      </w:r>
      <w:r w:rsidRPr="00FD6AF9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3252B8">
        <w:rPr>
          <w:rFonts w:ascii="Arial" w:hAnsi="Arial" w:cs="Arial"/>
          <w:b/>
          <w:sz w:val="24"/>
          <w:szCs w:val="24"/>
          <w:lang w:eastAsia="pt-BR"/>
        </w:rPr>
        <w:t>TERMO</w:t>
      </w:r>
      <w:r w:rsidRPr="00FD6AF9">
        <w:rPr>
          <w:rFonts w:ascii="Arial" w:hAnsi="Arial" w:cs="Arial"/>
          <w:b/>
          <w:sz w:val="24"/>
          <w:szCs w:val="24"/>
          <w:lang w:eastAsia="pt-BR"/>
        </w:rPr>
        <w:t xml:space="preserve"> CONTRATO Nº 00</w:t>
      </w:r>
      <w:r>
        <w:rPr>
          <w:rFonts w:ascii="Arial" w:hAnsi="Arial" w:cs="Arial"/>
          <w:b/>
          <w:sz w:val="24"/>
          <w:szCs w:val="24"/>
          <w:lang w:eastAsia="pt-BR"/>
        </w:rPr>
        <w:t>4</w:t>
      </w:r>
      <w:r w:rsidRPr="00FD6AF9">
        <w:rPr>
          <w:rFonts w:ascii="Arial" w:hAnsi="Arial" w:cs="Arial"/>
          <w:b/>
          <w:sz w:val="24"/>
          <w:szCs w:val="24"/>
          <w:lang w:eastAsia="pt-BR"/>
        </w:rPr>
        <w:t>/2023</w:t>
      </w:r>
    </w:p>
    <w:p w14:paraId="6678D513" w14:textId="77777777" w:rsidR="00AC33F9" w:rsidRPr="00FD6AF9" w:rsidRDefault="00AC33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N° e Modalidade:</w:t>
      </w:r>
      <w:r w:rsidRPr="00FD6AF9">
        <w:rPr>
          <w:rFonts w:ascii="Arial" w:hAnsi="Arial" w:cs="Arial"/>
          <w:bCs/>
          <w:sz w:val="24"/>
          <w:szCs w:val="24"/>
        </w:rPr>
        <w:t xml:space="preserve"> Processo Licitatório nº 003/2023, Edital nº 002/2023, modalidade TOMADA DE PREÇO nº 002/2023.</w:t>
      </w:r>
    </w:p>
    <w:p w14:paraId="449334C9" w14:textId="77777777" w:rsidR="00AC33F9" w:rsidRPr="00FD6AF9" w:rsidRDefault="00AC33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Data da celebração e da publicação:</w:t>
      </w:r>
      <w:r w:rsidRPr="00FD6AF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28</w:t>
      </w:r>
      <w:r w:rsidRPr="00FD6AF9">
        <w:rPr>
          <w:rFonts w:ascii="Arial" w:hAnsi="Arial" w:cs="Arial"/>
          <w:bCs/>
          <w:sz w:val="24"/>
          <w:szCs w:val="24"/>
        </w:rPr>
        <w:t xml:space="preserve"> de dezembro de 2023.</w:t>
      </w:r>
    </w:p>
    <w:p w14:paraId="5E5CD8A9" w14:textId="77777777" w:rsidR="00AC33F9" w:rsidRPr="00FD6AF9" w:rsidRDefault="00AC33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 xml:space="preserve">Objeto: </w:t>
      </w:r>
      <w:r w:rsidRPr="00AC33F9">
        <w:rPr>
          <w:rFonts w:ascii="Arial" w:hAnsi="Arial" w:cs="Arial"/>
          <w:bCs/>
          <w:sz w:val="24"/>
          <w:szCs w:val="24"/>
        </w:rPr>
        <w:t>O presente Termo tem por objeto a supressão de aproximadamente 1,47% (um virgula quarenta e sete por cento) do valor inicial atualizado do contrato firmado entre as partes, com fundamento no Art 65 da Lei 8.666/1993, alterando assim unilateralmente a Cláusula Sexta, do termo primordial, que passa a ter as seguintes redações: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C33F9">
        <w:rPr>
          <w:rFonts w:ascii="Arial" w:hAnsi="Arial" w:cs="Arial"/>
          <w:bCs/>
          <w:sz w:val="24"/>
          <w:szCs w:val="24"/>
        </w:rPr>
        <w:t>“CLÁUSULA SEXTA – DO VALOR E PAGAMENTO: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C33F9">
        <w:rPr>
          <w:rFonts w:ascii="Arial" w:hAnsi="Arial" w:cs="Arial"/>
          <w:bCs/>
          <w:sz w:val="24"/>
          <w:szCs w:val="24"/>
        </w:rPr>
        <w:t xml:space="preserve">a) O valor do presente Termo de Contrato é de R$ 23.370,00 (vinte e três mil, trezentos e setenta reais).”                       </w:t>
      </w:r>
      <w:r w:rsidRPr="00FD6AF9">
        <w:rPr>
          <w:rFonts w:ascii="Arial" w:hAnsi="Arial" w:cs="Arial"/>
          <w:bCs/>
          <w:sz w:val="24"/>
          <w:szCs w:val="24"/>
        </w:rPr>
        <w:t xml:space="preserve">                     </w:t>
      </w:r>
    </w:p>
    <w:p w14:paraId="2AF0BCD6" w14:textId="77777777" w:rsidR="00AC33F9" w:rsidRDefault="00AC33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 xml:space="preserve">Valor: </w:t>
      </w:r>
      <w:r w:rsidRPr="00AC33F9">
        <w:rPr>
          <w:rFonts w:ascii="Arial" w:hAnsi="Arial" w:cs="Arial"/>
          <w:bCs/>
          <w:sz w:val="24"/>
          <w:szCs w:val="24"/>
        </w:rPr>
        <w:t>O Termo Primordial tem o valor Global de R$ 23.720,00 (vinte e três mil, setecentos e vinte reais), realizando a redução de aproximadamente 1,47% (um virgula quarenta e sete por cento), correspondente ao item 14, da Cláusula Primeira no valor de 350,00 (t</w:t>
      </w:r>
      <w:r w:rsidR="0077297B">
        <w:rPr>
          <w:rFonts w:ascii="Arial" w:hAnsi="Arial" w:cs="Arial"/>
          <w:bCs/>
          <w:sz w:val="24"/>
          <w:szCs w:val="24"/>
        </w:rPr>
        <w:t>re</w:t>
      </w:r>
      <w:r w:rsidRPr="00AC33F9">
        <w:rPr>
          <w:rFonts w:ascii="Arial" w:hAnsi="Arial" w:cs="Arial"/>
          <w:bCs/>
          <w:sz w:val="24"/>
          <w:szCs w:val="24"/>
        </w:rPr>
        <w:t>zentos e cinquenta reais), passa o referido termo a ter o seu valor global de R$ 23.370,00 (vinte e três mil, trezentos e setenta reais).</w:t>
      </w:r>
    </w:p>
    <w:p w14:paraId="708937BA" w14:textId="77777777" w:rsidR="00AC33F9" w:rsidRPr="00307917" w:rsidRDefault="00AC33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Nome do Contratado:</w:t>
      </w:r>
      <w:r w:rsidRPr="00307917">
        <w:rPr>
          <w:rFonts w:ascii="Arial" w:hAnsi="Arial" w:cs="Arial"/>
          <w:bCs/>
          <w:sz w:val="24"/>
          <w:szCs w:val="24"/>
        </w:rPr>
        <w:t xml:space="preserve"> Empresa CARLOS FERRAZ TRINDADE – ME (Importadora Ferraz)</w:t>
      </w:r>
      <w:r>
        <w:rPr>
          <w:rFonts w:ascii="Arial" w:hAnsi="Arial" w:cs="Arial"/>
          <w:bCs/>
          <w:sz w:val="24"/>
          <w:szCs w:val="24"/>
        </w:rPr>
        <w:t>.</w:t>
      </w:r>
    </w:p>
    <w:p w14:paraId="5B2BE08A" w14:textId="77777777" w:rsidR="00AC33F9" w:rsidRPr="00307917" w:rsidRDefault="00AC33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307917">
        <w:rPr>
          <w:rFonts w:ascii="Arial" w:hAnsi="Arial" w:cs="Arial"/>
          <w:b/>
          <w:sz w:val="24"/>
          <w:szCs w:val="24"/>
        </w:rPr>
        <w:t>CNPJ nº</w:t>
      </w:r>
      <w:r w:rsidRPr="00307917">
        <w:rPr>
          <w:rFonts w:ascii="Arial" w:hAnsi="Arial" w:cs="Arial"/>
          <w:bCs/>
          <w:sz w:val="24"/>
          <w:szCs w:val="24"/>
        </w:rPr>
        <w:t xml:space="preserve"> 10.737.156/0001-03</w:t>
      </w:r>
      <w:r>
        <w:rPr>
          <w:rFonts w:ascii="Arial" w:hAnsi="Arial" w:cs="Arial"/>
          <w:bCs/>
          <w:sz w:val="24"/>
          <w:szCs w:val="24"/>
        </w:rPr>
        <w:t>.</w:t>
      </w:r>
    </w:p>
    <w:p w14:paraId="3D5205A5" w14:textId="77777777" w:rsidR="00AC33F9" w:rsidRPr="00FD6AF9" w:rsidRDefault="00AC33F9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Prazo de Vigência:</w:t>
      </w:r>
      <w:r w:rsidRPr="00FD6AF9">
        <w:rPr>
          <w:rFonts w:ascii="Arial" w:hAnsi="Arial" w:cs="Arial"/>
          <w:bCs/>
          <w:sz w:val="24"/>
          <w:szCs w:val="24"/>
        </w:rPr>
        <w:t xml:space="preserve"> 31 de dezembro de 2023.</w:t>
      </w:r>
    </w:p>
    <w:p w14:paraId="0EAF59EB" w14:textId="77777777" w:rsidR="003252B8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78195114" w14:textId="77777777" w:rsidR="003252B8" w:rsidRPr="00FD6AF9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FD6AF9">
        <w:rPr>
          <w:rFonts w:ascii="Arial" w:hAnsi="Arial" w:cs="Arial"/>
          <w:b/>
          <w:sz w:val="24"/>
          <w:szCs w:val="24"/>
          <w:lang w:eastAsia="pt-BR"/>
        </w:rPr>
        <w:t>PRIMEIRO TERMO ADITIVO DE SUPRESSÃO A CARTA CONTRATO Nº 003/2023</w:t>
      </w:r>
    </w:p>
    <w:p w14:paraId="7E485BC1" w14:textId="77777777" w:rsidR="003252B8" w:rsidRPr="00FD6AF9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N° e Modalidade:</w:t>
      </w:r>
      <w:r w:rsidRPr="00FD6AF9">
        <w:rPr>
          <w:rFonts w:ascii="Arial" w:hAnsi="Arial" w:cs="Arial"/>
          <w:bCs/>
          <w:sz w:val="24"/>
          <w:szCs w:val="24"/>
        </w:rPr>
        <w:t xml:space="preserve"> Processo Licitatório nº 00</w:t>
      </w:r>
      <w:r>
        <w:rPr>
          <w:rFonts w:ascii="Arial" w:hAnsi="Arial" w:cs="Arial"/>
          <w:bCs/>
          <w:sz w:val="24"/>
          <w:szCs w:val="24"/>
        </w:rPr>
        <w:t>4</w:t>
      </w:r>
      <w:r w:rsidRPr="00FD6AF9">
        <w:rPr>
          <w:rFonts w:ascii="Arial" w:hAnsi="Arial" w:cs="Arial"/>
          <w:bCs/>
          <w:sz w:val="24"/>
          <w:szCs w:val="24"/>
        </w:rPr>
        <w:t xml:space="preserve">/2023, modalidade </w:t>
      </w:r>
      <w:r w:rsidRPr="003252B8">
        <w:rPr>
          <w:rFonts w:ascii="Arial" w:hAnsi="Arial" w:cs="Arial"/>
          <w:bCs/>
          <w:sz w:val="24"/>
          <w:szCs w:val="24"/>
        </w:rPr>
        <w:t>INEXIGIBILIDADE DE LICITAÇÃO Nº 001/2023</w:t>
      </w:r>
      <w:r w:rsidRPr="00FD6AF9">
        <w:rPr>
          <w:rFonts w:ascii="Arial" w:hAnsi="Arial" w:cs="Arial"/>
          <w:bCs/>
          <w:sz w:val="24"/>
          <w:szCs w:val="24"/>
        </w:rPr>
        <w:t>.</w:t>
      </w:r>
    </w:p>
    <w:p w14:paraId="38F5061B" w14:textId="77777777" w:rsidR="003252B8" w:rsidRPr="00FD6AF9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Data da celebração e da publicação:</w:t>
      </w:r>
      <w:r w:rsidRPr="00FD6AF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29 </w:t>
      </w:r>
      <w:r w:rsidRPr="00FD6AF9">
        <w:rPr>
          <w:rFonts w:ascii="Arial" w:hAnsi="Arial" w:cs="Arial"/>
          <w:bCs/>
          <w:sz w:val="24"/>
          <w:szCs w:val="24"/>
        </w:rPr>
        <w:t>de dezembro de 2023.</w:t>
      </w:r>
    </w:p>
    <w:p w14:paraId="2AF8118D" w14:textId="77777777" w:rsidR="003252B8" w:rsidRPr="00FD6AF9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 xml:space="preserve">Objeto: </w:t>
      </w:r>
      <w:r w:rsidRPr="003252B8">
        <w:rPr>
          <w:rFonts w:ascii="Arial" w:hAnsi="Arial" w:cs="Arial"/>
          <w:bCs/>
          <w:sz w:val="24"/>
          <w:szCs w:val="24"/>
        </w:rPr>
        <w:t xml:space="preserve">O presente Termo tem por objeto a supressão de  aproximadamente 80,88% (oitenta virgula oitenta e oito por cento) do valor inicial atualizado do contrato firmado entre </w:t>
      </w:r>
      <w:r w:rsidRPr="003252B8">
        <w:rPr>
          <w:rFonts w:ascii="Arial" w:hAnsi="Arial" w:cs="Arial"/>
          <w:bCs/>
          <w:sz w:val="24"/>
          <w:szCs w:val="24"/>
        </w:rPr>
        <w:lastRenderedPageBreak/>
        <w:t>as partes, a partir de 29/12/2023, com fundamento no Art 65 da Lei 8.666/1993, alterando assim unilateralmente a Cláusula Sexta, do termo primordial, que passa a ter as seguintes redações: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252B8">
        <w:rPr>
          <w:rFonts w:ascii="Arial" w:hAnsi="Arial" w:cs="Arial"/>
          <w:bCs/>
          <w:sz w:val="24"/>
          <w:szCs w:val="24"/>
        </w:rPr>
        <w:t>“CLÁUSULA SEXTA – DO VALOR E PAGAMENTO: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252B8">
        <w:rPr>
          <w:rFonts w:ascii="Arial" w:hAnsi="Arial" w:cs="Arial"/>
          <w:bCs/>
          <w:sz w:val="24"/>
          <w:szCs w:val="24"/>
        </w:rPr>
        <w:t>a) O valor do presente Termo de Contrato é de R$ 650,00 (seiscentos e cinquenta reais).”</w:t>
      </w:r>
      <w:r w:rsidRPr="00FD6AF9">
        <w:rPr>
          <w:rFonts w:ascii="Arial" w:hAnsi="Arial" w:cs="Arial"/>
          <w:bCs/>
          <w:sz w:val="24"/>
          <w:szCs w:val="24"/>
        </w:rPr>
        <w:t xml:space="preserve">                      </w:t>
      </w:r>
    </w:p>
    <w:p w14:paraId="09C61C9A" w14:textId="77777777" w:rsidR="003252B8" w:rsidRPr="00FD6AF9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 xml:space="preserve">Valor: </w:t>
      </w:r>
      <w:r w:rsidRPr="003252B8">
        <w:rPr>
          <w:rFonts w:ascii="Arial" w:hAnsi="Arial" w:cs="Arial"/>
          <w:bCs/>
          <w:sz w:val="24"/>
          <w:szCs w:val="24"/>
        </w:rPr>
        <w:t>O Termo Primordial tem o valor Global de R$ 3.400,00 (três mil e quatrocentos reais), realizando a redução de aproximadamente 80,88% (oitenta virgula oitenta e oito por cento), correspondente aos objetos não utilizados no exercido de 2023, passa o referido termo a ter o seu valor global de R$ 650,00 (seiscentos e cinquenta reais).</w:t>
      </w:r>
    </w:p>
    <w:p w14:paraId="1043F346" w14:textId="77777777" w:rsidR="003252B8" w:rsidRPr="00FD6AF9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Nome do Contratado:</w:t>
      </w:r>
      <w:r w:rsidRPr="00FD6AF9">
        <w:rPr>
          <w:rFonts w:ascii="Arial" w:hAnsi="Arial" w:cs="Arial"/>
          <w:bCs/>
          <w:sz w:val="24"/>
          <w:szCs w:val="24"/>
        </w:rPr>
        <w:t xml:space="preserve"> Empresa </w:t>
      </w:r>
      <w:r w:rsidRPr="003252B8">
        <w:rPr>
          <w:rFonts w:ascii="Arial" w:hAnsi="Arial" w:cs="Arial"/>
          <w:bCs/>
          <w:sz w:val="24"/>
          <w:szCs w:val="24"/>
        </w:rPr>
        <w:t>APUI TAXI AEREO S/A</w:t>
      </w:r>
      <w:r w:rsidRPr="00FD6AF9">
        <w:rPr>
          <w:rFonts w:ascii="Arial" w:hAnsi="Arial" w:cs="Arial"/>
          <w:bCs/>
          <w:sz w:val="24"/>
          <w:szCs w:val="24"/>
        </w:rPr>
        <w:t>.</w:t>
      </w:r>
    </w:p>
    <w:p w14:paraId="19D8882B" w14:textId="77777777" w:rsidR="003252B8" w:rsidRPr="00FD6AF9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CNPJ nº</w:t>
      </w:r>
      <w:r>
        <w:rPr>
          <w:rFonts w:ascii="Arial" w:hAnsi="Arial" w:cs="Arial"/>
          <w:b/>
          <w:sz w:val="24"/>
          <w:szCs w:val="24"/>
        </w:rPr>
        <w:t>:</w:t>
      </w:r>
      <w:r w:rsidRPr="00FD6AF9">
        <w:rPr>
          <w:rFonts w:ascii="Arial" w:hAnsi="Arial" w:cs="Arial"/>
          <w:b/>
          <w:sz w:val="24"/>
          <w:szCs w:val="24"/>
        </w:rPr>
        <w:t xml:space="preserve"> </w:t>
      </w:r>
      <w:r w:rsidRPr="003252B8">
        <w:rPr>
          <w:rFonts w:ascii="Arial" w:hAnsi="Arial" w:cs="Arial"/>
          <w:bCs/>
          <w:sz w:val="24"/>
          <w:szCs w:val="24"/>
        </w:rPr>
        <w:t>01.341.740/0001-54</w:t>
      </w:r>
      <w:r w:rsidRPr="00FD6AF9">
        <w:rPr>
          <w:rFonts w:ascii="Arial" w:hAnsi="Arial" w:cs="Arial"/>
          <w:bCs/>
          <w:sz w:val="24"/>
          <w:szCs w:val="24"/>
        </w:rPr>
        <w:t>.</w:t>
      </w:r>
    </w:p>
    <w:p w14:paraId="22EC94E4" w14:textId="77777777" w:rsidR="003252B8" w:rsidRPr="00FD6AF9" w:rsidRDefault="003252B8" w:rsidP="003C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D6AF9">
        <w:rPr>
          <w:rFonts w:ascii="Arial" w:hAnsi="Arial" w:cs="Arial"/>
          <w:b/>
          <w:sz w:val="24"/>
          <w:szCs w:val="24"/>
        </w:rPr>
        <w:t>Prazo de Vigência:</w:t>
      </w:r>
      <w:r w:rsidRPr="00FD6AF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31</w:t>
      </w:r>
      <w:r w:rsidRPr="00FD6AF9">
        <w:rPr>
          <w:rFonts w:ascii="Arial" w:hAnsi="Arial" w:cs="Arial"/>
          <w:bCs/>
          <w:sz w:val="24"/>
          <w:szCs w:val="24"/>
        </w:rPr>
        <w:t xml:space="preserve"> de dezembro de 2023.</w:t>
      </w:r>
    </w:p>
    <w:p w14:paraId="6918BC4D" w14:textId="77777777" w:rsidR="003252B8" w:rsidRPr="00FD6AF9" w:rsidRDefault="003252B8" w:rsidP="00AC33F9">
      <w:pP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74FCCF21" w14:textId="77777777" w:rsidR="00AC33F9" w:rsidRPr="00D85301" w:rsidRDefault="00AC33F9" w:rsidP="00F722D7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1A31A2E" w14:textId="77777777" w:rsidR="00CF02B3" w:rsidRPr="0098518B" w:rsidRDefault="00CF02B3" w:rsidP="00F722D7">
      <w:pPr>
        <w:spacing w:after="0"/>
        <w:ind w:right="54"/>
        <w:jc w:val="right"/>
        <w:rPr>
          <w:rFonts w:ascii="Arial" w:hAnsi="Arial" w:cs="Arial"/>
          <w:sz w:val="24"/>
          <w:szCs w:val="24"/>
        </w:rPr>
      </w:pPr>
      <w:r w:rsidRPr="0098518B">
        <w:rPr>
          <w:rFonts w:ascii="Arial" w:hAnsi="Arial" w:cs="Arial"/>
          <w:sz w:val="24"/>
          <w:szCs w:val="24"/>
        </w:rPr>
        <w:t xml:space="preserve">Apuí (AM), </w:t>
      </w:r>
      <w:r w:rsidR="00D345F1">
        <w:rPr>
          <w:rFonts w:ascii="Arial" w:hAnsi="Arial" w:cs="Arial"/>
          <w:sz w:val="24"/>
          <w:szCs w:val="24"/>
        </w:rPr>
        <w:t>23</w:t>
      </w:r>
      <w:r w:rsidRPr="0098518B">
        <w:rPr>
          <w:rFonts w:ascii="Arial" w:hAnsi="Arial" w:cs="Arial"/>
          <w:sz w:val="24"/>
          <w:szCs w:val="24"/>
        </w:rPr>
        <w:t xml:space="preserve"> de </w:t>
      </w:r>
      <w:r w:rsidR="00D345F1">
        <w:rPr>
          <w:rFonts w:ascii="Arial" w:hAnsi="Arial" w:cs="Arial"/>
          <w:sz w:val="24"/>
          <w:szCs w:val="24"/>
        </w:rPr>
        <w:t>abril</w:t>
      </w:r>
      <w:r w:rsidRPr="0098518B">
        <w:rPr>
          <w:rFonts w:ascii="Arial" w:hAnsi="Arial" w:cs="Arial"/>
          <w:sz w:val="24"/>
          <w:szCs w:val="24"/>
        </w:rPr>
        <w:t xml:space="preserve"> de 202</w:t>
      </w:r>
      <w:r w:rsidR="00D345F1">
        <w:rPr>
          <w:rFonts w:ascii="Arial" w:hAnsi="Arial" w:cs="Arial"/>
          <w:sz w:val="24"/>
          <w:szCs w:val="24"/>
        </w:rPr>
        <w:t>6</w:t>
      </w:r>
      <w:r w:rsidRPr="0098518B">
        <w:rPr>
          <w:rFonts w:ascii="Arial" w:hAnsi="Arial" w:cs="Arial"/>
          <w:sz w:val="24"/>
          <w:szCs w:val="24"/>
        </w:rPr>
        <w:t>.</w:t>
      </w:r>
    </w:p>
    <w:p w14:paraId="09300D7D" w14:textId="77777777" w:rsidR="00CF02B3" w:rsidRPr="0098518B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98518B">
        <w:rPr>
          <w:rFonts w:ascii="Arial" w:hAnsi="Arial" w:cs="Arial"/>
          <w:sz w:val="24"/>
          <w:szCs w:val="24"/>
        </w:rPr>
        <w:t>Responsável</w:t>
      </w:r>
    </w:p>
    <w:p w14:paraId="13821F6C" w14:textId="77777777" w:rsidR="00CF02B3" w:rsidRPr="0098518B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</w:p>
    <w:p w14:paraId="01FC2FC1" w14:textId="77777777" w:rsidR="004B3A53" w:rsidRPr="0098518B" w:rsidRDefault="004B3A5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</w:p>
    <w:sectPr w:rsidR="004B3A53" w:rsidRPr="0098518B" w:rsidSect="001E7692">
      <w:headerReference w:type="default" r:id="rId8"/>
      <w:footerReference w:type="default" r:id="rId9"/>
      <w:pgSz w:w="11906" w:h="16838" w:code="9"/>
      <w:pgMar w:top="1440" w:right="849" w:bottom="1418" w:left="1080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6843" w14:textId="77777777" w:rsidR="009662DF" w:rsidRDefault="009662DF" w:rsidP="000134D5">
      <w:pPr>
        <w:spacing w:after="0" w:line="240" w:lineRule="auto"/>
      </w:pPr>
      <w:r>
        <w:separator/>
      </w:r>
    </w:p>
  </w:endnote>
  <w:endnote w:type="continuationSeparator" w:id="0">
    <w:p w14:paraId="14A58985" w14:textId="77777777" w:rsidR="009662DF" w:rsidRDefault="009662DF" w:rsidP="0001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D5C0" w14:textId="77777777" w:rsidR="004A7BE6" w:rsidRDefault="004A7BE6" w:rsidP="004A7BE6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0BAD49B" w14:textId="77777777" w:rsidR="000134D5" w:rsidRPr="00D7480C" w:rsidRDefault="000134D5" w:rsidP="00D748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B776" w14:textId="77777777" w:rsidR="009662DF" w:rsidRDefault="009662DF" w:rsidP="000134D5">
      <w:pPr>
        <w:spacing w:after="0" w:line="240" w:lineRule="auto"/>
      </w:pPr>
      <w:r>
        <w:separator/>
      </w:r>
    </w:p>
  </w:footnote>
  <w:footnote w:type="continuationSeparator" w:id="0">
    <w:p w14:paraId="34843A54" w14:textId="77777777" w:rsidR="009662DF" w:rsidRDefault="009662DF" w:rsidP="0001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8892" w14:textId="6281EEE6" w:rsidR="000134D5" w:rsidRPr="007E1462" w:rsidRDefault="00401B92" w:rsidP="000134D5">
    <w:pPr>
      <w:pStyle w:val="Legenda"/>
      <w:rPr>
        <w:sz w:val="26"/>
        <w:szCs w:val="24"/>
      </w:rPr>
    </w:pPr>
    <w:r w:rsidRPr="007E1462">
      <w:rPr>
        <w:noProof/>
        <w:sz w:val="26"/>
        <w:szCs w:val="24"/>
      </w:rPr>
      <w:drawing>
        <wp:anchor distT="0" distB="0" distL="114300" distR="114300" simplePos="0" relativeHeight="251657216" behindDoc="0" locked="0" layoutInCell="1" allowOverlap="1" wp14:anchorId="02C34F88" wp14:editId="1B4934F9">
          <wp:simplePos x="0" y="0"/>
          <wp:positionH relativeFrom="column">
            <wp:posOffset>23495</wp:posOffset>
          </wp:positionH>
          <wp:positionV relativeFrom="paragraph">
            <wp:posOffset>-155575</wp:posOffset>
          </wp:positionV>
          <wp:extent cx="774700" cy="81534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462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19CEB561" wp14:editId="55B30D72">
          <wp:simplePos x="0" y="0"/>
          <wp:positionH relativeFrom="column">
            <wp:posOffset>4959350</wp:posOffset>
          </wp:positionH>
          <wp:positionV relativeFrom="paragraph">
            <wp:posOffset>-155575</wp:posOffset>
          </wp:positionV>
          <wp:extent cx="1089025" cy="81089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4D5" w:rsidRPr="007E1462">
      <w:rPr>
        <w:sz w:val="26"/>
        <w:szCs w:val="24"/>
      </w:rPr>
      <w:t>ESTADO DO AMAZONAS</w:t>
    </w:r>
  </w:p>
  <w:p w14:paraId="06AC3ADC" w14:textId="77777777" w:rsidR="000134D5" w:rsidRPr="007E1462" w:rsidRDefault="000134D5" w:rsidP="000134D5">
    <w:pPr>
      <w:pStyle w:val="Ttulo7"/>
      <w:tabs>
        <w:tab w:val="left" w:pos="1920"/>
        <w:tab w:val="center" w:pos="4252"/>
      </w:tabs>
      <w:rPr>
        <w:bCs w:val="0"/>
        <w:sz w:val="26"/>
        <w:szCs w:val="24"/>
      </w:rPr>
    </w:pPr>
    <w:r w:rsidRPr="007E1462">
      <w:rPr>
        <w:bCs w:val="0"/>
        <w:sz w:val="26"/>
        <w:szCs w:val="24"/>
      </w:rPr>
      <w:t>PODER LEGISLATIVO</w:t>
    </w:r>
  </w:p>
  <w:p w14:paraId="185ABA1B" w14:textId="77777777" w:rsidR="000134D5" w:rsidRDefault="000134D5" w:rsidP="000134D5">
    <w:pPr>
      <w:spacing w:after="0"/>
      <w:jc w:val="center"/>
      <w:rPr>
        <w:rFonts w:ascii="Arial" w:hAnsi="Arial" w:cs="Arial"/>
        <w:b/>
        <w:sz w:val="26"/>
        <w:szCs w:val="24"/>
      </w:rPr>
    </w:pPr>
    <w:r w:rsidRPr="007E1462">
      <w:rPr>
        <w:rFonts w:ascii="Arial" w:hAnsi="Arial" w:cs="Arial"/>
        <w:b/>
        <w:sz w:val="26"/>
        <w:szCs w:val="24"/>
      </w:rPr>
      <w:t>CÂMARA MUNICIPAL DE APUÍ</w:t>
    </w:r>
  </w:p>
  <w:p w14:paraId="6BA2496A" w14:textId="77777777" w:rsidR="00691443" w:rsidRDefault="00691443" w:rsidP="000134D5">
    <w:pPr>
      <w:spacing w:after="0"/>
      <w:jc w:val="center"/>
      <w:rPr>
        <w:rFonts w:ascii="Arial" w:hAnsi="Arial" w:cs="Arial"/>
        <w:b/>
        <w:sz w:val="2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7534A0"/>
    <w:multiLevelType w:val="hybridMultilevel"/>
    <w:tmpl w:val="40A8DCC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56F3574"/>
    <w:multiLevelType w:val="hybridMultilevel"/>
    <w:tmpl w:val="BF686842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8FC6B0B"/>
    <w:multiLevelType w:val="hybridMultilevel"/>
    <w:tmpl w:val="AA1EAC0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CD61058"/>
    <w:multiLevelType w:val="hybridMultilevel"/>
    <w:tmpl w:val="46F811F0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177CB0"/>
    <w:multiLevelType w:val="hybridMultilevel"/>
    <w:tmpl w:val="BB42488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71BB3"/>
    <w:multiLevelType w:val="multilevel"/>
    <w:tmpl w:val="4F909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C3A14BA"/>
    <w:multiLevelType w:val="hybridMultilevel"/>
    <w:tmpl w:val="D07220B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AF32E5"/>
    <w:multiLevelType w:val="multilevel"/>
    <w:tmpl w:val="7610A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5003792"/>
    <w:multiLevelType w:val="hybridMultilevel"/>
    <w:tmpl w:val="A074F58C"/>
    <w:lvl w:ilvl="0" w:tplc="18B65FEE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4F6418"/>
    <w:multiLevelType w:val="hybridMultilevel"/>
    <w:tmpl w:val="618CA6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6B4FC3"/>
    <w:multiLevelType w:val="multilevel"/>
    <w:tmpl w:val="5EC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21B43"/>
    <w:multiLevelType w:val="hybridMultilevel"/>
    <w:tmpl w:val="02D645C2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CD8084D"/>
    <w:multiLevelType w:val="hybridMultilevel"/>
    <w:tmpl w:val="1FCC29BE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0FC7BE6"/>
    <w:multiLevelType w:val="hybridMultilevel"/>
    <w:tmpl w:val="0C0C88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1D090B"/>
    <w:multiLevelType w:val="hybridMultilevel"/>
    <w:tmpl w:val="0700F4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70FF2"/>
    <w:multiLevelType w:val="hybridMultilevel"/>
    <w:tmpl w:val="55864C30"/>
    <w:lvl w:ilvl="0" w:tplc="E57E9AE8">
      <w:start w:val="10"/>
      <w:numFmt w:val="decimalZero"/>
      <w:lvlText w:val="%1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5413AC6"/>
    <w:multiLevelType w:val="multilevel"/>
    <w:tmpl w:val="E07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574C1"/>
    <w:multiLevelType w:val="hybridMultilevel"/>
    <w:tmpl w:val="49F0CF1C"/>
    <w:lvl w:ilvl="0" w:tplc="2FC89994">
      <w:start w:val="8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B17762"/>
    <w:multiLevelType w:val="hybridMultilevel"/>
    <w:tmpl w:val="D884EF6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F26311"/>
    <w:multiLevelType w:val="hybridMultilevel"/>
    <w:tmpl w:val="B2C24F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254529"/>
    <w:multiLevelType w:val="multilevel"/>
    <w:tmpl w:val="1018C3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0897785"/>
    <w:multiLevelType w:val="multilevel"/>
    <w:tmpl w:val="E4B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F3F89"/>
    <w:multiLevelType w:val="hybridMultilevel"/>
    <w:tmpl w:val="7D42EC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183FC6"/>
    <w:multiLevelType w:val="hybridMultilevel"/>
    <w:tmpl w:val="800CDFB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C821B3"/>
    <w:multiLevelType w:val="hybridMultilevel"/>
    <w:tmpl w:val="AC1652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BC1A76"/>
    <w:multiLevelType w:val="hybridMultilevel"/>
    <w:tmpl w:val="426469B4"/>
    <w:lvl w:ilvl="0" w:tplc="903487AC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2C78FE"/>
    <w:multiLevelType w:val="hybridMultilevel"/>
    <w:tmpl w:val="EDBAAC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83C15"/>
    <w:multiLevelType w:val="multilevel"/>
    <w:tmpl w:val="47E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10F1F"/>
    <w:multiLevelType w:val="hybridMultilevel"/>
    <w:tmpl w:val="AC5AAEF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53736B"/>
    <w:multiLevelType w:val="hybridMultilevel"/>
    <w:tmpl w:val="3070BA6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FB97907"/>
    <w:multiLevelType w:val="hybridMultilevel"/>
    <w:tmpl w:val="CB6A24D0"/>
    <w:lvl w:ilvl="0" w:tplc="9B4EA4DA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0AD0DCB"/>
    <w:multiLevelType w:val="hybridMultilevel"/>
    <w:tmpl w:val="AC6C526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3D9387E"/>
    <w:multiLevelType w:val="hybridMultilevel"/>
    <w:tmpl w:val="18223230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146F5C"/>
    <w:multiLevelType w:val="multilevel"/>
    <w:tmpl w:val="ED6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1D2801"/>
    <w:multiLevelType w:val="hybridMultilevel"/>
    <w:tmpl w:val="5942C504"/>
    <w:lvl w:ilvl="0" w:tplc="E6D4DEB4">
      <w:start w:val="7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7295928"/>
    <w:multiLevelType w:val="hybridMultilevel"/>
    <w:tmpl w:val="39C480B8"/>
    <w:lvl w:ilvl="0" w:tplc="907083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8874EAE"/>
    <w:multiLevelType w:val="hybridMultilevel"/>
    <w:tmpl w:val="52EEE4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7012D3"/>
    <w:multiLevelType w:val="hybridMultilevel"/>
    <w:tmpl w:val="BF0E15C4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B126120"/>
    <w:multiLevelType w:val="hybridMultilevel"/>
    <w:tmpl w:val="A698B95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8A6351"/>
    <w:multiLevelType w:val="hybridMultilevel"/>
    <w:tmpl w:val="AE8CA0B8"/>
    <w:lvl w:ilvl="0" w:tplc="0416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3E02558"/>
    <w:multiLevelType w:val="hybridMultilevel"/>
    <w:tmpl w:val="D37A7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F4885"/>
    <w:multiLevelType w:val="hybridMultilevel"/>
    <w:tmpl w:val="A982887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0B42BA"/>
    <w:multiLevelType w:val="hybridMultilevel"/>
    <w:tmpl w:val="1FAC778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C2D0BA1"/>
    <w:multiLevelType w:val="hybridMultilevel"/>
    <w:tmpl w:val="97C4D178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7"/>
  </w:num>
  <w:num w:numId="4">
    <w:abstractNumId w:val="37"/>
  </w:num>
  <w:num w:numId="5">
    <w:abstractNumId w:val="14"/>
  </w:num>
  <w:num w:numId="6">
    <w:abstractNumId w:val="36"/>
  </w:num>
  <w:num w:numId="7">
    <w:abstractNumId w:val="24"/>
  </w:num>
  <w:num w:numId="8">
    <w:abstractNumId w:val="26"/>
  </w:num>
  <w:num w:numId="9">
    <w:abstractNumId w:val="38"/>
  </w:num>
  <w:num w:numId="10">
    <w:abstractNumId w:val="15"/>
  </w:num>
  <w:num w:numId="11">
    <w:abstractNumId w:val="21"/>
  </w:num>
  <w:num w:numId="12">
    <w:abstractNumId w:val="32"/>
  </w:num>
  <w:num w:numId="13">
    <w:abstractNumId w:val="18"/>
  </w:num>
  <w:num w:numId="14">
    <w:abstractNumId w:val="10"/>
  </w:num>
  <w:num w:numId="15">
    <w:abstractNumId w:val="19"/>
  </w:num>
  <w:num w:numId="16">
    <w:abstractNumId w:val="29"/>
  </w:num>
  <w:num w:numId="17">
    <w:abstractNumId w:val="12"/>
  </w:num>
  <w:num w:numId="18">
    <w:abstractNumId w:val="40"/>
  </w:num>
  <w:num w:numId="19">
    <w:abstractNumId w:val="41"/>
  </w:num>
  <w:num w:numId="20">
    <w:abstractNumId w:val="27"/>
  </w:num>
  <w:num w:numId="21">
    <w:abstractNumId w:val="13"/>
  </w:num>
  <w:num w:numId="22">
    <w:abstractNumId w:val="30"/>
  </w:num>
  <w:num w:numId="23">
    <w:abstractNumId w:val="22"/>
  </w:num>
  <w:num w:numId="24">
    <w:abstractNumId w:val="46"/>
  </w:num>
  <w:num w:numId="25">
    <w:abstractNumId w:val="39"/>
  </w:num>
  <w:num w:numId="26">
    <w:abstractNumId w:val="8"/>
  </w:num>
  <w:num w:numId="27">
    <w:abstractNumId w:val="9"/>
  </w:num>
  <w:num w:numId="28">
    <w:abstractNumId w:val="48"/>
  </w:num>
  <w:num w:numId="29">
    <w:abstractNumId w:val="6"/>
  </w:num>
  <w:num w:numId="30">
    <w:abstractNumId w:val="31"/>
  </w:num>
  <w:num w:numId="31">
    <w:abstractNumId w:val="44"/>
  </w:num>
  <w:num w:numId="32">
    <w:abstractNumId w:val="25"/>
  </w:num>
  <w:num w:numId="33">
    <w:abstractNumId w:val="23"/>
  </w:num>
  <w:num w:numId="34">
    <w:abstractNumId w:val="33"/>
  </w:num>
  <w:num w:numId="35">
    <w:abstractNumId w:val="43"/>
  </w:num>
  <w:num w:numId="36">
    <w:abstractNumId w:val="11"/>
  </w:num>
  <w:num w:numId="37">
    <w:abstractNumId w:val="20"/>
  </w:num>
  <w:num w:numId="38">
    <w:abstractNumId w:val="45"/>
  </w:num>
  <w:num w:numId="39">
    <w:abstractNumId w:val="5"/>
  </w:num>
  <w:num w:numId="40">
    <w:abstractNumId w:val="35"/>
  </w:num>
  <w:num w:numId="41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</w:num>
  <w:num w:numId="43">
    <w:abstractNumId w:val="47"/>
  </w:num>
  <w:num w:numId="44">
    <w:abstractNumId w:val="42"/>
  </w:num>
  <w:num w:numId="4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D5"/>
    <w:rsid w:val="00000165"/>
    <w:rsid w:val="000007DE"/>
    <w:rsid w:val="000011E9"/>
    <w:rsid w:val="0000121D"/>
    <w:rsid w:val="0000150D"/>
    <w:rsid w:val="000018B5"/>
    <w:rsid w:val="00001D40"/>
    <w:rsid w:val="00001E70"/>
    <w:rsid w:val="0000230F"/>
    <w:rsid w:val="0000244B"/>
    <w:rsid w:val="00002821"/>
    <w:rsid w:val="00002BBC"/>
    <w:rsid w:val="00002E2F"/>
    <w:rsid w:val="000034FF"/>
    <w:rsid w:val="00003796"/>
    <w:rsid w:val="00003BB8"/>
    <w:rsid w:val="00003C27"/>
    <w:rsid w:val="00003CE7"/>
    <w:rsid w:val="000046FC"/>
    <w:rsid w:val="00004AC9"/>
    <w:rsid w:val="000053E1"/>
    <w:rsid w:val="000055C3"/>
    <w:rsid w:val="00005601"/>
    <w:rsid w:val="00005AD0"/>
    <w:rsid w:val="0000669B"/>
    <w:rsid w:val="000074D2"/>
    <w:rsid w:val="000101FC"/>
    <w:rsid w:val="0001056A"/>
    <w:rsid w:val="00010720"/>
    <w:rsid w:val="00010A46"/>
    <w:rsid w:val="00010B85"/>
    <w:rsid w:val="00012FD9"/>
    <w:rsid w:val="00013046"/>
    <w:rsid w:val="000134D5"/>
    <w:rsid w:val="000138C7"/>
    <w:rsid w:val="00014913"/>
    <w:rsid w:val="00014A2E"/>
    <w:rsid w:val="00014DAB"/>
    <w:rsid w:val="00014E63"/>
    <w:rsid w:val="00014F11"/>
    <w:rsid w:val="00014F44"/>
    <w:rsid w:val="0001510A"/>
    <w:rsid w:val="000153F3"/>
    <w:rsid w:val="00015597"/>
    <w:rsid w:val="00015711"/>
    <w:rsid w:val="000163F1"/>
    <w:rsid w:val="000165A9"/>
    <w:rsid w:val="00016749"/>
    <w:rsid w:val="000168BA"/>
    <w:rsid w:val="00016B7E"/>
    <w:rsid w:val="0001715C"/>
    <w:rsid w:val="000173B3"/>
    <w:rsid w:val="000177CE"/>
    <w:rsid w:val="00020253"/>
    <w:rsid w:val="000204AF"/>
    <w:rsid w:val="0002072E"/>
    <w:rsid w:val="00020D91"/>
    <w:rsid w:val="000225DD"/>
    <w:rsid w:val="00022CAE"/>
    <w:rsid w:val="0002323A"/>
    <w:rsid w:val="0002371A"/>
    <w:rsid w:val="00023AB8"/>
    <w:rsid w:val="00023E79"/>
    <w:rsid w:val="000249DD"/>
    <w:rsid w:val="00025245"/>
    <w:rsid w:val="000256FB"/>
    <w:rsid w:val="00025867"/>
    <w:rsid w:val="00025ADF"/>
    <w:rsid w:val="00026A85"/>
    <w:rsid w:val="000271A4"/>
    <w:rsid w:val="0002775D"/>
    <w:rsid w:val="000279A1"/>
    <w:rsid w:val="00027CD1"/>
    <w:rsid w:val="00027EE7"/>
    <w:rsid w:val="0003049A"/>
    <w:rsid w:val="00030772"/>
    <w:rsid w:val="00030C57"/>
    <w:rsid w:val="00030FDF"/>
    <w:rsid w:val="000311E0"/>
    <w:rsid w:val="000320C5"/>
    <w:rsid w:val="000322F2"/>
    <w:rsid w:val="000323B0"/>
    <w:rsid w:val="00032ACA"/>
    <w:rsid w:val="00032B15"/>
    <w:rsid w:val="00032BFB"/>
    <w:rsid w:val="00033209"/>
    <w:rsid w:val="000333E5"/>
    <w:rsid w:val="00033473"/>
    <w:rsid w:val="00033687"/>
    <w:rsid w:val="000339AA"/>
    <w:rsid w:val="00034683"/>
    <w:rsid w:val="000349E5"/>
    <w:rsid w:val="00034E96"/>
    <w:rsid w:val="00034FAC"/>
    <w:rsid w:val="00035B67"/>
    <w:rsid w:val="00035C7B"/>
    <w:rsid w:val="000362D3"/>
    <w:rsid w:val="000364D5"/>
    <w:rsid w:val="00036EEE"/>
    <w:rsid w:val="00037076"/>
    <w:rsid w:val="0003743B"/>
    <w:rsid w:val="00037CE7"/>
    <w:rsid w:val="00037F48"/>
    <w:rsid w:val="000401DA"/>
    <w:rsid w:val="00040DAA"/>
    <w:rsid w:val="00040F25"/>
    <w:rsid w:val="0004104C"/>
    <w:rsid w:val="00041061"/>
    <w:rsid w:val="00041429"/>
    <w:rsid w:val="000414EB"/>
    <w:rsid w:val="00041FD4"/>
    <w:rsid w:val="0004218F"/>
    <w:rsid w:val="00042BD4"/>
    <w:rsid w:val="00042F53"/>
    <w:rsid w:val="00043094"/>
    <w:rsid w:val="00043E37"/>
    <w:rsid w:val="000441CA"/>
    <w:rsid w:val="0004448D"/>
    <w:rsid w:val="00044600"/>
    <w:rsid w:val="00044755"/>
    <w:rsid w:val="000447BA"/>
    <w:rsid w:val="000447EE"/>
    <w:rsid w:val="00044C8B"/>
    <w:rsid w:val="000452F0"/>
    <w:rsid w:val="00045569"/>
    <w:rsid w:val="00045624"/>
    <w:rsid w:val="00045D9D"/>
    <w:rsid w:val="00045FE0"/>
    <w:rsid w:val="00046081"/>
    <w:rsid w:val="00046831"/>
    <w:rsid w:val="000473A0"/>
    <w:rsid w:val="00047418"/>
    <w:rsid w:val="0005007E"/>
    <w:rsid w:val="0005059C"/>
    <w:rsid w:val="0005081F"/>
    <w:rsid w:val="00050E55"/>
    <w:rsid w:val="00051A68"/>
    <w:rsid w:val="00051AA0"/>
    <w:rsid w:val="00051D2E"/>
    <w:rsid w:val="00051F00"/>
    <w:rsid w:val="000524F4"/>
    <w:rsid w:val="00052D85"/>
    <w:rsid w:val="00052EE6"/>
    <w:rsid w:val="00053363"/>
    <w:rsid w:val="00054288"/>
    <w:rsid w:val="000545A1"/>
    <w:rsid w:val="00054A7B"/>
    <w:rsid w:val="00054A81"/>
    <w:rsid w:val="00056179"/>
    <w:rsid w:val="00057636"/>
    <w:rsid w:val="00057B44"/>
    <w:rsid w:val="00057D01"/>
    <w:rsid w:val="00060057"/>
    <w:rsid w:val="00060749"/>
    <w:rsid w:val="000608FC"/>
    <w:rsid w:val="000610B3"/>
    <w:rsid w:val="00061610"/>
    <w:rsid w:val="0006191C"/>
    <w:rsid w:val="00061B70"/>
    <w:rsid w:val="00061F6E"/>
    <w:rsid w:val="0006237A"/>
    <w:rsid w:val="000623DC"/>
    <w:rsid w:val="000625BC"/>
    <w:rsid w:val="000625C9"/>
    <w:rsid w:val="00062AFC"/>
    <w:rsid w:val="00062EF8"/>
    <w:rsid w:val="00062FD8"/>
    <w:rsid w:val="00063B9A"/>
    <w:rsid w:val="00063F38"/>
    <w:rsid w:val="000643AF"/>
    <w:rsid w:val="00064CA6"/>
    <w:rsid w:val="00064E80"/>
    <w:rsid w:val="000661F4"/>
    <w:rsid w:val="0006693A"/>
    <w:rsid w:val="00066D0C"/>
    <w:rsid w:val="00066E36"/>
    <w:rsid w:val="0006702B"/>
    <w:rsid w:val="000678A2"/>
    <w:rsid w:val="0007054C"/>
    <w:rsid w:val="0007066C"/>
    <w:rsid w:val="00070907"/>
    <w:rsid w:val="00070C66"/>
    <w:rsid w:val="0007260A"/>
    <w:rsid w:val="00072813"/>
    <w:rsid w:val="00072AE0"/>
    <w:rsid w:val="00072BB0"/>
    <w:rsid w:val="00072EF1"/>
    <w:rsid w:val="000731EC"/>
    <w:rsid w:val="0007397D"/>
    <w:rsid w:val="00073D2D"/>
    <w:rsid w:val="00073F0A"/>
    <w:rsid w:val="000741AF"/>
    <w:rsid w:val="00074606"/>
    <w:rsid w:val="0007470B"/>
    <w:rsid w:val="00074DC4"/>
    <w:rsid w:val="000751E7"/>
    <w:rsid w:val="00075CDC"/>
    <w:rsid w:val="00075FEA"/>
    <w:rsid w:val="00076ABC"/>
    <w:rsid w:val="0007766E"/>
    <w:rsid w:val="0008003B"/>
    <w:rsid w:val="00080315"/>
    <w:rsid w:val="000805C5"/>
    <w:rsid w:val="00080A2E"/>
    <w:rsid w:val="0008119A"/>
    <w:rsid w:val="00081670"/>
    <w:rsid w:val="00081A3E"/>
    <w:rsid w:val="00081B2F"/>
    <w:rsid w:val="00081BC0"/>
    <w:rsid w:val="00081FB9"/>
    <w:rsid w:val="0008262F"/>
    <w:rsid w:val="000827DB"/>
    <w:rsid w:val="00082C99"/>
    <w:rsid w:val="00082CD6"/>
    <w:rsid w:val="00083794"/>
    <w:rsid w:val="000838BE"/>
    <w:rsid w:val="00083A53"/>
    <w:rsid w:val="00083AA4"/>
    <w:rsid w:val="00084346"/>
    <w:rsid w:val="00084408"/>
    <w:rsid w:val="000844D6"/>
    <w:rsid w:val="00084D03"/>
    <w:rsid w:val="000851EE"/>
    <w:rsid w:val="00085651"/>
    <w:rsid w:val="000856E4"/>
    <w:rsid w:val="00085C82"/>
    <w:rsid w:val="000860FE"/>
    <w:rsid w:val="000862B6"/>
    <w:rsid w:val="00086650"/>
    <w:rsid w:val="00090182"/>
    <w:rsid w:val="00090DFD"/>
    <w:rsid w:val="00091296"/>
    <w:rsid w:val="0009259C"/>
    <w:rsid w:val="00092BE3"/>
    <w:rsid w:val="00093451"/>
    <w:rsid w:val="00093986"/>
    <w:rsid w:val="00094285"/>
    <w:rsid w:val="00094A9A"/>
    <w:rsid w:val="00094ABB"/>
    <w:rsid w:val="00094E41"/>
    <w:rsid w:val="000952B4"/>
    <w:rsid w:val="00095F43"/>
    <w:rsid w:val="00096061"/>
    <w:rsid w:val="000966B8"/>
    <w:rsid w:val="00096EB1"/>
    <w:rsid w:val="0009700B"/>
    <w:rsid w:val="000974AE"/>
    <w:rsid w:val="00097FD6"/>
    <w:rsid w:val="000A002E"/>
    <w:rsid w:val="000A0181"/>
    <w:rsid w:val="000A03A4"/>
    <w:rsid w:val="000A0494"/>
    <w:rsid w:val="000A0566"/>
    <w:rsid w:val="000A0CA1"/>
    <w:rsid w:val="000A10D3"/>
    <w:rsid w:val="000A1429"/>
    <w:rsid w:val="000A1F41"/>
    <w:rsid w:val="000A2AFA"/>
    <w:rsid w:val="000A2C90"/>
    <w:rsid w:val="000A2F73"/>
    <w:rsid w:val="000A3002"/>
    <w:rsid w:val="000A34A4"/>
    <w:rsid w:val="000A3D42"/>
    <w:rsid w:val="000A3D75"/>
    <w:rsid w:val="000A3E4D"/>
    <w:rsid w:val="000A3EB1"/>
    <w:rsid w:val="000A4612"/>
    <w:rsid w:val="000A46A6"/>
    <w:rsid w:val="000A478E"/>
    <w:rsid w:val="000A4B23"/>
    <w:rsid w:val="000A4DE9"/>
    <w:rsid w:val="000A6254"/>
    <w:rsid w:val="000A6CAD"/>
    <w:rsid w:val="000A777D"/>
    <w:rsid w:val="000B020D"/>
    <w:rsid w:val="000B05F2"/>
    <w:rsid w:val="000B09B1"/>
    <w:rsid w:val="000B0D30"/>
    <w:rsid w:val="000B0DBD"/>
    <w:rsid w:val="000B0DD6"/>
    <w:rsid w:val="000B10DF"/>
    <w:rsid w:val="000B22AE"/>
    <w:rsid w:val="000B22ED"/>
    <w:rsid w:val="000B3751"/>
    <w:rsid w:val="000B39AA"/>
    <w:rsid w:val="000B3F2F"/>
    <w:rsid w:val="000B41A1"/>
    <w:rsid w:val="000B4559"/>
    <w:rsid w:val="000B461E"/>
    <w:rsid w:val="000B499F"/>
    <w:rsid w:val="000B4A69"/>
    <w:rsid w:val="000B4C04"/>
    <w:rsid w:val="000B4C20"/>
    <w:rsid w:val="000B4CB8"/>
    <w:rsid w:val="000B4EDB"/>
    <w:rsid w:val="000B5062"/>
    <w:rsid w:val="000B5530"/>
    <w:rsid w:val="000B5583"/>
    <w:rsid w:val="000B5BFD"/>
    <w:rsid w:val="000B5CE9"/>
    <w:rsid w:val="000B625D"/>
    <w:rsid w:val="000B7B0A"/>
    <w:rsid w:val="000B7CCB"/>
    <w:rsid w:val="000C000A"/>
    <w:rsid w:val="000C24B1"/>
    <w:rsid w:val="000C2599"/>
    <w:rsid w:val="000C3073"/>
    <w:rsid w:val="000C5224"/>
    <w:rsid w:val="000C53EB"/>
    <w:rsid w:val="000C54A6"/>
    <w:rsid w:val="000C57C5"/>
    <w:rsid w:val="000C5ED5"/>
    <w:rsid w:val="000C624F"/>
    <w:rsid w:val="000C7BFB"/>
    <w:rsid w:val="000D09E5"/>
    <w:rsid w:val="000D0BAC"/>
    <w:rsid w:val="000D14B9"/>
    <w:rsid w:val="000D18B4"/>
    <w:rsid w:val="000D1C06"/>
    <w:rsid w:val="000D236B"/>
    <w:rsid w:val="000D2445"/>
    <w:rsid w:val="000D28E9"/>
    <w:rsid w:val="000D2E88"/>
    <w:rsid w:val="000D30F2"/>
    <w:rsid w:val="000D3125"/>
    <w:rsid w:val="000D38A0"/>
    <w:rsid w:val="000D3961"/>
    <w:rsid w:val="000D41F3"/>
    <w:rsid w:val="000D59C2"/>
    <w:rsid w:val="000D73E9"/>
    <w:rsid w:val="000E0696"/>
    <w:rsid w:val="000E0A41"/>
    <w:rsid w:val="000E0C2A"/>
    <w:rsid w:val="000E0C9B"/>
    <w:rsid w:val="000E1226"/>
    <w:rsid w:val="000E1940"/>
    <w:rsid w:val="000E1D7D"/>
    <w:rsid w:val="000E219B"/>
    <w:rsid w:val="000E34C1"/>
    <w:rsid w:val="000E3590"/>
    <w:rsid w:val="000E35A1"/>
    <w:rsid w:val="000E35F9"/>
    <w:rsid w:val="000E3601"/>
    <w:rsid w:val="000E37F3"/>
    <w:rsid w:val="000E3895"/>
    <w:rsid w:val="000E3904"/>
    <w:rsid w:val="000E39A4"/>
    <w:rsid w:val="000E42E0"/>
    <w:rsid w:val="000E463A"/>
    <w:rsid w:val="000E4AC3"/>
    <w:rsid w:val="000E543E"/>
    <w:rsid w:val="000E54B8"/>
    <w:rsid w:val="000E574C"/>
    <w:rsid w:val="000E5ECE"/>
    <w:rsid w:val="000E5ED6"/>
    <w:rsid w:val="000E63C6"/>
    <w:rsid w:val="000E64CD"/>
    <w:rsid w:val="000E6565"/>
    <w:rsid w:val="000E6EBF"/>
    <w:rsid w:val="000E73B3"/>
    <w:rsid w:val="000E7807"/>
    <w:rsid w:val="000F0776"/>
    <w:rsid w:val="000F0CBA"/>
    <w:rsid w:val="000F0DCE"/>
    <w:rsid w:val="000F0E7A"/>
    <w:rsid w:val="000F2143"/>
    <w:rsid w:val="000F217F"/>
    <w:rsid w:val="000F245D"/>
    <w:rsid w:val="000F2775"/>
    <w:rsid w:val="000F2919"/>
    <w:rsid w:val="000F2E9A"/>
    <w:rsid w:val="000F444C"/>
    <w:rsid w:val="000F4778"/>
    <w:rsid w:val="000F48C2"/>
    <w:rsid w:val="000F4929"/>
    <w:rsid w:val="000F4E31"/>
    <w:rsid w:val="000F5B7F"/>
    <w:rsid w:val="000F5C0D"/>
    <w:rsid w:val="000F65EA"/>
    <w:rsid w:val="000F6BB0"/>
    <w:rsid w:val="000F7B12"/>
    <w:rsid w:val="000F7BC2"/>
    <w:rsid w:val="001004E6"/>
    <w:rsid w:val="0010052C"/>
    <w:rsid w:val="00100848"/>
    <w:rsid w:val="00100C4E"/>
    <w:rsid w:val="00101B6D"/>
    <w:rsid w:val="00101BE8"/>
    <w:rsid w:val="00101E83"/>
    <w:rsid w:val="001023F6"/>
    <w:rsid w:val="0010255E"/>
    <w:rsid w:val="001026EA"/>
    <w:rsid w:val="00102FB2"/>
    <w:rsid w:val="0010439A"/>
    <w:rsid w:val="00104657"/>
    <w:rsid w:val="00104DDD"/>
    <w:rsid w:val="0010568E"/>
    <w:rsid w:val="001057EF"/>
    <w:rsid w:val="00106301"/>
    <w:rsid w:val="00106665"/>
    <w:rsid w:val="00106816"/>
    <w:rsid w:val="00106ED6"/>
    <w:rsid w:val="00106FBF"/>
    <w:rsid w:val="00107115"/>
    <w:rsid w:val="00107369"/>
    <w:rsid w:val="00107861"/>
    <w:rsid w:val="001078F2"/>
    <w:rsid w:val="00107ABA"/>
    <w:rsid w:val="0011067C"/>
    <w:rsid w:val="00110A06"/>
    <w:rsid w:val="00110C5E"/>
    <w:rsid w:val="001112BD"/>
    <w:rsid w:val="0011218F"/>
    <w:rsid w:val="00112317"/>
    <w:rsid w:val="0011242E"/>
    <w:rsid w:val="0011272A"/>
    <w:rsid w:val="00112EB0"/>
    <w:rsid w:val="00113762"/>
    <w:rsid w:val="001137A0"/>
    <w:rsid w:val="00113C0E"/>
    <w:rsid w:val="00114364"/>
    <w:rsid w:val="00114929"/>
    <w:rsid w:val="00114C66"/>
    <w:rsid w:val="00114D20"/>
    <w:rsid w:val="0011594C"/>
    <w:rsid w:val="00115B52"/>
    <w:rsid w:val="00115D21"/>
    <w:rsid w:val="0011677F"/>
    <w:rsid w:val="0011699E"/>
    <w:rsid w:val="00116B0B"/>
    <w:rsid w:val="00116B51"/>
    <w:rsid w:val="001173BB"/>
    <w:rsid w:val="00117C64"/>
    <w:rsid w:val="00117C82"/>
    <w:rsid w:val="00117ED8"/>
    <w:rsid w:val="001205D3"/>
    <w:rsid w:val="00120A7E"/>
    <w:rsid w:val="00121706"/>
    <w:rsid w:val="001219E0"/>
    <w:rsid w:val="00121A1E"/>
    <w:rsid w:val="00121D76"/>
    <w:rsid w:val="00122078"/>
    <w:rsid w:val="00122232"/>
    <w:rsid w:val="001225A1"/>
    <w:rsid w:val="00122F38"/>
    <w:rsid w:val="001232F0"/>
    <w:rsid w:val="00123D9A"/>
    <w:rsid w:val="00123FBD"/>
    <w:rsid w:val="001241A1"/>
    <w:rsid w:val="0012483E"/>
    <w:rsid w:val="00124873"/>
    <w:rsid w:val="00124B0B"/>
    <w:rsid w:val="001251E3"/>
    <w:rsid w:val="0012539D"/>
    <w:rsid w:val="001253AB"/>
    <w:rsid w:val="0012587B"/>
    <w:rsid w:val="0012596B"/>
    <w:rsid w:val="00126146"/>
    <w:rsid w:val="00126F51"/>
    <w:rsid w:val="00127511"/>
    <w:rsid w:val="00127FE1"/>
    <w:rsid w:val="00130402"/>
    <w:rsid w:val="001306D8"/>
    <w:rsid w:val="0013098E"/>
    <w:rsid w:val="00130A20"/>
    <w:rsid w:val="00130D8B"/>
    <w:rsid w:val="00131670"/>
    <w:rsid w:val="00131936"/>
    <w:rsid w:val="00131A17"/>
    <w:rsid w:val="00131C57"/>
    <w:rsid w:val="00131E8A"/>
    <w:rsid w:val="00131F44"/>
    <w:rsid w:val="001324F2"/>
    <w:rsid w:val="00132F5E"/>
    <w:rsid w:val="00133DCB"/>
    <w:rsid w:val="00133E69"/>
    <w:rsid w:val="00133EDD"/>
    <w:rsid w:val="00134CBE"/>
    <w:rsid w:val="00134D39"/>
    <w:rsid w:val="00135084"/>
    <w:rsid w:val="0013524D"/>
    <w:rsid w:val="0013555F"/>
    <w:rsid w:val="0013674E"/>
    <w:rsid w:val="00136845"/>
    <w:rsid w:val="00136A97"/>
    <w:rsid w:val="00136BAF"/>
    <w:rsid w:val="00136BF9"/>
    <w:rsid w:val="001407C3"/>
    <w:rsid w:val="00140C08"/>
    <w:rsid w:val="001418A0"/>
    <w:rsid w:val="00142615"/>
    <w:rsid w:val="00142699"/>
    <w:rsid w:val="00142871"/>
    <w:rsid w:val="001435F9"/>
    <w:rsid w:val="00143B47"/>
    <w:rsid w:val="00144171"/>
    <w:rsid w:val="00144E18"/>
    <w:rsid w:val="00144F23"/>
    <w:rsid w:val="00145046"/>
    <w:rsid w:val="0014576D"/>
    <w:rsid w:val="00145BC1"/>
    <w:rsid w:val="001468F0"/>
    <w:rsid w:val="001469A2"/>
    <w:rsid w:val="00146A3A"/>
    <w:rsid w:val="00146A7F"/>
    <w:rsid w:val="00146DEA"/>
    <w:rsid w:val="00146FE7"/>
    <w:rsid w:val="00147A00"/>
    <w:rsid w:val="00147A47"/>
    <w:rsid w:val="00147C9F"/>
    <w:rsid w:val="001500CB"/>
    <w:rsid w:val="00150671"/>
    <w:rsid w:val="00150B84"/>
    <w:rsid w:val="00150E91"/>
    <w:rsid w:val="00150EEC"/>
    <w:rsid w:val="00151572"/>
    <w:rsid w:val="001515BE"/>
    <w:rsid w:val="00151B7D"/>
    <w:rsid w:val="001527CE"/>
    <w:rsid w:val="00152FC4"/>
    <w:rsid w:val="001530F0"/>
    <w:rsid w:val="001532EE"/>
    <w:rsid w:val="001541C9"/>
    <w:rsid w:val="00154341"/>
    <w:rsid w:val="001543EE"/>
    <w:rsid w:val="001548CD"/>
    <w:rsid w:val="00154DD3"/>
    <w:rsid w:val="0015507E"/>
    <w:rsid w:val="001557F1"/>
    <w:rsid w:val="00155CB9"/>
    <w:rsid w:val="00155DA4"/>
    <w:rsid w:val="0015618B"/>
    <w:rsid w:val="001561E5"/>
    <w:rsid w:val="00157084"/>
    <w:rsid w:val="0015712E"/>
    <w:rsid w:val="00157295"/>
    <w:rsid w:val="00157873"/>
    <w:rsid w:val="00157CBE"/>
    <w:rsid w:val="00157D5A"/>
    <w:rsid w:val="00157EDB"/>
    <w:rsid w:val="00160262"/>
    <w:rsid w:val="00160C22"/>
    <w:rsid w:val="00160EEE"/>
    <w:rsid w:val="00160F52"/>
    <w:rsid w:val="001615D8"/>
    <w:rsid w:val="00162361"/>
    <w:rsid w:val="00162422"/>
    <w:rsid w:val="001627C0"/>
    <w:rsid w:val="001632A9"/>
    <w:rsid w:val="00163439"/>
    <w:rsid w:val="00163C55"/>
    <w:rsid w:val="0016437C"/>
    <w:rsid w:val="001643A8"/>
    <w:rsid w:val="001643B6"/>
    <w:rsid w:val="001647DA"/>
    <w:rsid w:val="00164C55"/>
    <w:rsid w:val="00164CFE"/>
    <w:rsid w:val="00164D12"/>
    <w:rsid w:val="00164D8E"/>
    <w:rsid w:val="00165AB8"/>
    <w:rsid w:val="00165BC8"/>
    <w:rsid w:val="00165F99"/>
    <w:rsid w:val="00166883"/>
    <w:rsid w:val="001671BA"/>
    <w:rsid w:val="001678D3"/>
    <w:rsid w:val="001700BB"/>
    <w:rsid w:val="0017023A"/>
    <w:rsid w:val="00170E2A"/>
    <w:rsid w:val="001714B2"/>
    <w:rsid w:val="001718B9"/>
    <w:rsid w:val="00171BC2"/>
    <w:rsid w:val="00171ECC"/>
    <w:rsid w:val="00171FA6"/>
    <w:rsid w:val="00172878"/>
    <w:rsid w:val="001729DA"/>
    <w:rsid w:val="00173030"/>
    <w:rsid w:val="001732FC"/>
    <w:rsid w:val="00173A14"/>
    <w:rsid w:val="00173CD4"/>
    <w:rsid w:val="001741EF"/>
    <w:rsid w:val="00174213"/>
    <w:rsid w:val="0017481F"/>
    <w:rsid w:val="001750D6"/>
    <w:rsid w:val="0017512E"/>
    <w:rsid w:val="0017591F"/>
    <w:rsid w:val="00176666"/>
    <w:rsid w:val="00176776"/>
    <w:rsid w:val="00177CF6"/>
    <w:rsid w:val="0018004B"/>
    <w:rsid w:val="00180419"/>
    <w:rsid w:val="00180A4A"/>
    <w:rsid w:val="00181AA8"/>
    <w:rsid w:val="0018208B"/>
    <w:rsid w:val="00182192"/>
    <w:rsid w:val="00182C25"/>
    <w:rsid w:val="00182CFC"/>
    <w:rsid w:val="00182E7D"/>
    <w:rsid w:val="0018350C"/>
    <w:rsid w:val="00183B13"/>
    <w:rsid w:val="00183D61"/>
    <w:rsid w:val="001841F3"/>
    <w:rsid w:val="001844C6"/>
    <w:rsid w:val="001845FE"/>
    <w:rsid w:val="0018483F"/>
    <w:rsid w:val="00184E0D"/>
    <w:rsid w:val="001852F7"/>
    <w:rsid w:val="001855B6"/>
    <w:rsid w:val="00185CA3"/>
    <w:rsid w:val="00186315"/>
    <w:rsid w:val="00186532"/>
    <w:rsid w:val="001865F7"/>
    <w:rsid w:val="001874A4"/>
    <w:rsid w:val="00187A03"/>
    <w:rsid w:val="0019065B"/>
    <w:rsid w:val="00191224"/>
    <w:rsid w:val="0019136A"/>
    <w:rsid w:val="0019264B"/>
    <w:rsid w:val="001927AA"/>
    <w:rsid w:val="00192B14"/>
    <w:rsid w:val="0019310E"/>
    <w:rsid w:val="001937CB"/>
    <w:rsid w:val="00193985"/>
    <w:rsid w:val="00193F78"/>
    <w:rsid w:val="00194317"/>
    <w:rsid w:val="00194AAF"/>
    <w:rsid w:val="00195296"/>
    <w:rsid w:val="0019563F"/>
    <w:rsid w:val="00195661"/>
    <w:rsid w:val="00195C0C"/>
    <w:rsid w:val="00196090"/>
    <w:rsid w:val="00196154"/>
    <w:rsid w:val="001965E3"/>
    <w:rsid w:val="00196961"/>
    <w:rsid w:val="00196F3B"/>
    <w:rsid w:val="00197BD1"/>
    <w:rsid w:val="00197BD9"/>
    <w:rsid w:val="001A0880"/>
    <w:rsid w:val="001A0A11"/>
    <w:rsid w:val="001A0D44"/>
    <w:rsid w:val="001A10FC"/>
    <w:rsid w:val="001A1422"/>
    <w:rsid w:val="001A158D"/>
    <w:rsid w:val="001A1B7B"/>
    <w:rsid w:val="001A24E8"/>
    <w:rsid w:val="001A2DF3"/>
    <w:rsid w:val="001A3DDF"/>
    <w:rsid w:val="001A420A"/>
    <w:rsid w:val="001A46EA"/>
    <w:rsid w:val="001A496C"/>
    <w:rsid w:val="001A4B8D"/>
    <w:rsid w:val="001A4CDA"/>
    <w:rsid w:val="001A4F3D"/>
    <w:rsid w:val="001A5FDA"/>
    <w:rsid w:val="001A607F"/>
    <w:rsid w:val="001A61C5"/>
    <w:rsid w:val="001A629D"/>
    <w:rsid w:val="001A6980"/>
    <w:rsid w:val="001A72C2"/>
    <w:rsid w:val="001A72D3"/>
    <w:rsid w:val="001A770B"/>
    <w:rsid w:val="001A7FB0"/>
    <w:rsid w:val="001B07DF"/>
    <w:rsid w:val="001B09E3"/>
    <w:rsid w:val="001B0B13"/>
    <w:rsid w:val="001B104E"/>
    <w:rsid w:val="001B1214"/>
    <w:rsid w:val="001B194F"/>
    <w:rsid w:val="001B1AF1"/>
    <w:rsid w:val="001B22D9"/>
    <w:rsid w:val="001B249C"/>
    <w:rsid w:val="001B2E7E"/>
    <w:rsid w:val="001B310F"/>
    <w:rsid w:val="001B4510"/>
    <w:rsid w:val="001B4729"/>
    <w:rsid w:val="001B57B3"/>
    <w:rsid w:val="001B595A"/>
    <w:rsid w:val="001B5A4E"/>
    <w:rsid w:val="001B5BB4"/>
    <w:rsid w:val="001B627E"/>
    <w:rsid w:val="001B6458"/>
    <w:rsid w:val="001B66F2"/>
    <w:rsid w:val="001B713F"/>
    <w:rsid w:val="001B74A7"/>
    <w:rsid w:val="001B7539"/>
    <w:rsid w:val="001B78EC"/>
    <w:rsid w:val="001B7EA8"/>
    <w:rsid w:val="001B7F85"/>
    <w:rsid w:val="001C04D1"/>
    <w:rsid w:val="001C1778"/>
    <w:rsid w:val="001C1D78"/>
    <w:rsid w:val="001C2D9E"/>
    <w:rsid w:val="001C2E2B"/>
    <w:rsid w:val="001C2F78"/>
    <w:rsid w:val="001C33AA"/>
    <w:rsid w:val="001C38CE"/>
    <w:rsid w:val="001C3905"/>
    <w:rsid w:val="001C5057"/>
    <w:rsid w:val="001C57CF"/>
    <w:rsid w:val="001C5A96"/>
    <w:rsid w:val="001C5AE0"/>
    <w:rsid w:val="001C612B"/>
    <w:rsid w:val="001C678A"/>
    <w:rsid w:val="001C6843"/>
    <w:rsid w:val="001C6922"/>
    <w:rsid w:val="001C7047"/>
    <w:rsid w:val="001C7223"/>
    <w:rsid w:val="001C7440"/>
    <w:rsid w:val="001C74A2"/>
    <w:rsid w:val="001C7A30"/>
    <w:rsid w:val="001C7A9C"/>
    <w:rsid w:val="001C7EF2"/>
    <w:rsid w:val="001D0351"/>
    <w:rsid w:val="001D061C"/>
    <w:rsid w:val="001D0803"/>
    <w:rsid w:val="001D0B93"/>
    <w:rsid w:val="001D0DC7"/>
    <w:rsid w:val="001D1016"/>
    <w:rsid w:val="001D11E8"/>
    <w:rsid w:val="001D18CA"/>
    <w:rsid w:val="001D1D8E"/>
    <w:rsid w:val="001D2059"/>
    <w:rsid w:val="001D2710"/>
    <w:rsid w:val="001D2BDF"/>
    <w:rsid w:val="001D3152"/>
    <w:rsid w:val="001D3402"/>
    <w:rsid w:val="001D3518"/>
    <w:rsid w:val="001D3A4A"/>
    <w:rsid w:val="001D3B39"/>
    <w:rsid w:val="001D3D42"/>
    <w:rsid w:val="001D3DCA"/>
    <w:rsid w:val="001D425F"/>
    <w:rsid w:val="001D491D"/>
    <w:rsid w:val="001D4B47"/>
    <w:rsid w:val="001D4BD5"/>
    <w:rsid w:val="001D5150"/>
    <w:rsid w:val="001D523D"/>
    <w:rsid w:val="001D5999"/>
    <w:rsid w:val="001D5AA7"/>
    <w:rsid w:val="001D628B"/>
    <w:rsid w:val="001D7161"/>
    <w:rsid w:val="001D720D"/>
    <w:rsid w:val="001D720F"/>
    <w:rsid w:val="001D728B"/>
    <w:rsid w:val="001D7472"/>
    <w:rsid w:val="001D74E1"/>
    <w:rsid w:val="001D7AA2"/>
    <w:rsid w:val="001D7B9F"/>
    <w:rsid w:val="001E0188"/>
    <w:rsid w:val="001E0628"/>
    <w:rsid w:val="001E0A99"/>
    <w:rsid w:val="001E13E2"/>
    <w:rsid w:val="001E14AC"/>
    <w:rsid w:val="001E169D"/>
    <w:rsid w:val="001E1BFE"/>
    <w:rsid w:val="001E1F3C"/>
    <w:rsid w:val="001E2145"/>
    <w:rsid w:val="001E2246"/>
    <w:rsid w:val="001E2C0F"/>
    <w:rsid w:val="001E2F9B"/>
    <w:rsid w:val="001E31F3"/>
    <w:rsid w:val="001E343D"/>
    <w:rsid w:val="001E3DD1"/>
    <w:rsid w:val="001E4708"/>
    <w:rsid w:val="001E4D64"/>
    <w:rsid w:val="001E575F"/>
    <w:rsid w:val="001E5A1B"/>
    <w:rsid w:val="001E6B46"/>
    <w:rsid w:val="001E73CD"/>
    <w:rsid w:val="001E7692"/>
    <w:rsid w:val="001E7AC6"/>
    <w:rsid w:val="001F06B4"/>
    <w:rsid w:val="001F08A4"/>
    <w:rsid w:val="001F08C7"/>
    <w:rsid w:val="001F0C27"/>
    <w:rsid w:val="001F0C9F"/>
    <w:rsid w:val="001F17C0"/>
    <w:rsid w:val="001F1AC2"/>
    <w:rsid w:val="001F2A19"/>
    <w:rsid w:val="001F34F7"/>
    <w:rsid w:val="001F40BF"/>
    <w:rsid w:val="001F4314"/>
    <w:rsid w:val="001F450F"/>
    <w:rsid w:val="001F4DDE"/>
    <w:rsid w:val="001F5520"/>
    <w:rsid w:val="001F567A"/>
    <w:rsid w:val="001F5A34"/>
    <w:rsid w:val="001F5C10"/>
    <w:rsid w:val="001F60CF"/>
    <w:rsid w:val="001F61BB"/>
    <w:rsid w:val="001F69F4"/>
    <w:rsid w:val="001F6CE1"/>
    <w:rsid w:val="001F6F7B"/>
    <w:rsid w:val="001F7025"/>
    <w:rsid w:val="001F7C0E"/>
    <w:rsid w:val="002001D5"/>
    <w:rsid w:val="00200267"/>
    <w:rsid w:val="00200866"/>
    <w:rsid w:val="002008EC"/>
    <w:rsid w:val="00200A45"/>
    <w:rsid w:val="00200E5B"/>
    <w:rsid w:val="00201F96"/>
    <w:rsid w:val="002021A7"/>
    <w:rsid w:val="002027FD"/>
    <w:rsid w:val="0020329A"/>
    <w:rsid w:val="0020355D"/>
    <w:rsid w:val="00203CA2"/>
    <w:rsid w:val="00204B40"/>
    <w:rsid w:val="0020554D"/>
    <w:rsid w:val="00205FB3"/>
    <w:rsid w:val="00206580"/>
    <w:rsid w:val="00207CE1"/>
    <w:rsid w:val="002100FA"/>
    <w:rsid w:val="00210706"/>
    <w:rsid w:val="002110A4"/>
    <w:rsid w:val="002110F4"/>
    <w:rsid w:val="0021133F"/>
    <w:rsid w:val="00211543"/>
    <w:rsid w:val="002119DC"/>
    <w:rsid w:val="00212190"/>
    <w:rsid w:val="002124E8"/>
    <w:rsid w:val="00212641"/>
    <w:rsid w:val="00212731"/>
    <w:rsid w:val="00212913"/>
    <w:rsid w:val="00212ABB"/>
    <w:rsid w:val="00213C12"/>
    <w:rsid w:val="00213CE8"/>
    <w:rsid w:val="00213E17"/>
    <w:rsid w:val="0021427C"/>
    <w:rsid w:val="00214431"/>
    <w:rsid w:val="00214A1E"/>
    <w:rsid w:val="002160E4"/>
    <w:rsid w:val="002161C2"/>
    <w:rsid w:val="00217832"/>
    <w:rsid w:val="00217ED6"/>
    <w:rsid w:val="00217F92"/>
    <w:rsid w:val="00220D2C"/>
    <w:rsid w:val="00221539"/>
    <w:rsid w:val="00222117"/>
    <w:rsid w:val="002221D4"/>
    <w:rsid w:val="00222B33"/>
    <w:rsid w:val="00222BED"/>
    <w:rsid w:val="00222F6D"/>
    <w:rsid w:val="0022327A"/>
    <w:rsid w:val="002233C3"/>
    <w:rsid w:val="00223567"/>
    <w:rsid w:val="00223775"/>
    <w:rsid w:val="00223C7C"/>
    <w:rsid w:val="002246B0"/>
    <w:rsid w:val="00224991"/>
    <w:rsid w:val="00224C4A"/>
    <w:rsid w:val="00224D93"/>
    <w:rsid w:val="00224F7F"/>
    <w:rsid w:val="0022577F"/>
    <w:rsid w:val="00226512"/>
    <w:rsid w:val="00226D0A"/>
    <w:rsid w:val="00226E60"/>
    <w:rsid w:val="00227225"/>
    <w:rsid w:val="00227305"/>
    <w:rsid w:val="00227DE7"/>
    <w:rsid w:val="00227EC3"/>
    <w:rsid w:val="002300D5"/>
    <w:rsid w:val="00230532"/>
    <w:rsid w:val="00232036"/>
    <w:rsid w:val="00232053"/>
    <w:rsid w:val="0023262F"/>
    <w:rsid w:val="002330AF"/>
    <w:rsid w:val="00233382"/>
    <w:rsid w:val="002335E9"/>
    <w:rsid w:val="00233863"/>
    <w:rsid w:val="00233F4E"/>
    <w:rsid w:val="002341B8"/>
    <w:rsid w:val="00234544"/>
    <w:rsid w:val="00234CC9"/>
    <w:rsid w:val="00234F07"/>
    <w:rsid w:val="00235262"/>
    <w:rsid w:val="002352DE"/>
    <w:rsid w:val="00235411"/>
    <w:rsid w:val="00235458"/>
    <w:rsid w:val="00235556"/>
    <w:rsid w:val="00235D06"/>
    <w:rsid w:val="002363E5"/>
    <w:rsid w:val="00236CEA"/>
    <w:rsid w:val="00236FBE"/>
    <w:rsid w:val="00237751"/>
    <w:rsid w:val="00237B7B"/>
    <w:rsid w:val="00240074"/>
    <w:rsid w:val="002404EC"/>
    <w:rsid w:val="0024117C"/>
    <w:rsid w:val="00241357"/>
    <w:rsid w:val="0024186B"/>
    <w:rsid w:val="00241C03"/>
    <w:rsid w:val="00241C4C"/>
    <w:rsid w:val="00241D76"/>
    <w:rsid w:val="00242279"/>
    <w:rsid w:val="0024291B"/>
    <w:rsid w:val="00243473"/>
    <w:rsid w:val="0024394A"/>
    <w:rsid w:val="002439BB"/>
    <w:rsid w:val="00243FCD"/>
    <w:rsid w:val="0024413E"/>
    <w:rsid w:val="002441AF"/>
    <w:rsid w:val="002444BC"/>
    <w:rsid w:val="00244C25"/>
    <w:rsid w:val="00244FD4"/>
    <w:rsid w:val="002453A3"/>
    <w:rsid w:val="00245725"/>
    <w:rsid w:val="00245921"/>
    <w:rsid w:val="00245FB3"/>
    <w:rsid w:val="00246BAD"/>
    <w:rsid w:val="002470CF"/>
    <w:rsid w:val="002471B7"/>
    <w:rsid w:val="00247619"/>
    <w:rsid w:val="00247E78"/>
    <w:rsid w:val="00250315"/>
    <w:rsid w:val="0025055B"/>
    <w:rsid w:val="00250A2E"/>
    <w:rsid w:val="00251061"/>
    <w:rsid w:val="00251615"/>
    <w:rsid w:val="00251AF6"/>
    <w:rsid w:val="00251ED4"/>
    <w:rsid w:val="00252367"/>
    <w:rsid w:val="00252CF2"/>
    <w:rsid w:val="00252D65"/>
    <w:rsid w:val="00252DFE"/>
    <w:rsid w:val="0025328D"/>
    <w:rsid w:val="0025340E"/>
    <w:rsid w:val="002538CC"/>
    <w:rsid w:val="0025428A"/>
    <w:rsid w:val="00254B08"/>
    <w:rsid w:val="0025545D"/>
    <w:rsid w:val="00256793"/>
    <w:rsid w:val="002567FA"/>
    <w:rsid w:val="00257088"/>
    <w:rsid w:val="0025784B"/>
    <w:rsid w:val="002609AD"/>
    <w:rsid w:val="00260FC1"/>
    <w:rsid w:val="0026125E"/>
    <w:rsid w:val="00261899"/>
    <w:rsid w:val="00261CE4"/>
    <w:rsid w:val="00262057"/>
    <w:rsid w:val="002620B7"/>
    <w:rsid w:val="002621AF"/>
    <w:rsid w:val="0026276D"/>
    <w:rsid w:val="00263507"/>
    <w:rsid w:val="002639FD"/>
    <w:rsid w:val="00263EA8"/>
    <w:rsid w:val="00264986"/>
    <w:rsid w:val="00264D4F"/>
    <w:rsid w:val="00265ADC"/>
    <w:rsid w:val="0026609C"/>
    <w:rsid w:val="0026618F"/>
    <w:rsid w:val="00266824"/>
    <w:rsid w:val="00266D33"/>
    <w:rsid w:val="00267003"/>
    <w:rsid w:val="00267495"/>
    <w:rsid w:val="00270380"/>
    <w:rsid w:val="002703D5"/>
    <w:rsid w:val="002705DE"/>
    <w:rsid w:val="0027066B"/>
    <w:rsid w:val="0027076B"/>
    <w:rsid w:val="00270F34"/>
    <w:rsid w:val="002713C6"/>
    <w:rsid w:val="002716B4"/>
    <w:rsid w:val="00271B75"/>
    <w:rsid w:val="00271D65"/>
    <w:rsid w:val="002723B6"/>
    <w:rsid w:val="0027392F"/>
    <w:rsid w:val="00273C7B"/>
    <w:rsid w:val="00273DD7"/>
    <w:rsid w:val="00275BFC"/>
    <w:rsid w:val="00275CA1"/>
    <w:rsid w:val="00275CEE"/>
    <w:rsid w:val="00276B30"/>
    <w:rsid w:val="00277357"/>
    <w:rsid w:val="00277485"/>
    <w:rsid w:val="0027776D"/>
    <w:rsid w:val="00277CF2"/>
    <w:rsid w:val="00277DDB"/>
    <w:rsid w:val="00277EA8"/>
    <w:rsid w:val="00280180"/>
    <w:rsid w:val="002801E3"/>
    <w:rsid w:val="00280559"/>
    <w:rsid w:val="002809BD"/>
    <w:rsid w:val="00280A6E"/>
    <w:rsid w:val="00281537"/>
    <w:rsid w:val="002817F2"/>
    <w:rsid w:val="00282AF9"/>
    <w:rsid w:val="00282C5F"/>
    <w:rsid w:val="0028347D"/>
    <w:rsid w:val="002835CD"/>
    <w:rsid w:val="00284185"/>
    <w:rsid w:val="002843E7"/>
    <w:rsid w:val="00284758"/>
    <w:rsid w:val="00284D6A"/>
    <w:rsid w:val="0028539B"/>
    <w:rsid w:val="00285878"/>
    <w:rsid w:val="0028588B"/>
    <w:rsid w:val="002861D0"/>
    <w:rsid w:val="00286693"/>
    <w:rsid w:val="002868AB"/>
    <w:rsid w:val="00286A3B"/>
    <w:rsid w:val="00286DD5"/>
    <w:rsid w:val="00287362"/>
    <w:rsid w:val="00287521"/>
    <w:rsid w:val="00287CE1"/>
    <w:rsid w:val="00290A6C"/>
    <w:rsid w:val="00290F42"/>
    <w:rsid w:val="0029103D"/>
    <w:rsid w:val="00292301"/>
    <w:rsid w:val="002929EA"/>
    <w:rsid w:val="0029326B"/>
    <w:rsid w:val="00293B37"/>
    <w:rsid w:val="00293E23"/>
    <w:rsid w:val="0029443F"/>
    <w:rsid w:val="0029444E"/>
    <w:rsid w:val="002948D7"/>
    <w:rsid w:val="002949C8"/>
    <w:rsid w:val="00294D40"/>
    <w:rsid w:val="00294E5C"/>
    <w:rsid w:val="00294F79"/>
    <w:rsid w:val="0029548C"/>
    <w:rsid w:val="00295C75"/>
    <w:rsid w:val="0029650D"/>
    <w:rsid w:val="0029660F"/>
    <w:rsid w:val="0029676F"/>
    <w:rsid w:val="00296BBD"/>
    <w:rsid w:val="00296F89"/>
    <w:rsid w:val="002977F9"/>
    <w:rsid w:val="00297892"/>
    <w:rsid w:val="00297A01"/>
    <w:rsid w:val="00297C3C"/>
    <w:rsid w:val="00297CAA"/>
    <w:rsid w:val="002A044E"/>
    <w:rsid w:val="002A06A6"/>
    <w:rsid w:val="002A07D6"/>
    <w:rsid w:val="002A1879"/>
    <w:rsid w:val="002A1C49"/>
    <w:rsid w:val="002A1E25"/>
    <w:rsid w:val="002A2111"/>
    <w:rsid w:val="002A282A"/>
    <w:rsid w:val="002A2CA6"/>
    <w:rsid w:val="002A2EFB"/>
    <w:rsid w:val="002A3A00"/>
    <w:rsid w:val="002A3B27"/>
    <w:rsid w:val="002A3B50"/>
    <w:rsid w:val="002A47EC"/>
    <w:rsid w:val="002A4E31"/>
    <w:rsid w:val="002A5202"/>
    <w:rsid w:val="002A59A0"/>
    <w:rsid w:val="002A65B1"/>
    <w:rsid w:val="002A6C5B"/>
    <w:rsid w:val="002A6FA6"/>
    <w:rsid w:val="002A7358"/>
    <w:rsid w:val="002A7724"/>
    <w:rsid w:val="002A7916"/>
    <w:rsid w:val="002B002E"/>
    <w:rsid w:val="002B056F"/>
    <w:rsid w:val="002B0835"/>
    <w:rsid w:val="002B0BB1"/>
    <w:rsid w:val="002B10A9"/>
    <w:rsid w:val="002B2194"/>
    <w:rsid w:val="002B374F"/>
    <w:rsid w:val="002B3752"/>
    <w:rsid w:val="002B4020"/>
    <w:rsid w:val="002B409A"/>
    <w:rsid w:val="002B45B6"/>
    <w:rsid w:val="002B501F"/>
    <w:rsid w:val="002B5839"/>
    <w:rsid w:val="002B5C0E"/>
    <w:rsid w:val="002B5FE7"/>
    <w:rsid w:val="002B6251"/>
    <w:rsid w:val="002B6F93"/>
    <w:rsid w:val="002B728A"/>
    <w:rsid w:val="002B73F1"/>
    <w:rsid w:val="002B743D"/>
    <w:rsid w:val="002C026D"/>
    <w:rsid w:val="002C060C"/>
    <w:rsid w:val="002C0AFC"/>
    <w:rsid w:val="002C1308"/>
    <w:rsid w:val="002C13E3"/>
    <w:rsid w:val="002C15E0"/>
    <w:rsid w:val="002C217E"/>
    <w:rsid w:val="002C2EC5"/>
    <w:rsid w:val="002C31BE"/>
    <w:rsid w:val="002C3805"/>
    <w:rsid w:val="002C38C9"/>
    <w:rsid w:val="002C3F24"/>
    <w:rsid w:val="002C4E68"/>
    <w:rsid w:val="002C501E"/>
    <w:rsid w:val="002C542A"/>
    <w:rsid w:val="002C5B74"/>
    <w:rsid w:val="002C630A"/>
    <w:rsid w:val="002C646D"/>
    <w:rsid w:val="002C65D1"/>
    <w:rsid w:val="002C6AD2"/>
    <w:rsid w:val="002C7874"/>
    <w:rsid w:val="002C7D6F"/>
    <w:rsid w:val="002C7EED"/>
    <w:rsid w:val="002D006D"/>
    <w:rsid w:val="002D00C1"/>
    <w:rsid w:val="002D16A5"/>
    <w:rsid w:val="002D219D"/>
    <w:rsid w:val="002D21FA"/>
    <w:rsid w:val="002D2CAD"/>
    <w:rsid w:val="002D36E8"/>
    <w:rsid w:val="002D3A22"/>
    <w:rsid w:val="002D3C1C"/>
    <w:rsid w:val="002D3FCF"/>
    <w:rsid w:val="002D4294"/>
    <w:rsid w:val="002D48A6"/>
    <w:rsid w:val="002D4904"/>
    <w:rsid w:val="002D49A4"/>
    <w:rsid w:val="002D4ADD"/>
    <w:rsid w:val="002D57A7"/>
    <w:rsid w:val="002D5DEB"/>
    <w:rsid w:val="002D6570"/>
    <w:rsid w:val="002D658A"/>
    <w:rsid w:val="002D6819"/>
    <w:rsid w:val="002D68EF"/>
    <w:rsid w:val="002D6ECB"/>
    <w:rsid w:val="002D743B"/>
    <w:rsid w:val="002D78B3"/>
    <w:rsid w:val="002D7952"/>
    <w:rsid w:val="002D7B8D"/>
    <w:rsid w:val="002D7E22"/>
    <w:rsid w:val="002D7E57"/>
    <w:rsid w:val="002E1920"/>
    <w:rsid w:val="002E2463"/>
    <w:rsid w:val="002E2DFC"/>
    <w:rsid w:val="002E2E50"/>
    <w:rsid w:val="002E3753"/>
    <w:rsid w:val="002E3F39"/>
    <w:rsid w:val="002E4A4F"/>
    <w:rsid w:val="002E4D6C"/>
    <w:rsid w:val="002E6325"/>
    <w:rsid w:val="002E67A8"/>
    <w:rsid w:val="002E6B3C"/>
    <w:rsid w:val="002E7310"/>
    <w:rsid w:val="002E797F"/>
    <w:rsid w:val="002E7A9F"/>
    <w:rsid w:val="002F0920"/>
    <w:rsid w:val="002F0FFA"/>
    <w:rsid w:val="002F140A"/>
    <w:rsid w:val="002F17ED"/>
    <w:rsid w:val="002F1803"/>
    <w:rsid w:val="002F1A3A"/>
    <w:rsid w:val="002F1A4B"/>
    <w:rsid w:val="002F1F46"/>
    <w:rsid w:val="002F281A"/>
    <w:rsid w:val="002F3043"/>
    <w:rsid w:val="002F3C7E"/>
    <w:rsid w:val="002F3D47"/>
    <w:rsid w:val="002F3F65"/>
    <w:rsid w:val="002F5678"/>
    <w:rsid w:val="002F6836"/>
    <w:rsid w:val="002F6A99"/>
    <w:rsid w:val="002F6B86"/>
    <w:rsid w:val="002F6E7A"/>
    <w:rsid w:val="002F701F"/>
    <w:rsid w:val="002F728B"/>
    <w:rsid w:val="002F7329"/>
    <w:rsid w:val="002F7331"/>
    <w:rsid w:val="002F7836"/>
    <w:rsid w:val="00300510"/>
    <w:rsid w:val="00300A5D"/>
    <w:rsid w:val="00300FF9"/>
    <w:rsid w:val="0030102C"/>
    <w:rsid w:val="0030116B"/>
    <w:rsid w:val="00302773"/>
    <w:rsid w:val="00302A13"/>
    <w:rsid w:val="00302E8C"/>
    <w:rsid w:val="00303322"/>
    <w:rsid w:val="0030360F"/>
    <w:rsid w:val="00303BEA"/>
    <w:rsid w:val="003043CF"/>
    <w:rsid w:val="00304453"/>
    <w:rsid w:val="0030456A"/>
    <w:rsid w:val="003048A7"/>
    <w:rsid w:val="00304DC1"/>
    <w:rsid w:val="00305405"/>
    <w:rsid w:val="003056CF"/>
    <w:rsid w:val="00305725"/>
    <w:rsid w:val="003058A0"/>
    <w:rsid w:val="00305AFF"/>
    <w:rsid w:val="00305B27"/>
    <w:rsid w:val="00305B29"/>
    <w:rsid w:val="00306186"/>
    <w:rsid w:val="003068A6"/>
    <w:rsid w:val="0030693E"/>
    <w:rsid w:val="003070C7"/>
    <w:rsid w:val="003071B0"/>
    <w:rsid w:val="0030756F"/>
    <w:rsid w:val="00307917"/>
    <w:rsid w:val="00307ACC"/>
    <w:rsid w:val="00307E4A"/>
    <w:rsid w:val="00307F6A"/>
    <w:rsid w:val="003102EA"/>
    <w:rsid w:val="00310420"/>
    <w:rsid w:val="00310F3A"/>
    <w:rsid w:val="00311303"/>
    <w:rsid w:val="003114E7"/>
    <w:rsid w:val="003119AA"/>
    <w:rsid w:val="00311FDF"/>
    <w:rsid w:val="003121EC"/>
    <w:rsid w:val="00312794"/>
    <w:rsid w:val="0031308A"/>
    <w:rsid w:val="00313109"/>
    <w:rsid w:val="00313907"/>
    <w:rsid w:val="00313A5A"/>
    <w:rsid w:val="00314DD2"/>
    <w:rsid w:val="00315021"/>
    <w:rsid w:val="00316CAA"/>
    <w:rsid w:val="00320BCF"/>
    <w:rsid w:val="00320BF3"/>
    <w:rsid w:val="00320D48"/>
    <w:rsid w:val="00320EB9"/>
    <w:rsid w:val="003219CD"/>
    <w:rsid w:val="003219F7"/>
    <w:rsid w:val="00323C9A"/>
    <w:rsid w:val="00323CDF"/>
    <w:rsid w:val="00324D4D"/>
    <w:rsid w:val="00324D5E"/>
    <w:rsid w:val="003251FF"/>
    <w:rsid w:val="003252B8"/>
    <w:rsid w:val="0032549C"/>
    <w:rsid w:val="00325567"/>
    <w:rsid w:val="0032556D"/>
    <w:rsid w:val="00325C5C"/>
    <w:rsid w:val="00325E48"/>
    <w:rsid w:val="00326336"/>
    <w:rsid w:val="003265AB"/>
    <w:rsid w:val="0032693D"/>
    <w:rsid w:val="003269D6"/>
    <w:rsid w:val="00326B69"/>
    <w:rsid w:val="003270E0"/>
    <w:rsid w:val="003273E6"/>
    <w:rsid w:val="00327598"/>
    <w:rsid w:val="00327BE0"/>
    <w:rsid w:val="00327C82"/>
    <w:rsid w:val="00327F76"/>
    <w:rsid w:val="0033008A"/>
    <w:rsid w:val="003305DC"/>
    <w:rsid w:val="003307BF"/>
    <w:rsid w:val="00330918"/>
    <w:rsid w:val="00330A60"/>
    <w:rsid w:val="00331F6D"/>
    <w:rsid w:val="00331F7E"/>
    <w:rsid w:val="003323E6"/>
    <w:rsid w:val="00332505"/>
    <w:rsid w:val="00332D4B"/>
    <w:rsid w:val="003330F3"/>
    <w:rsid w:val="00333948"/>
    <w:rsid w:val="003346F3"/>
    <w:rsid w:val="00334BE5"/>
    <w:rsid w:val="00334C56"/>
    <w:rsid w:val="00334CCF"/>
    <w:rsid w:val="00336103"/>
    <w:rsid w:val="00336386"/>
    <w:rsid w:val="003366FA"/>
    <w:rsid w:val="003373E4"/>
    <w:rsid w:val="00340A72"/>
    <w:rsid w:val="00341491"/>
    <w:rsid w:val="00341C47"/>
    <w:rsid w:val="0034289F"/>
    <w:rsid w:val="003436D1"/>
    <w:rsid w:val="0034414A"/>
    <w:rsid w:val="00344351"/>
    <w:rsid w:val="00344BDC"/>
    <w:rsid w:val="003451C8"/>
    <w:rsid w:val="003451FE"/>
    <w:rsid w:val="0034576C"/>
    <w:rsid w:val="003460D6"/>
    <w:rsid w:val="003462D6"/>
    <w:rsid w:val="003467A2"/>
    <w:rsid w:val="0034786D"/>
    <w:rsid w:val="00347B8E"/>
    <w:rsid w:val="00350DF0"/>
    <w:rsid w:val="0035108A"/>
    <w:rsid w:val="00351848"/>
    <w:rsid w:val="003518F3"/>
    <w:rsid w:val="00351CAD"/>
    <w:rsid w:val="003524A3"/>
    <w:rsid w:val="0035272A"/>
    <w:rsid w:val="0035289D"/>
    <w:rsid w:val="00352AAD"/>
    <w:rsid w:val="00352B6B"/>
    <w:rsid w:val="00353123"/>
    <w:rsid w:val="003533DB"/>
    <w:rsid w:val="003534B5"/>
    <w:rsid w:val="00353681"/>
    <w:rsid w:val="00353779"/>
    <w:rsid w:val="00353999"/>
    <w:rsid w:val="00353A97"/>
    <w:rsid w:val="00353B88"/>
    <w:rsid w:val="00353E7C"/>
    <w:rsid w:val="00353FC0"/>
    <w:rsid w:val="003540E6"/>
    <w:rsid w:val="00354606"/>
    <w:rsid w:val="00355352"/>
    <w:rsid w:val="003556DE"/>
    <w:rsid w:val="00356906"/>
    <w:rsid w:val="00356EFD"/>
    <w:rsid w:val="00357111"/>
    <w:rsid w:val="0035760F"/>
    <w:rsid w:val="003602E5"/>
    <w:rsid w:val="00360C07"/>
    <w:rsid w:val="00360DA6"/>
    <w:rsid w:val="00360E91"/>
    <w:rsid w:val="003610D3"/>
    <w:rsid w:val="003618C3"/>
    <w:rsid w:val="00362219"/>
    <w:rsid w:val="003629D0"/>
    <w:rsid w:val="0036340F"/>
    <w:rsid w:val="00363497"/>
    <w:rsid w:val="00363DC5"/>
    <w:rsid w:val="003640DE"/>
    <w:rsid w:val="00364AA9"/>
    <w:rsid w:val="00364DE4"/>
    <w:rsid w:val="0036573B"/>
    <w:rsid w:val="00365CFE"/>
    <w:rsid w:val="003664BC"/>
    <w:rsid w:val="003665F9"/>
    <w:rsid w:val="00366906"/>
    <w:rsid w:val="00366BBA"/>
    <w:rsid w:val="00366CAA"/>
    <w:rsid w:val="003700A9"/>
    <w:rsid w:val="00370340"/>
    <w:rsid w:val="00372129"/>
    <w:rsid w:val="00372134"/>
    <w:rsid w:val="003727CB"/>
    <w:rsid w:val="00372A7E"/>
    <w:rsid w:val="00373501"/>
    <w:rsid w:val="00373F04"/>
    <w:rsid w:val="00374976"/>
    <w:rsid w:val="00374E9B"/>
    <w:rsid w:val="00375A4D"/>
    <w:rsid w:val="003760D1"/>
    <w:rsid w:val="003765FF"/>
    <w:rsid w:val="003766BF"/>
    <w:rsid w:val="00376F14"/>
    <w:rsid w:val="00376F77"/>
    <w:rsid w:val="003805D9"/>
    <w:rsid w:val="00380C82"/>
    <w:rsid w:val="0038112B"/>
    <w:rsid w:val="00381ABD"/>
    <w:rsid w:val="0038265B"/>
    <w:rsid w:val="003828E1"/>
    <w:rsid w:val="00382C0A"/>
    <w:rsid w:val="00383106"/>
    <w:rsid w:val="00383607"/>
    <w:rsid w:val="00386228"/>
    <w:rsid w:val="00386568"/>
    <w:rsid w:val="00386BC7"/>
    <w:rsid w:val="00386FAF"/>
    <w:rsid w:val="00387124"/>
    <w:rsid w:val="00387ADB"/>
    <w:rsid w:val="00387C2D"/>
    <w:rsid w:val="00390119"/>
    <w:rsid w:val="00390540"/>
    <w:rsid w:val="00391078"/>
    <w:rsid w:val="00391AAC"/>
    <w:rsid w:val="00391ED5"/>
    <w:rsid w:val="00391F08"/>
    <w:rsid w:val="00391F62"/>
    <w:rsid w:val="00392219"/>
    <w:rsid w:val="00392C19"/>
    <w:rsid w:val="00392E8E"/>
    <w:rsid w:val="00393126"/>
    <w:rsid w:val="00393406"/>
    <w:rsid w:val="00393F16"/>
    <w:rsid w:val="003949DD"/>
    <w:rsid w:val="00394B7E"/>
    <w:rsid w:val="00394D50"/>
    <w:rsid w:val="00394D77"/>
    <w:rsid w:val="003954EA"/>
    <w:rsid w:val="0039554C"/>
    <w:rsid w:val="00395A77"/>
    <w:rsid w:val="00395F6B"/>
    <w:rsid w:val="003963D8"/>
    <w:rsid w:val="003968DF"/>
    <w:rsid w:val="00396D4A"/>
    <w:rsid w:val="0039708A"/>
    <w:rsid w:val="003973A2"/>
    <w:rsid w:val="00397A5C"/>
    <w:rsid w:val="00397AB8"/>
    <w:rsid w:val="00397D2E"/>
    <w:rsid w:val="003A042C"/>
    <w:rsid w:val="003A0491"/>
    <w:rsid w:val="003A0CDA"/>
    <w:rsid w:val="003A1403"/>
    <w:rsid w:val="003A148A"/>
    <w:rsid w:val="003A1B6E"/>
    <w:rsid w:val="003A22B7"/>
    <w:rsid w:val="003A2971"/>
    <w:rsid w:val="003A34C5"/>
    <w:rsid w:val="003A373D"/>
    <w:rsid w:val="003A37D0"/>
    <w:rsid w:val="003A3871"/>
    <w:rsid w:val="003A3CF1"/>
    <w:rsid w:val="003A3D27"/>
    <w:rsid w:val="003A3EDF"/>
    <w:rsid w:val="003A42CD"/>
    <w:rsid w:val="003A4DEE"/>
    <w:rsid w:val="003A5206"/>
    <w:rsid w:val="003A57BD"/>
    <w:rsid w:val="003A6180"/>
    <w:rsid w:val="003A68CC"/>
    <w:rsid w:val="003A6ECE"/>
    <w:rsid w:val="003A6F80"/>
    <w:rsid w:val="003A6FA9"/>
    <w:rsid w:val="003A7DE9"/>
    <w:rsid w:val="003B0263"/>
    <w:rsid w:val="003B0460"/>
    <w:rsid w:val="003B0B03"/>
    <w:rsid w:val="003B0D61"/>
    <w:rsid w:val="003B0E30"/>
    <w:rsid w:val="003B1300"/>
    <w:rsid w:val="003B1429"/>
    <w:rsid w:val="003B175C"/>
    <w:rsid w:val="003B191C"/>
    <w:rsid w:val="003B1955"/>
    <w:rsid w:val="003B2757"/>
    <w:rsid w:val="003B2891"/>
    <w:rsid w:val="003B2F77"/>
    <w:rsid w:val="003B42A4"/>
    <w:rsid w:val="003B4F55"/>
    <w:rsid w:val="003B5053"/>
    <w:rsid w:val="003B509E"/>
    <w:rsid w:val="003B5621"/>
    <w:rsid w:val="003B5960"/>
    <w:rsid w:val="003B5C35"/>
    <w:rsid w:val="003B69B5"/>
    <w:rsid w:val="003B77C0"/>
    <w:rsid w:val="003B789D"/>
    <w:rsid w:val="003B7ADE"/>
    <w:rsid w:val="003B7DEF"/>
    <w:rsid w:val="003C0A42"/>
    <w:rsid w:val="003C13CF"/>
    <w:rsid w:val="003C1C08"/>
    <w:rsid w:val="003C1F5B"/>
    <w:rsid w:val="003C1FBC"/>
    <w:rsid w:val="003C2157"/>
    <w:rsid w:val="003C251E"/>
    <w:rsid w:val="003C28A1"/>
    <w:rsid w:val="003C2EDF"/>
    <w:rsid w:val="003C301B"/>
    <w:rsid w:val="003C317B"/>
    <w:rsid w:val="003C348E"/>
    <w:rsid w:val="003C42D6"/>
    <w:rsid w:val="003C5940"/>
    <w:rsid w:val="003C597C"/>
    <w:rsid w:val="003C59A0"/>
    <w:rsid w:val="003C602F"/>
    <w:rsid w:val="003C62BE"/>
    <w:rsid w:val="003C66FE"/>
    <w:rsid w:val="003C6BDF"/>
    <w:rsid w:val="003C6C0F"/>
    <w:rsid w:val="003C70EA"/>
    <w:rsid w:val="003C7217"/>
    <w:rsid w:val="003C751D"/>
    <w:rsid w:val="003C7B5D"/>
    <w:rsid w:val="003C7BFF"/>
    <w:rsid w:val="003C7DBC"/>
    <w:rsid w:val="003D0C00"/>
    <w:rsid w:val="003D1610"/>
    <w:rsid w:val="003D17F4"/>
    <w:rsid w:val="003D1C85"/>
    <w:rsid w:val="003D22B8"/>
    <w:rsid w:val="003D2A1A"/>
    <w:rsid w:val="003D2D6A"/>
    <w:rsid w:val="003D3330"/>
    <w:rsid w:val="003D350D"/>
    <w:rsid w:val="003D370F"/>
    <w:rsid w:val="003D4287"/>
    <w:rsid w:val="003D4A6F"/>
    <w:rsid w:val="003D4D61"/>
    <w:rsid w:val="003D4E87"/>
    <w:rsid w:val="003D5481"/>
    <w:rsid w:val="003D61D7"/>
    <w:rsid w:val="003D629E"/>
    <w:rsid w:val="003D63A1"/>
    <w:rsid w:val="003D77C7"/>
    <w:rsid w:val="003D7BFC"/>
    <w:rsid w:val="003E014E"/>
    <w:rsid w:val="003E0509"/>
    <w:rsid w:val="003E069C"/>
    <w:rsid w:val="003E0B0D"/>
    <w:rsid w:val="003E1C51"/>
    <w:rsid w:val="003E214C"/>
    <w:rsid w:val="003E2342"/>
    <w:rsid w:val="003E25CF"/>
    <w:rsid w:val="003E25F9"/>
    <w:rsid w:val="003E2C48"/>
    <w:rsid w:val="003E3108"/>
    <w:rsid w:val="003E3B81"/>
    <w:rsid w:val="003E3E7F"/>
    <w:rsid w:val="003E3FF4"/>
    <w:rsid w:val="003E45B7"/>
    <w:rsid w:val="003E4668"/>
    <w:rsid w:val="003E46F5"/>
    <w:rsid w:val="003E5C41"/>
    <w:rsid w:val="003E60D3"/>
    <w:rsid w:val="003E628C"/>
    <w:rsid w:val="003E6579"/>
    <w:rsid w:val="003E660D"/>
    <w:rsid w:val="003E6C0B"/>
    <w:rsid w:val="003E6D99"/>
    <w:rsid w:val="003E7E62"/>
    <w:rsid w:val="003F1255"/>
    <w:rsid w:val="003F1F96"/>
    <w:rsid w:val="003F1F9D"/>
    <w:rsid w:val="003F313A"/>
    <w:rsid w:val="003F371F"/>
    <w:rsid w:val="003F3790"/>
    <w:rsid w:val="003F3DF3"/>
    <w:rsid w:val="003F4B1C"/>
    <w:rsid w:val="003F5281"/>
    <w:rsid w:val="003F59C8"/>
    <w:rsid w:val="003F5A9C"/>
    <w:rsid w:val="003F652E"/>
    <w:rsid w:val="003F6CF4"/>
    <w:rsid w:val="003F6FF7"/>
    <w:rsid w:val="003F6FF9"/>
    <w:rsid w:val="003F700B"/>
    <w:rsid w:val="003F709A"/>
    <w:rsid w:val="003F74AF"/>
    <w:rsid w:val="003F76C1"/>
    <w:rsid w:val="003F7B32"/>
    <w:rsid w:val="003F7DEA"/>
    <w:rsid w:val="004000C7"/>
    <w:rsid w:val="00400A1E"/>
    <w:rsid w:val="00401B92"/>
    <w:rsid w:val="00401D53"/>
    <w:rsid w:val="00401E0C"/>
    <w:rsid w:val="004022A6"/>
    <w:rsid w:val="00402471"/>
    <w:rsid w:val="0040262D"/>
    <w:rsid w:val="00402CF4"/>
    <w:rsid w:val="00403A7A"/>
    <w:rsid w:val="00403CBB"/>
    <w:rsid w:val="0040472E"/>
    <w:rsid w:val="0040574E"/>
    <w:rsid w:val="004058A0"/>
    <w:rsid w:val="0040593F"/>
    <w:rsid w:val="00405D9A"/>
    <w:rsid w:val="004065DC"/>
    <w:rsid w:val="0040666C"/>
    <w:rsid w:val="00406DCF"/>
    <w:rsid w:val="00407CE3"/>
    <w:rsid w:val="00410580"/>
    <w:rsid w:val="004105C8"/>
    <w:rsid w:val="0041085C"/>
    <w:rsid w:val="00410BC7"/>
    <w:rsid w:val="00410E82"/>
    <w:rsid w:val="00410FE3"/>
    <w:rsid w:val="00411FA6"/>
    <w:rsid w:val="00413159"/>
    <w:rsid w:val="00413235"/>
    <w:rsid w:val="004133FD"/>
    <w:rsid w:val="0041409F"/>
    <w:rsid w:val="004145B3"/>
    <w:rsid w:val="00414634"/>
    <w:rsid w:val="00414AB8"/>
    <w:rsid w:val="00414B00"/>
    <w:rsid w:val="00415318"/>
    <w:rsid w:val="00415BDE"/>
    <w:rsid w:val="00416571"/>
    <w:rsid w:val="00416799"/>
    <w:rsid w:val="004168FE"/>
    <w:rsid w:val="0041695B"/>
    <w:rsid w:val="004173AA"/>
    <w:rsid w:val="00417971"/>
    <w:rsid w:val="00417BEB"/>
    <w:rsid w:val="00417E46"/>
    <w:rsid w:val="004202D2"/>
    <w:rsid w:val="004208A9"/>
    <w:rsid w:val="00420960"/>
    <w:rsid w:val="00420F32"/>
    <w:rsid w:val="0042153D"/>
    <w:rsid w:val="004217C1"/>
    <w:rsid w:val="004217F7"/>
    <w:rsid w:val="00421B79"/>
    <w:rsid w:val="00421CF2"/>
    <w:rsid w:val="00421F00"/>
    <w:rsid w:val="00422D61"/>
    <w:rsid w:val="004231CA"/>
    <w:rsid w:val="004231E7"/>
    <w:rsid w:val="00423374"/>
    <w:rsid w:val="00423829"/>
    <w:rsid w:val="004238A7"/>
    <w:rsid w:val="00424023"/>
    <w:rsid w:val="004243C7"/>
    <w:rsid w:val="00424C7B"/>
    <w:rsid w:val="00425841"/>
    <w:rsid w:val="004259F4"/>
    <w:rsid w:val="00425ABC"/>
    <w:rsid w:val="00425C9D"/>
    <w:rsid w:val="00426111"/>
    <w:rsid w:val="00426F29"/>
    <w:rsid w:val="00427501"/>
    <w:rsid w:val="00427D99"/>
    <w:rsid w:val="0043026C"/>
    <w:rsid w:val="0043036A"/>
    <w:rsid w:val="0043048E"/>
    <w:rsid w:val="004308EC"/>
    <w:rsid w:val="00430A9F"/>
    <w:rsid w:val="00431121"/>
    <w:rsid w:val="004314D1"/>
    <w:rsid w:val="00431E5F"/>
    <w:rsid w:val="00431EAF"/>
    <w:rsid w:val="004322FC"/>
    <w:rsid w:val="0043288D"/>
    <w:rsid w:val="00432EB9"/>
    <w:rsid w:val="00433564"/>
    <w:rsid w:val="00433585"/>
    <w:rsid w:val="00433592"/>
    <w:rsid w:val="00433734"/>
    <w:rsid w:val="004345D7"/>
    <w:rsid w:val="00434C20"/>
    <w:rsid w:val="00434CD6"/>
    <w:rsid w:val="004352F5"/>
    <w:rsid w:val="004356F1"/>
    <w:rsid w:val="0043597C"/>
    <w:rsid w:val="004364B4"/>
    <w:rsid w:val="004367B7"/>
    <w:rsid w:val="00436AF5"/>
    <w:rsid w:val="00436BDB"/>
    <w:rsid w:val="00436D96"/>
    <w:rsid w:val="0043704C"/>
    <w:rsid w:val="00437268"/>
    <w:rsid w:val="004373AA"/>
    <w:rsid w:val="00437CD6"/>
    <w:rsid w:val="00437E1E"/>
    <w:rsid w:val="00440AE5"/>
    <w:rsid w:val="00441428"/>
    <w:rsid w:val="004415D2"/>
    <w:rsid w:val="004415F9"/>
    <w:rsid w:val="004419B5"/>
    <w:rsid w:val="00441B32"/>
    <w:rsid w:val="00441C7A"/>
    <w:rsid w:val="004423A2"/>
    <w:rsid w:val="00442B8A"/>
    <w:rsid w:val="00442B90"/>
    <w:rsid w:val="00442F78"/>
    <w:rsid w:val="004433BF"/>
    <w:rsid w:val="004439BC"/>
    <w:rsid w:val="00443E8E"/>
    <w:rsid w:val="004444DF"/>
    <w:rsid w:val="00444E0D"/>
    <w:rsid w:val="00445932"/>
    <w:rsid w:val="0044709B"/>
    <w:rsid w:val="004473E7"/>
    <w:rsid w:val="004478E0"/>
    <w:rsid w:val="004479BE"/>
    <w:rsid w:val="00447CC0"/>
    <w:rsid w:val="00447FA5"/>
    <w:rsid w:val="004502A3"/>
    <w:rsid w:val="004505A3"/>
    <w:rsid w:val="00450607"/>
    <w:rsid w:val="004509BE"/>
    <w:rsid w:val="00451E1B"/>
    <w:rsid w:val="00452B4F"/>
    <w:rsid w:val="004537E3"/>
    <w:rsid w:val="00453BCC"/>
    <w:rsid w:val="00453CC3"/>
    <w:rsid w:val="00453E43"/>
    <w:rsid w:val="00453F6B"/>
    <w:rsid w:val="00454ABE"/>
    <w:rsid w:val="00454C3D"/>
    <w:rsid w:val="00454D23"/>
    <w:rsid w:val="0045513D"/>
    <w:rsid w:val="00455210"/>
    <w:rsid w:val="0045554F"/>
    <w:rsid w:val="00455927"/>
    <w:rsid w:val="00455D38"/>
    <w:rsid w:val="00455E5F"/>
    <w:rsid w:val="00456268"/>
    <w:rsid w:val="0045689F"/>
    <w:rsid w:val="00456C06"/>
    <w:rsid w:val="00456CDA"/>
    <w:rsid w:val="00456F30"/>
    <w:rsid w:val="00457578"/>
    <w:rsid w:val="004575C5"/>
    <w:rsid w:val="0045778D"/>
    <w:rsid w:val="00457899"/>
    <w:rsid w:val="00457C01"/>
    <w:rsid w:val="004601E2"/>
    <w:rsid w:val="00460B8E"/>
    <w:rsid w:val="004615DB"/>
    <w:rsid w:val="0046173A"/>
    <w:rsid w:val="004625C7"/>
    <w:rsid w:val="00462732"/>
    <w:rsid w:val="0046307E"/>
    <w:rsid w:val="00463096"/>
    <w:rsid w:val="00463DEC"/>
    <w:rsid w:val="00464253"/>
    <w:rsid w:val="0046543C"/>
    <w:rsid w:val="00465DEB"/>
    <w:rsid w:val="00466229"/>
    <w:rsid w:val="004662B8"/>
    <w:rsid w:val="00466426"/>
    <w:rsid w:val="004670AD"/>
    <w:rsid w:val="00467194"/>
    <w:rsid w:val="004677ED"/>
    <w:rsid w:val="0046782D"/>
    <w:rsid w:val="00467D3D"/>
    <w:rsid w:val="00471663"/>
    <w:rsid w:val="0047264E"/>
    <w:rsid w:val="00472844"/>
    <w:rsid w:val="004729FE"/>
    <w:rsid w:val="00472D7D"/>
    <w:rsid w:val="00472F97"/>
    <w:rsid w:val="0047337C"/>
    <w:rsid w:val="00473F41"/>
    <w:rsid w:val="0047475D"/>
    <w:rsid w:val="0047479A"/>
    <w:rsid w:val="00474B36"/>
    <w:rsid w:val="004751E8"/>
    <w:rsid w:val="00475553"/>
    <w:rsid w:val="004768E0"/>
    <w:rsid w:val="004768F0"/>
    <w:rsid w:val="00476AAF"/>
    <w:rsid w:val="00476D96"/>
    <w:rsid w:val="00476FC8"/>
    <w:rsid w:val="00480144"/>
    <w:rsid w:val="00480312"/>
    <w:rsid w:val="00480C1E"/>
    <w:rsid w:val="00480E94"/>
    <w:rsid w:val="00480FA1"/>
    <w:rsid w:val="00481783"/>
    <w:rsid w:val="00481BB9"/>
    <w:rsid w:val="00482288"/>
    <w:rsid w:val="004822BB"/>
    <w:rsid w:val="00482E39"/>
    <w:rsid w:val="00482F00"/>
    <w:rsid w:val="00483155"/>
    <w:rsid w:val="00483290"/>
    <w:rsid w:val="00483343"/>
    <w:rsid w:val="00483B3A"/>
    <w:rsid w:val="00483DE9"/>
    <w:rsid w:val="0048420F"/>
    <w:rsid w:val="00484BB7"/>
    <w:rsid w:val="00484DA3"/>
    <w:rsid w:val="00485DD0"/>
    <w:rsid w:val="00486355"/>
    <w:rsid w:val="00486550"/>
    <w:rsid w:val="0048679D"/>
    <w:rsid w:val="00486EE4"/>
    <w:rsid w:val="004874F5"/>
    <w:rsid w:val="00487A23"/>
    <w:rsid w:val="00487E10"/>
    <w:rsid w:val="00490349"/>
    <w:rsid w:val="00491332"/>
    <w:rsid w:val="00491D66"/>
    <w:rsid w:val="00491DA6"/>
    <w:rsid w:val="00491E08"/>
    <w:rsid w:val="004927D4"/>
    <w:rsid w:val="0049282C"/>
    <w:rsid w:val="00492D1F"/>
    <w:rsid w:val="00492D3C"/>
    <w:rsid w:val="0049384E"/>
    <w:rsid w:val="00494242"/>
    <w:rsid w:val="004943D4"/>
    <w:rsid w:val="00494427"/>
    <w:rsid w:val="00495747"/>
    <w:rsid w:val="00495BD3"/>
    <w:rsid w:val="00496006"/>
    <w:rsid w:val="00496819"/>
    <w:rsid w:val="00497007"/>
    <w:rsid w:val="0049709E"/>
    <w:rsid w:val="00497161"/>
    <w:rsid w:val="00497B76"/>
    <w:rsid w:val="004A0407"/>
    <w:rsid w:val="004A09EB"/>
    <w:rsid w:val="004A0A6C"/>
    <w:rsid w:val="004A1536"/>
    <w:rsid w:val="004A2A61"/>
    <w:rsid w:val="004A3A6E"/>
    <w:rsid w:val="004A3BA9"/>
    <w:rsid w:val="004A414F"/>
    <w:rsid w:val="004A4444"/>
    <w:rsid w:val="004A5097"/>
    <w:rsid w:val="004A5380"/>
    <w:rsid w:val="004A5970"/>
    <w:rsid w:val="004A6942"/>
    <w:rsid w:val="004A6BB4"/>
    <w:rsid w:val="004A6C09"/>
    <w:rsid w:val="004A7062"/>
    <w:rsid w:val="004A75CE"/>
    <w:rsid w:val="004A7A12"/>
    <w:rsid w:val="004A7BAB"/>
    <w:rsid w:val="004A7BE6"/>
    <w:rsid w:val="004B0AE2"/>
    <w:rsid w:val="004B199D"/>
    <w:rsid w:val="004B1D7C"/>
    <w:rsid w:val="004B1E71"/>
    <w:rsid w:val="004B25FE"/>
    <w:rsid w:val="004B29E6"/>
    <w:rsid w:val="004B2D78"/>
    <w:rsid w:val="004B2F4F"/>
    <w:rsid w:val="004B32D5"/>
    <w:rsid w:val="004B3A53"/>
    <w:rsid w:val="004B3A72"/>
    <w:rsid w:val="004B3E14"/>
    <w:rsid w:val="004B4C9A"/>
    <w:rsid w:val="004B4D99"/>
    <w:rsid w:val="004B4E12"/>
    <w:rsid w:val="004B5B95"/>
    <w:rsid w:val="004B5BC6"/>
    <w:rsid w:val="004B65A1"/>
    <w:rsid w:val="004B66DF"/>
    <w:rsid w:val="004B6761"/>
    <w:rsid w:val="004B6ABB"/>
    <w:rsid w:val="004B6E7B"/>
    <w:rsid w:val="004B7400"/>
    <w:rsid w:val="004B76D8"/>
    <w:rsid w:val="004B79F3"/>
    <w:rsid w:val="004C0059"/>
    <w:rsid w:val="004C00B1"/>
    <w:rsid w:val="004C017D"/>
    <w:rsid w:val="004C0752"/>
    <w:rsid w:val="004C0757"/>
    <w:rsid w:val="004C1235"/>
    <w:rsid w:val="004C13BE"/>
    <w:rsid w:val="004C162B"/>
    <w:rsid w:val="004C16CA"/>
    <w:rsid w:val="004C276D"/>
    <w:rsid w:val="004C307C"/>
    <w:rsid w:val="004C33B7"/>
    <w:rsid w:val="004C3492"/>
    <w:rsid w:val="004C3B05"/>
    <w:rsid w:val="004C3B37"/>
    <w:rsid w:val="004C44EF"/>
    <w:rsid w:val="004C4525"/>
    <w:rsid w:val="004C4966"/>
    <w:rsid w:val="004C4E64"/>
    <w:rsid w:val="004C5CDB"/>
    <w:rsid w:val="004C606D"/>
    <w:rsid w:val="004C6165"/>
    <w:rsid w:val="004C6318"/>
    <w:rsid w:val="004C667D"/>
    <w:rsid w:val="004C68C0"/>
    <w:rsid w:val="004C6A09"/>
    <w:rsid w:val="004C76DA"/>
    <w:rsid w:val="004C79A4"/>
    <w:rsid w:val="004C7E2D"/>
    <w:rsid w:val="004D0704"/>
    <w:rsid w:val="004D09A5"/>
    <w:rsid w:val="004D0F0C"/>
    <w:rsid w:val="004D1363"/>
    <w:rsid w:val="004D1B81"/>
    <w:rsid w:val="004D1EEA"/>
    <w:rsid w:val="004D1F4F"/>
    <w:rsid w:val="004D25D6"/>
    <w:rsid w:val="004D298F"/>
    <w:rsid w:val="004D2B98"/>
    <w:rsid w:val="004D2DB6"/>
    <w:rsid w:val="004D368C"/>
    <w:rsid w:val="004D3723"/>
    <w:rsid w:val="004D3888"/>
    <w:rsid w:val="004D38BA"/>
    <w:rsid w:val="004D3B4C"/>
    <w:rsid w:val="004D3C9F"/>
    <w:rsid w:val="004D40DD"/>
    <w:rsid w:val="004D4706"/>
    <w:rsid w:val="004D4F22"/>
    <w:rsid w:val="004D5078"/>
    <w:rsid w:val="004D536B"/>
    <w:rsid w:val="004D5902"/>
    <w:rsid w:val="004D5E03"/>
    <w:rsid w:val="004D5FA2"/>
    <w:rsid w:val="004D7087"/>
    <w:rsid w:val="004D74CF"/>
    <w:rsid w:val="004D7BD6"/>
    <w:rsid w:val="004D7C19"/>
    <w:rsid w:val="004E08CB"/>
    <w:rsid w:val="004E0D73"/>
    <w:rsid w:val="004E1177"/>
    <w:rsid w:val="004E249A"/>
    <w:rsid w:val="004E2BB2"/>
    <w:rsid w:val="004E3124"/>
    <w:rsid w:val="004E31C6"/>
    <w:rsid w:val="004E3DE7"/>
    <w:rsid w:val="004E3F49"/>
    <w:rsid w:val="004E40D2"/>
    <w:rsid w:val="004E450F"/>
    <w:rsid w:val="004E4587"/>
    <w:rsid w:val="004E466F"/>
    <w:rsid w:val="004E4723"/>
    <w:rsid w:val="004E4C70"/>
    <w:rsid w:val="004E4D1E"/>
    <w:rsid w:val="004E4F1A"/>
    <w:rsid w:val="004E58D4"/>
    <w:rsid w:val="004E5CBD"/>
    <w:rsid w:val="004E60A0"/>
    <w:rsid w:val="004E6727"/>
    <w:rsid w:val="004E6ABE"/>
    <w:rsid w:val="004E7F5F"/>
    <w:rsid w:val="004F003A"/>
    <w:rsid w:val="004F03A5"/>
    <w:rsid w:val="004F042C"/>
    <w:rsid w:val="004F0E01"/>
    <w:rsid w:val="004F1A16"/>
    <w:rsid w:val="004F1AB5"/>
    <w:rsid w:val="004F20FC"/>
    <w:rsid w:val="004F275C"/>
    <w:rsid w:val="004F28FF"/>
    <w:rsid w:val="004F2EEF"/>
    <w:rsid w:val="004F37F2"/>
    <w:rsid w:val="004F389B"/>
    <w:rsid w:val="004F3C82"/>
    <w:rsid w:val="004F3D8A"/>
    <w:rsid w:val="004F4E3D"/>
    <w:rsid w:val="004F670E"/>
    <w:rsid w:val="004F6779"/>
    <w:rsid w:val="004F701D"/>
    <w:rsid w:val="004F716B"/>
    <w:rsid w:val="004F72F0"/>
    <w:rsid w:val="004F79BC"/>
    <w:rsid w:val="004F7A9F"/>
    <w:rsid w:val="00500114"/>
    <w:rsid w:val="005003B9"/>
    <w:rsid w:val="005007B2"/>
    <w:rsid w:val="00501687"/>
    <w:rsid w:val="0050170C"/>
    <w:rsid w:val="005017EE"/>
    <w:rsid w:val="00501CB3"/>
    <w:rsid w:val="00501E58"/>
    <w:rsid w:val="0050236D"/>
    <w:rsid w:val="00502A15"/>
    <w:rsid w:val="00503927"/>
    <w:rsid w:val="00503E8E"/>
    <w:rsid w:val="00504192"/>
    <w:rsid w:val="00505FF8"/>
    <w:rsid w:val="0050600D"/>
    <w:rsid w:val="00506231"/>
    <w:rsid w:val="00506712"/>
    <w:rsid w:val="00506841"/>
    <w:rsid w:val="00506846"/>
    <w:rsid w:val="00506974"/>
    <w:rsid w:val="00506B6A"/>
    <w:rsid w:val="00506F0A"/>
    <w:rsid w:val="0050722B"/>
    <w:rsid w:val="00507233"/>
    <w:rsid w:val="005073D2"/>
    <w:rsid w:val="00507895"/>
    <w:rsid w:val="00507899"/>
    <w:rsid w:val="00507DB2"/>
    <w:rsid w:val="00510A2D"/>
    <w:rsid w:val="00510F37"/>
    <w:rsid w:val="00512396"/>
    <w:rsid w:val="0051279C"/>
    <w:rsid w:val="005132C2"/>
    <w:rsid w:val="00513E51"/>
    <w:rsid w:val="005145C4"/>
    <w:rsid w:val="005150C0"/>
    <w:rsid w:val="005152ED"/>
    <w:rsid w:val="0051586D"/>
    <w:rsid w:val="00515BDF"/>
    <w:rsid w:val="00515BF7"/>
    <w:rsid w:val="005160F8"/>
    <w:rsid w:val="0051690F"/>
    <w:rsid w:val="005169BA"/>
    <w:rsid w:val="005169FC"/>
    <w:rsid w:val="00517304"/>
    <w:rsid w:val="005177C3"/>
    <w:rsid w:val="00517D17"/>
    <w:rsid w:val="00517D8B"/>
    <w:rsid w:val="005202F3"/>
    <w:rsid w:val="0052033C"/>
    <w:rsid w:val="0052041D"/>
    <w:rsid w:val="005206F7"/>
    <w:rsid w:val="005206F8"/>
    <w:rsid w:val="00520AE7"/>
    <w:rsid w:val="00521803"/>
    <w:rsid w:val="00521C21"/>
    <w:rsid w:val="00521E6B"/>
    <w:rsid w:val="005224FA"/>
    <w:rsid w:val="0052259F"/>
    <w:rsid w:val="0052262C"/>
    <w:rsid w:val="005227A9"/>
    <w:rsid w:val="005229EE"/>
    <w:rsid w:val="00522DBD"/>
    <w:rsid w:val="00522E07"/>
    <w:rsid w:val="00523550"/>
    <w:rsid w:val="0052358C"/>
    <w:rsid w:val="005235E2"/>
    <w:rsid w:val="00523846"/>
    <w:rsid w:val="005239AC"/>
    <w:rsid w:val="00523BEC"/>
    <w:rsid w:val="00523DE2"/>
    <w:rsid w:val="0052467F"/>
    <w:rsid w:val="00525886"/>
    <w:rsid w:val="00526389"/>
    <w:rsid w:val="005265CD"/>
    <w:rsid w:val="00526AAB"/>
    <w:rsid w:val="00526B96"/>
    <w:rsid w:val="0052776E"/>
    <w:rsid w:val="005278A9"/>
    <w:rsid w:val="00527DEB"/>
    <w:rsid w:val="00527DEC"/>
    <w:rsid w:val="00527EDC"/>
    <w:rsid w:val="00530822"/>
    <w:rsid w:val="00530A2C"/>
    <w:rsid w:val="00530BDD"/>
    <w:rsid w:val="00530D44"/>
    <w:rsid w:val="005310FD"/>
    <w:rsid w:val="00531D45"/>
    <w:rsid w:val="00532B57"/>
    <w:rsid w:val="005336C3"/>
    <w:rsid w:val="0053388F"/>
    <w:rsid w:val="0053419E"/>
    <w:rsid w:val="005343B1"/>
    <w:rsid w:val="005351D1"/>
    <w:rsid w:val="00535245"/>
    <w:rsid w:val="00535343"/>
    <w:rsid w:val="00535360"/>
    <w:rsid w:val="00536803"/>
    <w:rsid w:val="005376C3"/>
    <w:rsid w:val="00540087"/>
    <w:rsid w:val="005402A4"/>
    <w:rsid w:val="005402C3"/>
    <w:rsid w:val="00540AF6"/>
    <w:rsid w:val="00540E32"/>
    <w:rsid w:val="0054104E"/>
    <w:rsid w:val="0054116D"/>
    <w:rsid w:val="00541C1D"/>
    <w:rsid w:val="00541FC9"/>
    <w:rsid w:val="00542225"/>
    <w:rsid w:val="00543110"/>
    <w:rsid w:val="00543478"/>
    <w:rsid w:val="00543903"/>
    <w:rsid w:val="00543F69"/>
    <w:rsid w:val="005445C5"/>
    <w:rsid w:val="00544714"/>
    <w:rsid w:val="00544F55"/>
    <w:rsid w:val="00545822"/>
    <w:rsid w:val="005459EC"/>
    <w:rsid w:val="00546276"/>
    <w:rsid w:val="00546C19"/>
    <w:rsid w:val="00546D6F"/>
    <w:rsid w:val="00546FA2"/>
    <w:rsid w:val="005472FF"/>
    <w:rsid w:val="0054738E"/>
    <w:rsid w:val="00547C5E"/>
    <w:rsid w:val="00547D8F"/>
    <w:rsid w:val="0055014F"/>
    <w:rsid w:val="0055058D"/>
    <w:rsid w:val="0055068C"/>
    <w:rsid w:val="0055086F"/>
    <w:rsid w:val="00550A8A"/>
    <w:rsid w:val="00551019"/>
    <w:rsid w:val="00551152"/>
    <w:rsid w:val="00551936"/>
    <w:rsid w:val="00552C51"/>
    <w:rsid w:val="005539A0"/>
    <w:rsid w:val="0055406A"/>
    <w:rsid w:val="005540BA"/>
    <w:rsid w:val="00554E5E"/>
    <w:rsid w:val="00555259"/>
    <w:rsid w:val="0055555B"/>
    <w:rsid w:val="00556520"/>
    <w:rsid w:val="00556AF0"/>
    <w:rsid w:val="00556B04"/>
    <w:rsid w:val="00556BCA"/>
    <w:rsid w:val="00557569"/>
    <w:rsid w:val="00560E59"/>
    <w:rsid w:val="005612B7"/>
    <w:rsid w:val="00561542"/>
    <w:rsid w:val="005618C5"/>
    <w:rsid w:val="00561A4C"/>
    <w:rsid w:val="00561A52"/>
    <w:rsid w:val="00561D84"/>
    <w:rsid w:val="00561E99"/>
    <w:rsid w:val="0056227E"/>
    <w:rsid w:val="00563AD2"/>
    <w:rsid w:val="00563ADE"/>
    <w:rsid w:val="00563E8E"/>
    <w:rsid w:val="005640DB"/>
    <w:rsid w:val="00564547"/>
    <w:rsid w:val="00565709"/>
    <w:rsid w:val="005659CE"/>
    <w:rsid w:val="00565D47"/>
    <w:rsid w:val="00565F77"/>
    <w:rsid w:val="0056699A"/>
    <w:rsid w:val="00566D1F"/>
    <w:rsid w:val="00567633"/>
    <w:rsid w:val="005679B9"/>
    <w:rsid w:val="00567BBE"/>
    <w:rsid w:val="00567DFA"/>
    <w:rsid w:val="00570104"/>
    <w:rsid w:val="005705B8"/>
    <w:rsid w:val="00570D72"/>
    <w:rsid w:val="00570F93"/>
    <w:rsid w:val="005712F2"/>
    <w:rsid w:val="005727E2"/>
    <w:rsid w:val="00572AE4"/>
    <w:rsid w:val="00572B81"/>
    <w:rsid w:val="00572E3F"/>
    <w:rsid w:val="00572EAD"/>
    <w:rsid w:val="005733D0"/>
    <w:rsid w:val="0057468B"/>
    <w:rsid w:val="0057480E"/>
    <w:rsid w:val="005756C4"/>
    <w:rsid w:val="00575915"/>
    <w:rsid w:val="00576084"/>
    <w:rsid w:val="00576170"/>
    <w:rsid w:val="00576292"/>
    <w:rsid w:val="005764E3"/>
    <w:rsid w:val="00576AEF"/>
    <w:rsid w:val="00576C21"/>
    <w:rsid w:val="00577409"/>
    <w:rsid w:val="00577DCC"/>
    <w:rsid w:val="005815E2"/>
    <w:rsid w:val="0058167C"/>
    <w:rsid w:val="0058167F"/>
    <w:rsid w:val="00582209"/>
    <w:rsid w:val="00582322"/>
    <w:rsid w:val="00582792"/>
    <w:rsid w:val="00582EB5"/>
    <w:rsid w:val="00583338"/>
    <w:rsid w:val="00583704"/>
    <w:rsid w:val="005841C0"/>
    <w:rsid w:val="0058449E"/>
    <w:rsid w:val="005846F0"/>
    <w:rsid w:val="005847E8"/>
    <w:rsid w:val="00584FE3"/>
    <w:rsid w:val="005856D8"/>
    <w:rsid w:val="005858DB"/>
    <w:rsid w:val="0058619D"/>
    <w:rsid w:val="0058639B"/>
    <w:rsid w:val="00586490"/>
    <w:rsid w:val="00586666"/>
    <w:rsid w:val="0058691B"/>
    <w:rsid w:val="00587002"/>
    <w:rsid w:val="005875E1"/>
    <w:rsid w:val="00587847"/>
    <w:rsid w:val="00590259"/>
    <w:rsid w:val="005909FB"/>
    <w:rsid w:val="005910EA"/>
    <w:rsid w:val="00591242"/>
    <w:rsid w:val="005919FB"/>
    <w:rsid w:val="00592EF0"/>
    <w:rsid w:val="005934E7"/>
    <w:rsid w:val="00593551"/>
    <w:rsid w:val="00593A7B"/>
    <w:rsid w:val="005942FD"/>
    <w:rsid w:val="005943AF"/>
    <w:rsid w:val="00594567"/>
    <w:rsid w:val="00594A1C"/>
    <w:rsid w:val="00594D37"/>
    <w:rsid w:val="00594E41"/>
    <w:rsid w:val="00596135"/>
    <w:rsid w:val="00596264"/>
    <w:rsid w:val="00596B69"/>
    <w:rsid w:val="00597117"/>
    <w:rsid w:val="00597206"/>
    <w:rsid w:val="0059774A"/>
    <w:rsid w:val="005977BE"/>
    <w:rsid w:val="005A0D11"/>
    <w:rsid w:val="005A12BB"/>
    <w:rsid w:val="005A1443"/>
    <w:rsid w:val="005A167F"/>
    <w:rsid w:val="005A18C7"/>
    <w:rsid w:val="005A1AFD"/>
    <w:rsid w:val="005A1E19"/>
    <w:rsid w:val="005A2CE4"/>
    <w:rsid w:val="005A2DBA"/>
    <w:rsid w:val="005A3A73"/>
    <w:rsid w:val="005A557B"/>
    <w:rsid w:val="005A5846"/>
    <w:rsid w:val="005A58A4"/>
    <w:rsid w:val="005A5CBF"/>
    <w:rsid w:val="005A6277"/>
    <w:rsid w:val="005A63F4"/>
    <w:rsid w:val="005A7219"/>
    <w:rsid w:val="005A796F"/>
    <w:rsid w:val="005B049D"/>
    <w:rsid w:val="005B0567"/>
    <w:rsid w:val="005B0977"/>
    <w:rsid w:val="005B0F23"/>
    <w:rsid w:val="005B18EB"/>
    <w:rsid w:val="005B18F8"/>
    <w:rsid w:val="005B1C57"/>
    <w:rsid w:val="005B1CB4"/>
    <w:rsid w:val="005B2A3F"/>
    <w:rsid w:val="005B2CCE"/>
    <w:rsid w:val="005B2D99"/>
    <w:rsid w:val="005B309F"/>
    <w:rsid w:val="005B352D"/>
    <w:rsid w:val="005B406E"/>
    <w:rsid w:val="005B43FF"/>
    <w:rsid w:val="005B4EF0"/>
    <w:rsid w:val="005B524F"/>
    <w:rsid w:val="005B56BC"/>
    <w:rsid w:val="005B7642"/>
    <w:rsid w:val="005B78E9"/>
    <w:rsid w:val="005C05DF"/>
    <w:rsid w:val="005C0ABC"/>
    <w:rsid w:val="005C0C9A"/>
    <w:rsid w:val="005C0ED5"/>
    <w:rsid w:val="005C11AA"/>
    <w:rsid w:val="005C1419"/>
    <w:rsid w:val="005C17D4"/>
    <w:rsid w:val="005C1F16"/>
    <w:rsid w:val="005C26F8"/>
    <w:rsid w:val="005C27E9"/>
    <w:rsid w:val="005C300E"/>
    <w:rsid w:val="005C3452"/>
    <w:rsid w:val="005C383D"/>
    <w:rsid w:val="005C4233"/>
    <w:rsid w:val="005C445D"/>
    <w:rsid w:val="005C5404"/>
    <w:rsid w:val="005C5DE3"/>
    <w:rsid w:val="005C6453"/>
    <w:rsid w:val="005C6CC2"/>
    <w:rsid w:val="005C6E7A"/>
    <w:rsid w:val="005C6EA3"/>
    <w:rsid w:val="005C7165"/>
    <w:rsid w:val="005C75EB"/>
    <w:rsid w:val="005C7ED3"/>
    <w:rsid w:val="005D0932"/>
    <w:rsid w:val="005D0AA4"/>
    <w:rsid w:val="005D0E5C"/>
    <w:rsid w:val="005D0EC6"/>
    <w:rsid w:val="005D1114"/>
    <w:rsid w:val="005D1691"/>
    <w:rsid w:val="005D1942"/>
    <w:rsid w:val="005D19A3"/>
    <w:rsid w:val="005D2917"/>
    <w:rsid w:val="005D2928"/>
    <w:rsid w:val="005D2B08"/>
    <w:rsid w:val="005D358C"/>
    <w:rsid w:val="005D3794"/>
    <w:rsid w:val="005D3A2F"/>
    <w:rsid w:val="005D3D51"/>
    <w:rsid w:val="005D3EAC"/>
    <w:rsid w:val="005D4276"/>
    <w:rsid w:val="005D4AD0"/>
    <w:rsid w:val="005D5692"/>
    <w:rsid w:val="005D56FC"/>
    <w:rsid w:val="005D5A63"/>
    <w:rsid w:val="005D5B66"/>
    <w:rsid w:val="005D6691"/>
    <w:rsid w:val="005D69BB"/>
    <w:rsid w:val="005D79EF"/>
    <w:rsid w:val="005E0295"/>
    <w:rsid w:val="005E041C"/>
    <w:rsid w:val="005E0FDA"/>
    <w:rsid w:val="005E1E0E"/>
    <w:rsid w:val="005E2B76"/>
    <w:rsid w:val="005E39E3"/>
    <w:rsid w:val="005E3B8D"/>
    <w:rsid w:val="005E4609"/>
    <w:rsid w:val="005E4AC0"/>
    <w:rsid w:val="005E4DC4"/>
    <w:rsid w:val="005E5A87"/>
    <w:rsid w:val="005E618A"/>
    <w:rsid w:val="005E6509"/>
    <w:rsid w:val="005E685E"/>
    <w:rsid w:val="005E6A6C"/>
    <w:rsid w:val="005E6CA6"/>
    <w:rsid w:val="005E6FFD"/>
    <w:rsid w:val="005F0828"/>
    <w:rsid w:val="005F0A6F"/>
    <w:rsid w:val="005F125A"/>
    <w:rsid w:val="005F1D88"/>
    <w:rsid w:val="005F28C6"/>
    <w:rsid w:val="005F2B24"/>
    <w:rsid w:val="005F2CDA"/>
    <w:rsid w:val="005F3001"/>
    <w:rsid w:val="005F310F"/>
    <w:rsid w:val="005F3387"/>
    <w:rsid w:val="005F3A49"/>
    <w:rsid w:val="005F3D46"/>
    <w:rsid w:val="005F4434"/>
    <w:rsid w:val="005F4A3B"/>
    <w:rsid w:val="005F5325"/>
    <w:rsid w:val="005F5CA4"/>
    <w:rsid w:val="005F6BDC"/>
    <w:rsid w:val="005F73FD"/>
    <w:rsid w:val="005F75C6"/>
    <w:rsid w:val="005F7C08"/>
    <w:rsid w:val="00600802"/>
    <w:rsid w:val="00600CB1"/>
    <w:rsid w:val="006013BB"/>
    <w:rsid w:val="00601448"/>
    <w:rsid w:val="00601D77"/>
    <w:rsid w:val="00602084"/>
    <w:rsid w:val="00602EB8"/>
    <w:rsid w:val="006037F5"/>
    <w:rsid w:val="006038F6"/>
    <w:rsid w:val="00603C81"/>
    <w:rsid w:val="00603FB9"/>
    <w:rsid w:val="006040AE"/>
    <w:rsid w:val="0060449C"/>
    <w:rsid w:val="00604A6A"/>
    <w:rsid w:val="00604C78"/>
    <w:rsid w:val="00604F1D"/>
    <w:rsid w:val="00605099"/>
    <w:rsid w:val="006054A4"/>
    <w:rsid w:val="00605576"/>
    <w:rsid w:val="00605A09"/>
    <w:rsid w:val="006060FB"/>
    <w:rsid w:val="00606149"/>
    <w:rsid w:val="00607024"/>
    <w:rsid w:val="00607258"/>
    <w:rsid w:val="00607B8F"/>
    <w:rsid w:val="006100A3"/>
    <w:rsid w:val="00610A97"/>
    <w:rsid w:val="00611B92"/>
    <w:rsid w:val="00611D72"/>
    <w:rsid w:val="00611E0A"/>
    <w:rsid w:val="00612452"/>
    <w:rsid w:val="00612A15"/>
    <w:rsid w:val="00612C51"/>
    <w:rsid w:val="006134BC"/>
    <w:rsid w:val="00614411"/>
    <w:rsid w:val="0061483D"/>
    <w:rsid w:val="00614FF0"/>
    <w:rsid w:val="00615389"/>
    <w:rsid w:val="00615ACF"/>
    <w:rsid w:val="0061651F"/>
    <w:rsid w:val="006169F2"/>
    <w:rsid w:val="00616AB9"/>
    <w:rsid w:val="00616FE5"/>
    <w:rsid w:val="00617986"/>
    <w:rsid w:val="00617B01"/>
    <w:rsid w:val="00620FD8"/>
    <w:rsid w:val="00621825"/>
    <w:rsid w:val="00621BCF"/>
    <w:rsid w:val="00621F68"/>
    <w:rsid w:val="006222FD"/>
    <w:rsid w:val="00622309"/>
    <w:rsid w:val="006225F7"/>
    <w:rsid w:val="00622A4D"/>
    <w:rsid w:val="00623BC0"/>
    <w:rsid w:val="00623DC7"/>
    <w:rsid w:val="00623FC9"/>
    <w:rsid w:val="0062463E"/>
    <w:rsid w:val="00625A5A"/>
    <w:rsid w:val="00625E80"/>
    <w:rsid w:val="006261AA"/>
    <w:rsid w:val="006265BE"/>
    <w:rsid w:val="006271B7"/>
    <w:rsid w:val="00627BDC"/>
    <w:rsid w:val="00627D8F"/>
    <w:rsid w:val="0063023B"/>
    <w:rsid w:val="00630BC7"/>
    <w:rsid w:val="00631063"/>
    <w:rsid w:val="00631407"/>
    <w:rsid w:val="00631929"/>
    <w:rsid w:val="00631A09"/>
    <w:rsid w:val="00631C8D"/>
    <w:rsid w:val="00631DE1"/>
    <w:rsid w:val="00634B76"/>
    <w:rsid w:val="00634C0B"/>
    <w:rsid w:val="00634CD9"/>
    <w:rsid w:val="006352C6"/>
    <w:rsid w:val="006363F4"/>
    <w:rsid w:val="00636761"/>
    <w:rsid w:val="00636969"/>
    <w:rsid w:val="00636D93"/>
    <w:rsid w:val="0063716F"/>
    <w:rsid w:val="00637F74"/>
    <w:rsid w:val="00640374"/>
    <w:rsid w:val="00640814"/>
    <w:rsid w:val="00640BEC"/>
    <w:rsid w:val="006410A5"/>
    <w:rsid w:val="00641D2D"/>
    <w:rsid w:val="00642243"/>
    <w:rsid w:val="0064240E"/>
    <w:rsid w:val="0064260D"/>
    <w:rsid w:val="00642A9C"/>
    <w:rsid w:val="00642CBE"/>
    <w:rsid w:val="00643C67"/>
    <w:rsid w:val="00644209"/>
    <w:rsid w:val="0064437E"/>
    <w:rsid w:val="006445B1"/>
    <w:rsid w:val="00644C47"/>
    <w:rsid w:val="00644E76"/>
    <w:rsid w:val="006451D8"/>
    <w:rsid w:val="0064589B"/>
    <w:rsid w:val="00645F5C"/>
    <w:rsid w:val="0064616D"/>
    <w:rsid w:val="006462C4"/>
    <w:rsid w:val="006463CD"/>
    <w:rsid w:val="0064657C"/>
    <w:rsid w:val="0064668F"/>
    <w:rsid w:val="00647048"/>
    <w:rsid w:val="0064729E"/>
    <w:rsid w:val="006473B5"/>
    <w:rsid w:val="0065072D"/>
    <w:rsid w:val="00651558"/>
    <w:rsid w:val="006518D8"/>
    <w:rsid w:val="00651930"/>
    <w:rsid w:val="0065307A"/>
    <w:rsid w:val="0065332A"/>
    <w:rsid w:val="006535B5"/>
    <w:rsid w:val="00653EDC"/>
    <w:rsid w:val="006543B3"/>
    <w:rsid w:val="006544B2"/>
    <w:rsid w:val="00654844"/>
    <w:rsid w:val="00654BEF"/>
    <w:rsid w:val="00654F89"/>
    <w:rsid w:val="00655645"/>
    <w:rsid w:val="00655657"/>
    <w:rsid w:val="0065598A"/>
    <w:rsid w:val="00656E20"/>
    <w:rsid w:val="00660C20"/>
    <w:rsid w:val="00661176"/>
    <w:rsid w:val="00661828"/>
    <w:rsid w:val="006626EF"/>
    <w:rsid w:val="00662D99"/>
    <w:rsid w:val="00662FC0"/>
    <w:rsid w:val="00663B13"/>
    <w:rsid w:val="00664484"/>
    <w:rsid w:val="006649B3"/>
    <w:rsid w:val="0066535E"/>
    <w:rsid w:val="006656EE"/>
    <w:rsid w:val="0066608D"/>
    <w:rsid w:val="00666422"/>
    <w:rsid w:val="006667A3"/>
    <w:rsid w:val="00666D18"/>
    <w:rsid w:val="00666D73"/>
    <w:rsid w:val="00667739"/>
    <w:rsid w:val="00667B32"/>
    <w:rsid w:val="00667E9B"/>
    <w:rsid w:val="00667FCF"/>
    <w:rsid w:val="00670703"/>
    <w:rsid w:val="00670DEF"/>
    <w:rsid w:val="00670EBA"/>
    <w:rsid w:val="006712E4"/>
    <w:rsid w:val="00671680"/>
    <w:rsid w:val="00671770"/>
    <w:rsid w:val="00672668"/>
    <w:rsid w:val="006730C9"/>
    <w:rsid w:val="006736E8"/>
    <w:rsid w:val="00673805"/>
    <w:rsid w:val="00673F33"/>
    <w:rsid w:val="00673F6D"/>
    <w:rsid w:val="0067419F"/>
    <w:rsid w:val="006742A6"/>
    <w:rsid w:val="006743DD"/>
    <w:rsid w:val="006753AE"/>
    <w:rsid w:val="006754C2"/>
    <w:rsid w:val="00675EB6"/>
    <w:rsid w:val="00676350"/>
    <w:rsid w:val="00676356"/>
    <w:rsid w:val="0067669D"/>
    <w:rsid w:val="00676D9B"/>
    <w:rsid w:val="00676E2A"/>
    <w:rsid w:val="00676F7E"/>
    <w:rsid w:val="006774EC"/>
    <w:rsid w:val="00677F62"/>
    <w:rsid w:val="00677F8B"/>
    <w:rsid w:val="00680E3D"/>
    <w:rsid w:val="00680EB9"/>
    <w:rsid w:val="00680EE1"/>
    <w:rsid w:val="00680EE9"/>
    <w:rsid w:val="0068181B"/>
    <w:rsid w:val="00681CB2"/>
    <w:rsid w:val="00682D45"/>
    <w:rsid w:val="00682EB2"/>
    <w:rsid w:val="006830AC"/>
    <w:rsid w:val="006847DF"/>
    <w:rsid w:val="00684926"/>
    <w:rsid w:val="00685C0D"/>
    <w:rsid w:val="00685E1D"/>
    <w:rsid w:val="00686373"/>
    <w:rsid w:val="006865EC"/>
    <w:rsid w:val="00686880"/>
    <w:rsid w:val="00686977"/>
    <w:rsid w:val="00686AD1"/>
    <w:rsid w:val="00687094"/>
    <w:rsid w:val="0068743E"/>
    <w:rsid w:val="00687888"/>
    <w:rsid w:val="006878B9"/>
    <w:rsid w:val="006878D8"/>
    <w:rsid w:val="00687F94"/>
    <w:rsid w:val="0069017B"/>
    <w:rsid w:val="006908CB"/>
    <w:rsid w:val="00690AD2"/>
    <w:rsid w:val="006911BE"/>
    <w:rsid w:val="00691443"/>
    <w:rsid w:val="0069186A"/>
    <w:rsid w:val="00691ABC"/>
    <w:rsid w:val="00691C05"/>
    <w:rsid w:val="00692044"/>
    <w:rsid w:val="0069256E"/>
    <w:rsid w:val="00692ED6"/>
    <w:rsid w:val="00693631"/>
    <w:rsid w:val="0069380B"/>
    <w:rsid w:val="00693E67"/>
    <w:rsid w:val="00694364"/>
    <w:rsid w:val="00694624"/>
    <w:rsid w:val="00694E1F"/>
    <w:rsid w:val="006956F0"/>
    <w:rsid w:val="006963DE"/>
    <w:rsid w:val="006969A4"/>
    <w:rsid w:val="006975AB"/>
    <w:rsid w:val="0069765E"/>
    <w:rsid w:val="006978CA"/>
    <w:rsid w:val="00697C69"/>
    <w:rsid w:val="006A00B0"/>
    <w:rsid w:val="006A0693"/>
    <w:rsid w:val="006A082E"/>
    <w:rsid w:val="006A0E25"/>
    <w:rsid w:val="006A1511"/>
    <w:rsid w:val="006A1F9D"/>
    <w:rsid w:val="006A2592"/>
    <w:rsid w:val="006A2AE5"/>
    <w:rsid w:val="006A3693"/>
    <w:rsid w:val="006A4918"/>
    <w:rsid w:val="006A4D86"/>
    <w:rsid w:val="006A4E8B"/>
    <w:rsid w:val="006A5A3B"/>
    <w:rsid w:val="006A5AE7"/>
    <w:rsid w:val="006A610C"/>
    <w:rsid w:val="006A70DF"/>
    <w:rsid w:val="006A7CE9"/>
    <w:rsid w:val="006B0146"/>
    <w:rsid w:val="006B03D5"/>
    <w:rsid w:val="006B05EB"/>
    <w:rsid w:val="006B1B02"/>
    <w:rsid w:val="006B1CD7"/>
    <w:rsid w:val="006B1D31"/>
    <w:rsid w:val="006B1E56"/>
    <w:rsid w:val="006B2CB5"/>
    <w:rsid w:val="006B2E59"/>
    <w:rsid w:val="006B3C3B"/>
    <w:rsid w:val="006B417E"/>
    <w:rsid w:val="006B52B0"/>
    <w:rsid w:val="006B53E9"/>
    <w:rsid w:val="006B5753"/>
    <w:rsid w:val="006B650B"/>
    <w:rsid w:val="006B65BC"/>
    <w:rsid w:val="006B6621"/>
    <w:rsid w:val="006B68C7"/>
    <w:rsid w:val="006B70F0"/>
    <w:rsid w:val="006B74AE"/>
    <w:rsid w:val="006B750E"/>
    <w:rsid w:val="006B7664"/>
    <w:rsid w:val="006B7CD3"/>
    <w:rsid w:val="006C1CED"/>
    <w:rsid w:val="006C213A"/>
    <w:rsid w:val="006C26F4"/>
    <w:rsid w:val="006C2E63"/>
    <w:rsid w:val="006C2F31"/>
    <w:rsid w:val="006C3A81"/>
    <w:rsid w:val="006C3CAF"/>
    <w:rsid w:val="006C43AB"/>
    <w:rsid w:val="006C4B0B"/>
    <w:rsid w:val="006C5500"/>
    <w:rsid w:val="006C5EA2"/>
    <w:rsid w:val="006C6356"/>
    <w:rsid w:val="006C640E"/>
    <w:rsid w:val="006C6D65"/>
    <w:rsid w:val="006C6F88"/>
    <w:rsid w:val="006C7EE1"/>
    <w:rsid w:val="006D0153"/>
    <w:rsid w:val="006D0761"/>
    <w:rsid w:val="006D0B29"/>
    <w:rsid w:val="006D0BAC"/>
    <w:rsid w:val="006D0C0C"/>
    <w:rsid w:val="006D1011"/>
    <w:rsid w:val="006D1257"/>
    <w:rsid w:val="006D13B7"/>
    <w:rsid w:val="006D15A9"/>
    <w:rsid w:val="006D1E9B"/>
    <w:rsid w:val="006D2700"/>
    <w:rsid w:val="006D2A8F"/>
    <w:rsid w:val="006D3585"/>
    <w:rsid w:val="006D4051"/>
    <w:rsid w:val="006D4D13"/>
    <w:rsid w:val="006D50AB"/>
    <w:rsid w:val="006D55D5"/>
    <w:rsid w:val="006D5BF3"/>
    <w:rsid w:val="006D5EAA"/>
    <w:rsid w:val="006D61A6"/>
    <w:rsid w:val="006D65C6"/>
    <w:rsid w:val="006D74FF"/>
    <w:rsid w:val="006D75C1"/>
    <w:rsid w:val="006D7ADE"/>
    <w:rsid w:val="006D7C64"/>
    <w:rsid w:val="006E052D"/>
    <w:rsid w:val="006E0ACB"/>
    <w:rsid w:val="006E0BC6"/>
    <w:rsid w:val="006E1983"/>
    <w:rsid w:val="006E1B75"/>
    <w:rsid w:val="006E1BA4"/>
    <w:rsid w:val="006E1CEC"/>
    <w:rsid w:val="006E221A"/>
    <w:rsid w:val="006E2FDC"/>
    <w:rsid w:val="006E300C"/>
    <w:rsid w:val="006E3028"/>
    <w:rsid w:val="006E396F"/>
    <w:rsid w:val="006E3B75"/>
    <w:rsid w:val="006E3D38"/>
    <w:rsid w:val="006E3DA5"/>
    <w:rsid w:val="006E4901"/>
    <w:rsid w:val="006E4C68"/>
    <w:rsid w:val="006E503C"/>
    <w:rsid w:val="006E52E5"/>
    <w:rsid w:val="006E54C5"/>
    <w:rsid w:val="006E564E"/>
    <w:rsid w:val="006E579B"/>
    <w:rsid w:val="006E5893"/>
    <w:rsid w:val="006E59AA"/>
    <w:rsid w:val="006E7A06"/>
    <w:rsid w:val="006E7BBD"/>
    <w:rsid w:val="006F0210"/>
    <w:rsid w:val="006F03EC"/>
    <w:rsid w:val="006F07E6"/>
    <w:rsid w:val="006F0D72"/>
    <w:rsid w:val="006F0DB8"/>
    <w:rsid w:val="006F0DC4"/>
    <w:rsid w:val="006F1438"/>
    <w:rsid w:val="006F148E"/>
    <w:rsid w:val="006F37B4"/>
    <w:rsid w:val="006F3F70"/>
    <w:rsid w:val="006F4487"/>
    <w:rsid w:val="006F481F"/>
    <w:rsid w:val="006F4C51"/>
    <w:rsid w:val="006F4EFE"/>
    <w:rsid w:val="006F4F72"/>
    <w:rsid w:val="006F575F"/>
    <w:rsid w:val="006F622B"/>
    <w:rsid w:val="006F63E8"/>
    <w:rsid w:val="006F6566"/>
    <w:rsid w:val="006F7A28"/>
    <w:rsid w:val="00700AB4"/>
    <w:rsid w:val="00700F33"/>
    <w:rsid w:val="0070157D"/>
    <w:rsid w:val="00701732"/>
    <w:rsid w:val="00702369"/>
    <w:rsid w:val="00702A50"/>
    <w:rsid w:val="00702B9D"/>
    <w:rsid w:val="007030AE"/>
    <w:rsid w:val="0070379D"/>
    <w:rsid w:val="0070476D"/>
    <w:rsid w:val="00704A85"/>
    <w:rsid w:val="00704C25"/>
    <w:rsid w:val="00704DC3"/>
    <w:rsid w:val="007051BB"/>
    <w:rsid w:val="00705516"/>
    <w:rsid w:val="00705645"/>
    <w:rsid w:val="00706274"/>
    <w:rsid w:val="00706551"/>
    <w:rsid w:val="00706878"/>
    <w:rsid w:val="00706B36"/>
    <w:rsid w:val="00707D3D"/>
    <w:rsid w:val="007107E1"/>
    <w:rsid w:val="00710886"/>
    <w:rsid w:val="00710C80"/>
    <w:rsid w:val="00711701"/>
    <w:rsid w:val="00711BEF"/>
    <w:rsid w:val="00711DA0"/>
    <w:rsid w:val="00711E1C"/>
    <w:rsid w:val="00712693"/>
    <w:rsid w:val="007127ED"/>
    <w:rsid w:val="00712974"/>
    <w:rsid w:val="00712DCB"/>
    <w:rsid w:val="0071381C"/>
    <w:rsid w:val="0071386B"/>
    <w:rsid w:val="00713B15"/>
    <w:rsid w:val="007140FC"/>
    <w:rsid w:val="00714825"/>
    <w:rsid w:val="00715170"/>
    <w:rsid w:val="00715440"/>
    <w:rsid w:val="00715748"/>
    <w:rsid w:val="0071583D"/>
    <w:rsid w:val="00716C22"/>
    <w:rsid w:val="00716EAD"/>
    <w:rsid w:val="0071701F"/>
    <w:rsid w:val="00720B9D"/>
    <w:rsid w:val="00720D0C"/>
    <w:rsid w:val="00721AD6"/>
    <w:rsid w:val="007223F5"/>
    <w:rsid w:val="00722492"/>
    <w:rsid w:val="007226A3"/>
    <w:rsid w:val="00722A01"/>
    <w:rsid w:val="00723057"/>
    <w:rsid w:val="0072318F"/>
    <w:rsid w:val="0072393E"/>
    <w:rsid w:val="00723B14"/>
    <w:rsid w:val="0072419E"/>
    <w:rsid w:val="00724330"/>
    <w:rsid w:val="007246C6"/>
    <w:rsid w:val="00724BE9"/>
    <w:rsid w:val="00725293"/>
    <w:rsid w:val="007258E0"/>
    <w:rsid w:val="00725A06"/>
    <w:rsid w:val="00725E22"/>
    <w:rsid w:val="007260EB"/>
    <w:rsid w:val="007276AA"/>
    <w:rsid w:val="0072771B"/>
    <w:rsid w:val="007302C4"/>
    <w:rsid w:val="007310B2"/>
    <w:rsid w:val="0073112C"/>
    <w:rsid w:val="0073116B"/>
    <w:rsid w:val="00731522"/>
    <w:rsid w:val="00731879"/>
    <w:rsid w:val="00731978"/>
    <w:rsid w:val="00731AC0"/>
    <w:rsid w:val="00731B4C"/>
    <w:rsid w:val="00733027"/>
    <w:rsid w:val="00733E4B"/>
    <w:rsid w:val="00734083"/>
    <w:rsid w:val="0073469C"/>
    <w:rsid w:val="0073477A"/>
    <w:rsid w:val="00735264"/>
    <w:rsid w:val="00735962"/>
    <w:rsid w:val="0073611F"/>
    <w:rsid w:val="00736231"/>
    <w:rsid w:val="0073631A"/>
    <w:rsid w:val="00736737"/>
    <w:rsid w:val="007369F2"/>
    <w:rsid w:val="00736DC7"/>
    <w:rsid w:val="00737B3A"/>
    <w:rsid w:val="007402FA"/>
    <w:rsid w:val="007409B5"/>
    <w:rsid w:val="00740D20"/>
    <w:rsid w:val="00741133"/>
    <w:rsid w:val="007412B4"/>
    <w:rsid w:val="00741BB9"/>
    <w:rsid w:val="00741C1D"/>
    <w:rsid w:val="00742634"/>
    <w:rsid w:val="00742946"/>
    <w:rsid w:val="00742A56"/>
    <w:rsid w:val="00742B16"/>
    <w:rsid w:val="00742DE7"/>
    <w:rsid w:val="00742F3F"/>
    <w:rsid w:val="00742FE6"/>
    <w:rsid w:val="00743656"/>
    <w:rsid w:val="0074390B"/>
    <w:rsid w:val="00743ECE"/>
    <w:rsid w:val="007443E0"/>
    <w:rsid w:val="007444DE"/>
    <w:rsid w:val="007445F6"/>
    <w:rsid w:val="00744EB3"/>
    <w:rsid w:val="00745DED"/>
    <w:rsid w:val="007461FC"/>
    <w:rsid w:val="0074678E"/>
    <w:rsid w:val="00746EFE"/>
    <w:rsid w:val="00747303"/>
    <w:rsid w:val="00747467"/>
    <w:rsid w:val="00747AA9"/>
    <w:rsid w:val="007500E0"/>
    <w:rsid w:val="007505D5"/>
    <w:rsid w:val="00750882"/>
    <w:rsid w:val="0075090C"/>
    <w:rsid w:val="00751C9A"/>
    <w:rsid w:val="00751E3C"/>
    <w:rsid w:val="007522F8"/>
    <w:rsid w:val="0075243F"/>
    <w:rsid w:val="007526B5"/>
    <w:rsid w:val="0075284B"/>
    <w:rsid w:val="0075287C"/>
    <w:rsid w:val="0075299D"/>
    <w:rsid w:val="00752A63"/>
    <w:rsid w:val="00752D8E"/>
    <w:rsid w:val="00752F6A"/>
    <w:rsid w:val="00753837"/>
    <w:rsid w:val="007538AE"/>
    <w:rsid w:val="00753985"/>
    <w:rsid w:val="00753E45"/>
    <w:rsid w:val="0075403B"/>
    <w:rsid w:val="0075469E"/>
    <w:rsid w:val="0075475B"/>
    <w:rsid w:val="007548C1"/>
    <w:rsid w:val="007548E1"/>
    <w:rsid w:val="00754C7F"/>
    <w:rsid w:val="00754EAE"/>
    <w:rsid w:val="00754EBB"/>
    <w:rsid w:val="0075559D"/>
    <w:rsid w:val="0075638F"/>
    <w:rsid w:val="007566A3"/>
    <w:rsid w:val="007568DB"/>
    <w:rsid w:val="00756B52"/>
    <w:rsid w:val="00756CFF"/>
    <w:rsid w:val="00757488"/>
    <w:rsid w:val="007577BC"/>
    <w:rsid w:val="00757A9D"/>
    <w:rsid w:val="00757DCE"/>
    <w:rsid w:val="0076008F"/>
    <w:rsid w:val="00760788"/>
    <w:rsid w:val="00761728"/>
    <w:rsid w:val="0076177A"/>
    <w:rsid w:val="00761AF2"/>
    <w:rsid w:val="00761FF2"/>
    <w:rsid w:val="00762218"/>
    <w:rsid w:val="0076257D"/>
    <w:rsid w:val="00762A61"/>
    <w:rsid w:val="007630E7"/>
    <w:rsid w:val="0076355C"/>
    <w:rsid w:val="00763616"/>
    <w:rsid w:val="007641A8"/>
    <w:rsid w:val="0076425D"/>
    <w:rsid w:val="00764885"/>
    <w:rsid w:val="007649C1"/>
    <w:rsid w:val="00764F25"/>
    <w:rsid w:val="00767641"/>
    <w:rsid w:val="00767B79"/>
    <w:rsid w:val="00767C6C"/>
    <w:rsid w:val="00770DF3"/>
    <w:rsid w:val="00771782"/>
    <w:rsid w:val="00771A92"/>
    <w:rsid w:val="00771BE8"/>
    <w:rsid w:val="00771F79"/>
    <w:rsid w:val="0077297B"/>
    <w:rsid w:val="007734CD"/>
    <w:rsid w:val="007734D3"/>
    <w:rsid w:val="00773BBC"/>
    <w:rsid w:val="00774E30"/>
    <w:rsid w:val="00774FD8"/>
    <w:rsid w:val="00775041"/>
    <w:rsid w:val="007750F0"/>
    <w:rsid w:val="00775305"/>
    <w:rsid w:val="0077607D"/>
    <w:rsid w:val="0077670A"/>
    <w:rsid w:val="007772BC"/>
    <w:rsid w:val="007775C8"/>
    <w:rsid w:val="007776B7"/>
    <w:rsid w:val="00780CDE"/>
    <w:rsid w:val="0078198B"/>
    <w:rsid w:val="00781A44"/>
    <w:rsid w:val="00782D60"/>
    <w:rsid w:val="00783461"/>
    <w:rsid w:val="00783CA6"/>
    <w:rsid w:val="00783DD2"/>
    <w:rsid w:val="00783DEF"/>
    <w:rsid w:val="00783FFD"/>
    <w:rsid w:val="00784796"/>
    <w:rsid w:val="00784D35"/>
    <w:rsid w:val="007854FA"/>
    <w:rsid w:val="00785C35"/>
    <w:rsid w:val="0078609B"/>
    <w:rsid w:val="00786D6A"/>
    <w:rsid w:val="0078785E"/>
    <w:rsid w:val="00787F3B"/>
    <w:rsid w:val="0079007D"/>
    <w:rsid w:val="007905E6"/>
    <w:rsid w:val="00791C83"/>
    <w:rsid w:val="00792207"/>
    <w:rsid w:val="007924B5"/>
    <w:rsid w:val="00792625"/>
    <w:rsid w:val="007926A9"/>
    <w:rsid w:val="0079284D"/>
    <w:rsid w:val="0079299E"/>
    <w:rsid w:val="00792AFA"/>
    <w:rsid w:val="007941E9"/>
    <w:rsid w:val="007948C1"/>
    <w:rsid w:val="007954FB"/>
    <w:rsid w:val="007957E4"/>
    <w:rsid w:val="007959D2"/>
    <w:rsid w:val="00795CDD"/>
    <w:rsid w:val="0079607A"/>
    <w:rsid w:val="007963FB"/>
    <w:rsid w:val="00796704"/>
    <w:rsid w:val="00796873"/>
    <w:rsid w:val="0079735F"/>
    <w:rsid w:val="007973E2"/>
    <w:rsid w:val="0079741C"/>
    <w:rsid w:val="007A098E"/>
    <w:rsid w:val="007A0E31"/>
    <w:rsid w:val="007A1C58"/>
    <w:rsid w:val="007A298F"/>
    <w:rsid w:val="007A31A0"/>
    <w:rsid w:val="007A37F9"/>
    <w:rsid w:val="007A3DA6"/>
    <w:rsid w:val="007A445A"/>
    <w:rsid w:val="007A458A"/>
    <w:rsid w:val="007A496D"/>
    <w:rsid w:val="007A4EAB"/>
    <w:rsid w:val="007A5467"/>
    <w:rsid w:val="007A5656"/>
    <w:rsid w:val="007A5ED1"/>
    <w:rsid w:val="007A62AC"/>
    <w:rsid w:val="007A635E"/>
    <w:rsid w:val="007A6509"/>
    <w:rsid w:val="007A793B"/>
    <w:rsid w:val="007A7CCF"/>
    <w:rsid w:val="007B0184"/>
    <w:rsid w:val="007B0DC0"/>
    <w:rsid w:val="007B0F02"/>
    <w:rsid w:val="007B19F2"/>
    <w:rsid w:val="007B2270"/>
    <w:rsid w:val="007B2695"/>
    <w:rsid w:val="007B2D12"/>
    <w:rsid w:val="007B36AB"/>
    <w:rsid w:val="007B3768"/>
    <w:rsid w:val="007B3AEB"/>
    <w:rsid w:val="007B4377"/>
    <w:rsid w:val="007B4EF4"/>
    <w:rsid w:val="007B4F1C"/>
    <w:rsid w:val="007B56C6"/>
    <w:rsid w:val="007B5C18"/>
    <w:rsid w:val="007B5E68"/>
    <w:rsid w:val="007B7BC4"/>
    <w:rsid w:val="007B7C9D"/>
    <w:rsid w:val="007B7E32"/>
    <w:rsid w:val="007B7F5F"/>
    <w:rsid w:val="007C0854"/>
    <w:rsid w:val="007C092B"/>
    <w:rsid w:val="007C1254"/>
    <w:rsid w:val="007C1A11"/>
    <w:rsid w:val="007C1FB0"/>
    <w:rsid w:val="007C1FD1"/>
    <w:rsid w:val="007C26AB"/>
    <w:rsid w:val="007C27AB"/>
    <w:rsid w:val="007C2BB0"/>
    <w:rsid w:val="007C34D5"/>
    <w:rsid w:val="007C3956"/>
    <w:rsid w:val="007C3D11"/>
    <w:rsid w:val="007C607D"/>
    <w:rsid w:val="007C60B2"/>
    <w:rsid w:val="007C6258"/>
    <w:rsid w:val="007C63F6"/>
    <w:rsid w:val="007C6957"/>
    <w:rsid w:val="007C6A42"/>
    <w:rsid w:val="007D0349"/>
    <w:rsid w:val="007D0B71"/>
    <w:rsid w:val="007D18A2"/>
    <w:rsid w:val="007D19EC"/>
    <w:rsid w:val="007D1ABE"/>
    <w:rsid w:val="007D26B9"/>
    <w:rsid w:val="007D2C99"/>
    <w:rsid w:val="007D3C4E"/>
    <w:rsid w:val="007D445F"/>
    <w:rsid w:val="007D4DB2"/>
    <w:rsid w:val="007D5787"/>
    <w:rsid w:val="007D68D7"/>
    <w:rsid w:val="007D6B31"/>
    <w:rsid w:val="007D6DB1"/>
    <w:rsid w:val="007D6F43"/>
    <w:rsid w:val="007E09B6"/>
    <w:rsid w:val="007E0C3D"/>
    <w:rsid w:val="007E0F6F"/>
    <w:rsid w:val="007E0FF6"/>
    <w:rsid w:val="007E10AA"/>
    <w:rsid w:val="007E11D0"/>
    <w:rsid w:val="007E1462"/>
    <w:rsid w:val="007E18C3"/>
    <w:rsid w:val="007E1A95"/>
    <w:rsid w:val="007E2295"/>
    <w:rsid w:val="007E2875"/>
    <w:rsid w:val="007E2958"/>
    <w:rsid w:val="007E2C85"/>
    <w:rsid w:val="007E2C9D"/>
    <w:rsid w:val="007E2EBF"/>
    <w:rsid w:val="007E415E"/>
    <w:rsid w:val="007E52FD"/>
    <w:rsid w:val="007E53F4"/>
    <w:rsid w:val="007E5893"/>
    <w:rsid w:val="007E5FD2"/>
    <w:rsid w:val="007E6727"/>
    <w:rsid w:val="007E73D2"/>
    <w:rsid w:val="007E7C20"/>
    <w:rsid w:val="007F0046"/>
    <w:rsid w:val="007F0066"/>
    <w:rsid w:val="007F0ACA"/>
    <w:rsid w:val="007F0AE8"/>
    <w:rsid w:val="007F11E0"/>
    <w:rsid w:val="007F1327"/>
    <w:rsid w:val="007F142D"/>
    <w:rsid w:val="007F1AF7"/>
    <w:rsid w:val="007F2716"/>
    <w:rsid w:val="007F2753"/>
    <w:rsid w:val="007F2B4B"/>
    <w:rsid w:val="007F2E3B"/>
    <w:rsid w:val="007F2E63"/>
    <w:rsid w:val="007F2FAC"/>
    <w:rsid w:val="007F377E"/>
    <w:rsid w:val="007F3A46"/>
    <w:rsid w:val="007F3D71"/>
    <w:rsid w:val="007F4644"/>
    <w:rsid w:val="007F4909"/>
    <w:rsid w:val="007F49D8"/>
    <w:rsid w:val="007F4B10"/>
    <w:rsid w:val="007F4FB4"/>
    <w:rsid w:val="007F4FDE"/>
    <w:rsid w:val="007F5577"/>
    <w:rsid w:val="007F594A"/>
    <w:rsid w:val="007F5EFD"/>
    <w:rsid w:val="007F6072"/>
    <w:rsid w:val="007F6146"/>
    <w:rsid w:val="007F648B"/>
    <w:rsid w:val="007F6E14"/>
    <w:rsid w:val="007F7570"/>
    <w:rsid w:val="007F7B03"/>
    <w:rsid w:val="007F7BFD"/>
    <w:rsid w:val="007F7E4E"/>
    <w:rsid w:val="008001E6"/>
    <w:rsid w:val="008002AA"/>
    <w:rsid w:val="008017F5"/>
    <w:rsid w:val="00801B8E"/>
    <w:rsid w:val="00801F01"/>
    <w:rsid w:val="00802F4E"/>
    <w:rsid w:val="008036AC"/>
    <w:rsid w:val="008036D6"/>
    <w:rsid w:val="00803740"/>
    <w:rsid w:val="008037B6"/>
    <w:rsid w:val="00803CE3"/>
    <w:rsid w:val="008047E9"/>
    <w:rsid w:val="008048F0"/>
    <w:rsid w:val="008054E3"/>
    <w:rsid w:val="008054F8"/>
    <w:rsid w:val="0080577E"/>
    <w:rsid w:val="00806180"/>
    <w:rsid w:val="008061A8"/>
    <w:rsid w:val="008066AC"/>
    <w:rsid w:val="00806B1A"/>
    <w:rsid w:val="00807096"/>
    <w:rsid w:val="0080710A"/>
    <w:rsid w:val="00807372"/>
    <w:rsid w:val="00807E10"/>
    <w:rsid w:val="00810A99"/>
    <w:rsid w:val="00811DF9"/>
    <w:rsid w:val="00811EA3"/>
    <w:rsid w:val="008121D7"/>
    <w:rsid w:val="008129A1"/>
    <w:rsid w:val="00812D67"/>
    <w:rsid w:val="00812F58"/>
    <w:rsid w:val="00813192"/>
    <w:rsid w:val="00813246"/>
    <w:rsid w:val="00813443"/>
    <w:rsid w:val="008137AA"/>
    <w:rsid w:val="00813E10"/>
    <w:rsid w:val="00813EE3"/>
    <w:rsid w:val="008152A4"/>
    <w:rsid w:val="0081531D"/>
    <w:rsid w:val="0081533C"/>
    <w:rsid w:val="00815728"/>
    <w:rsid w:val="008159C9"/>
    <w:rsid w:val="00815E38"/>
    <w:rsid w:val="00815F29"/>
    <w:rsid w:val="00816244"/>
    <w:rsid w:val="0081637C"/>
    <w:rsid w:val="00817FEC"/>
    <w:rsid w:val="0082043A"/>
    <w:rsid w:val="008204D7"/>
    <w:rsid w:val="0082085E"/>
    <w:rsid w:val="008214E9"/>
    <w:rsid w:val="00821865"/>
    <w:rsid w:val="0082238F"/>
    <w:rsid w:val="00822E2E"/>
    <w:rsid w:val="00822EED"/>
    <w:rsid w:val="008230A5"/>
    <w:rsid w:val="00824728"/>
    <w:rsid w:val="00824D9E"/>
    <w:rsid w:val="00825007"/>
    <w:rsid w:val="0082521B"/>
    <w:rsid w:val="008262C5"/>
    <w:rsid w:val="008265F8"/>
    <w:rsid w:val="008270F6"/>
    <w:rsid w:val="00827155"/>
    <w:rsid w:val="0082754C"/>
    <w:rsid w:val="0082793D"/>
    <w:rsid w:val="008279AE"/>
    <w:rsid w:val="00827B6B"/>
    <w:rsid w:val="00827C03"/>
    <w:rsid w:val="00827EFE"/>
    <w:rsid w:val="008301EA"/>
    <w:rsid w:val="00830788"/>
    <w:rsid w:val="00830BC4"/>
    <w:rsid w:val="00830C65"/>
    <w:rsid w:val="00830D05"/>
    <w:rsid w:val="0083109F"/>
    <w:rsid w:val="0083148B"/>
    <w:rsid w:val="008316DB"/>
    <w:rsid w:val="00831B12"/>
    <w:rsid w:val="00832069"/>
    <w:rsid w:val="008331DC"/>
    <w:rsid w:val="008333A2"/>
    <w:rsid w:val="0083347A"/>
    <w:rsid w:val="008336A1"/>
    <w:rsid w:val="00833AC4"/>
    <w:rsid w:val="00833F71"/>
    <w:rsid w:val="00834260"/>
    <w:rsid w:val="0083434D"/>
    <w:rsid w:val="00834CBD"/>
    <w:rsid w:val="00834E95"/>
    <w:rsid w:val="00834F53"/>
    <w:rsid w:val="00835455"/>
    <w:rsid w:val="008354A9"/>
    <w:rsid w:val="008359C3"/>
    <w:rsid w:val="00835B73"/>
    <w:rsid w:val="00835CAE"/>
    <w:rsid w:val="00836620"/>
    <w:rsid w:val="008373E3"/>
    <w:rsid w:val="008378FD"/>
    <w:rsid w:val="00837B72"/>
    <w:rsid w:val="00837C88"/>
    <w:rsid w:val="00837CB8"/>
    <w:rsid w:val="00837EF4"/>
    <w:rsid w:val="0084001F"/>
    <w:rsid w:val="008400D3"/>
    <w:rsid w:val="00840E9C"/>
    <w:rsid w:val="008412D8"/>
    <w:rsid w:val="0084133C"/>
    <w:rsid w:val="00841AFA"/>
    <w:rsid w:val="00842AF4"/>
    <w:rsid w:val="00843BDB"/>
    <w:rsid w:val="00843DAA"/>
    <w:rsid w:val="008442C0"/>
    <w:rsid w:val="008443BF"/>
    <w:rsid w:val="008449A9"/>
    <w:rsid w:val="00844A99"/>
    <w:rsid w:val="008451B7"/>
    <w:rsid w:val="00845390"/>
    <w:rsid w:val="008454AF"/>
    <w:rsid w:val="00845AAD"/>
    <w:rsid w:val="0084631A"/>
    <w:rsid w:val="00846BBE"/>
    <w:rsid w:val="008471A7"/>
    <w:rsid w:val="00847264"/>
    <w:rsid w:val="0084757B"/>
    <w:rsid w:val="00847B3D"/>
    <w:rsid w:val="00847E6A"/>
    <w:rsid w:val="008507F4"/>
    <w:rsid w:val="00850942"/>
    <w:rsid w:val="00850B16"/>
    <w:rsid w:val="00850E4F"/>
    <w:rsid w:val="00851026"/>
    <w:rsid w:val="008511B1"/>
    <w:rsid w:val="00851F33"/>
    <w:rsid w:val="00852873"/>
    <w:rsid w:val="008528E0"/>
    <w:rsid w:val="00852B53"/>
    <w:rsid w:val="00852E23"/>
    <w:rsid w:val="00853177"/>
    <w:rsid w:val="0085334F"/>
    <w:rsid w:val="00853A3B"/>
    <w:rsid w:val="00853C2F"/>
    <w:rsid w:val="00853EAE"/>
    <w:rsid w:val="008547AA"/>
    <w:rsid w:val="008548E7"/>
    <w:rsid w:val="00854A18"/>
    <w:rsid w:val="00854E34"/>
    <w:rsid w:val="008552C8"/>
    <w:rsid w:val="008558E7"/>
    <w:rsid w:val="00855F35"/>
    <w:rsid w:val="00856101"/>
    <w:rsid w:val="008561D2"/>
    <w:rsid w:val="008568E8"/>
    <w:rsid w:val="00856E1D"/>
    <w:rsid w:val="0085749F"/>
    <w:rsid w:val="008604D3"/>
    <w:rsid w:val="008605C7"/>
    <w:rsid w:val="00860CDC"/>
    <w:rsid w:val="00860DEE"/>
    <w:rsid w:val="00861F14"/>
    <w:rsid w:val="008624AF"/>
    <w:rsid w:val="00862638"/>
    <w:rsid w:val="008626D8"/>
    <w:rsid w:val="00862829"/>
    <w:rsid w:val="00862C9F"/>
    <w:rsid w:val="00862EAF"/>
    <w:rsid w:val="008650F9"/>
    <w:rsid w:val="00865205"/>
    <w:rsid w:val="0086531F"/>
    <w:rsid w:val="00865A5F"/>
    <w:rsid w:val="00865AE9"/>
    <w:rsid w:val="00865ECF"/>
    <w:rsid w:val="00865FAA"/>
    <w:rsid w:val="00865FD2"/>
    <w:rsid w:val="00866117"/>
    <w:rsid w:val="00866FEF"/>
    <w:rsid w:val="008671B0"/>
    <w:rsid w:val="00867B17"/>
    <w:rsid w:val="00870D59"/>
    <w:rsid w:val="0087128E"/>
    <w:rsid w:val="00871442"/>
    <w:rsid w:val="00871C8C"/>
    <w:rsid w:val="00871D44"/>
    <w:rsid w:val="00872542"/>
    <w:rsid w:val="00873EA9"/>
    <w:rsid w:val="008743B6"/>
    <w:rsid w:val="008745AB"/>
    <w:rsid w:val="00874DA3"/>
    <w:rsid w:val="00876C41"/>
    <w:rsid w:val="00877367"/>
    <w:rsid w:val="008801C2"/>
    <w:rsid w:val="008807AC"/>
    <w:rsid w:val="00880925"/>
    <w:rsid w:val="00880A2F"/>
    <w:rsid w:val="00880A3B"/>
    <w:rsid w:val="00880C26"/>
    <w:rsid w:val="00880D31"/>
    <w:rsid w:val="00880EB7"/>
    <w:rsid w:val="00880ED2"/>
    <w:rsid w:val="00881B47"/>
    <w:rsid w:val="00881C04"/>
    <w:rsid w:val="00882603"/>
    <w:rsid w:val="00882D97"/>
    <w:rsid w:val="008843E5"/>
    <w:rsid w:val="008844C1"/>
    <w:rsid w:val="008848F5"/>
    <w:rsid w:val="00884967"/>
    <w:rsid w:val="00884A8E"/>
    <w:rsid w:val="00885216"/>
    <w:rsid w:val="00885A01"/>
    <w:rsid w:val="0088629C"/>
    <w:rsid w:val="008862A5"/>
    <w:rsid w:val="00886541"/>
    <w:rsid w:val="00886672"/>
    <w:rsid w:val="008869C8"/>
    <w:rsid w:val="00886C33"/>
    <w:rsid w:val="00886D02"/>
    <w:rsid w:val="00890466"/>
    <w:rsid w:val="0089156F"/>
    <w:rsid w:val="00891855"/>
    <w:rsid w:val="00891CCE"/>
    <w:rsid w:val="00892270"/>
    <w:rsid w:val="00892A41"/>
    <w:rsid w:val="00892F27"/>
    <w:rsid w:val="008941E3"/>
    <w:rsid w:val="00894B28"/>
    <w:rsid w:val="00895033"/>
    <w:rsid w:val="008955CB"/>
    <w:rsid w:val="0089573D"/>
    <w:rsid w:val="00895A13"/>
    <w:rsid w:val="00896183"/>
    <w:rsid w:val="008964B1"/>
    <w:rsid w:val="00896806"/>
    <w:rsid w:val="00896E0D"/>
    <w:rsid w:val="008970BC"/>
    <w:rsid w:val="008979D5"/>
    <w:rsid w:val="008A02DF"/>
    <w:rsid w:val="008A043B"/>
    <w:rsid w:val="008A0A3D"/>
    <w:rsid w:val="008A0D80"/>
    <w:rsid w:val="008A140B"/>
    <w:rsid w:val="008A1C59"/>
    <w:rsid w:val="008A28C9"/>
    <w:rsid w:val="008A2C10"/>
    <w:rsid w:val="008A3C30"/>
    <w:rsid w:val="008A3D11"/>
    <w:rsid w:val="008A444A"/>
    <w:rsid w:val="008A4A31"/>
    <w:rsid w:val="008A4A83"/>
    <w:rsid w:val="008A4B6D"/>
    <w:rsid w:val="008A4E7B"/>
    <w:rsid w:val="008A4FB7"/>
    <w:rsid w:val="008A5213"/>
    <w:rsid w:val="008A52D2"/>
    <w:rsid w:val="008A550B"/>
    <w:rsid w:val="008A56AC"/>
    <w:rsid w:val="008A5E90"/>
    <w:rsid w:val="008A652F"/>
    <w:rsid w:val="008A654F"/>
    <w:rsid w:val="008A6757"/>
    <w:rsid w:val="008A677D"/>
    <w:rsid w:val="008A6B85"/>
    <w:rsid w:val="008A7331"/>
    <w:rsid w:val="008A746F"/>
    <w:rsid w:val="008B0E90"/>
    <w:rsid w:val="008B1750"/>
    <w:rsid w:val="008B1DCA"/>
    <w:rsid w:val="008B2674"/>
    <w:rsid w:val="008B29BC"/>
    <w:rsid w:val="008B2B6B"/>
    <w:rsid w:val="008B3F0C"/>
    <w:rsid w:val="008B4344"/>
    <w:rsid w:val="008B4C31"/>
    <w:rsid w:val="008B65C3"/>
    <w:rsid w:val="008B6743"/>
    <w:rsid w:val="008B6A48"/>
    <w:rsid w:val="008B71CE"/>
    <w:rsid w:val="008C0BA8"/>
    <w:rsid w:val="008C0F99"/>
    <w:rsid w:val="008C14C0"/>
    <w:rsid w:val="008C1703"/>
    <w:rsid w:val="008C17D5"/>
    <w:rsid w:val="008C19F5"/>
    <w:rsid w:val="008C1DDE"/>
    <w:rsid w:val="008C274D"/>
    <w:rsid w:val="008C2E18"/>
    <w:rsid w:val="008C30E0"/>
    <w:rsid w:val="008C3214"/>
    <w:rsid w:val="008C46FE"/>
    <w:rsid w:val="008C4C62"/>
    <w:rsid w:val="008C50B9"/>
    <w:rsid w:val="008C51DC"/>
    <w:rsid w:val="008C541A"/>
    <w:rsid w:val="008C5DD6"/>
    <w:rsid w:val="008C5E72"/>
    <w:rsid w:val="008C5F20"/>
    <w:rsid w:val="008C62F7"/>
    <w:rsid w:val="008C67F3"/>
    <w:rsid w:val="008C6E57"/>
    <w:rsid w:val="008C767D"/>
    <w:rsid w:val="008C7BA6"/>
    <w:rsid w:val="008C7CE2"/>
    <w:rsid w:val="008D042B"/>
    <w:rsid w:val="008D094C"/>
    <w:rsid w:val="008D1348"/>
    <w:rsid w:val="008D1789"/>
    <w:rsid w:val="008D21EC"/>
    <w:rsid w:val="008D2661"/>
    <w:rsid w:val="008D2736"/>
    <w:rsid w:val="008D2CB0"/>
    <w:rsid w:val="008D309A"/>
    <w:rsid w:val="008D3D4F"/>
    <w:rsid w:val="008D3E49"/>
    <w:rsid w:val="008D4063"/>
    <w:rsid w:val="008D4474"/>
    <w:rsid w:val="008D4E72"/>
    <w:rsid w:val="008D53E2"/>
    <w:rsid w:val="008D5546"/>
    <w:rsid w:val="008D581A"/>
    <w:rsid w:val="008D69B4"/>
    <w:rsid w:val="008D6B68"/>
    <w:rsid w:val="008D7D0C"/>
    <w:rsid w:val="008E01D2"/>
    <w:rsid w:val="008E0C34"/>
    <w:rsid w:val="008E0DD1"/>
    <w:rsid w:val="008E0E1F"/>
    <w:rsid w:val="008E1133"/>
    <w:rsid w:val="008E1674"/>
    <w:rsid w:val="008E1B7B"/>
    <w:rsid w:val="008E23DA"/>
    <w:rsid w:val="008E28D7"/>
    <w:rsid w:val="008E3902"/>
    <w:rsid w:val="008E3981"/>
    <w:rsid w:val="008E3E69"/>
    <w:rsid w:val="008E3E8D"/>
    <w:rsid w:val="008E4527"/>
    <w:rsid w:val="008E4643"/>
    <w:rsid w:val="008E48BC"/>
    <w:rsid w:val="008E4C38"/>
    <w:rsid w:val="008E4EED"/>
    <w:rsid w:val="008E57F6"/>
    <w:rsid w:val="008E5B4F"/>
    <w:rsid w:val="008E694F"/>
    <w:rsid w:val="008E7747"/>
    <w:rsid w:val="008E782B"/>
    <w:rsid w:val="008E7AF5"/>
    <w:rsid w:val="008F02DA"/>
    <w:rsid w:val="008F1460"/>
    <w:rsid w:val="008F1E6A"/>
    <w:rsid w:val="008F241B"/>
    <w:rsid w:val="008F28C3"/>
    <w:rsid w:val="008F2AC7"/>
    <w:rsid w:val="008F306C"/>
    <w:rsid w:val="008F3EF0"/>
    <w:rsid w:val="008F3FC3"/>
    <w:rsid w:val="008F407A"/>
    <w:rsid w:val="008F4C21"/>
    <w:rsid w:val="008F5B6F"/>
    <w:rsid w:val="008F5E01"/>
    <w:rsid w:val="008F5F3E"/>
    <w:rsid w:val="008F60FA"/>
    <w:rsid w:val="008F62C3"/>
    <w:rsid w:val="008F7768"/>
    <w:rsid w:val="008F7947"/>
    <w:rsid w:val="00900265"/>
    <w:rsid w:val="009002C3"/>
    <w:rsid w:val="00900365"/>
    <w:rsid w:val="00900B5A"/>
    <w:rsid w:val="0090126F"/>
    <w:rsid w:val="00901673"/>
    <w:rsid w:val="00901E8F"/>
    <w:rsid w:val="009023F0"/>
    <w:rsid w:val="00902D77"/>
    <w:rsid w:val="00902FE0"/>
    <w:rsid w:val="00903106"/>
    <w:rsid w:val="00903274"/>
    <w:rsid w:val="00903550"/>
    <w:rsid w:val="00903ACA"/>
    <w:rsid w:val="009046FA"/>
    <w:rsid w:val="009048E3"/>
    <w:rsid w:val="00904FBE"/>
    <w:rsid w:val="00905126"/>
    <w:rsid w:val="00905382"/>
    <w:rsid w:val="00905541"/>
    <w:rsid w:val="0090567F"/>
    <w:rsid w:val="00905898"/>
    <w:rsid w:val="00907BE9"/>
    <w:rsid w:val="009100F5"/>
    <w:rsid w:val="00910119"/>
    <w:rsid w:val="00911A42"/>
    <w:rsid w:val="00911DEE"/>
    <w:rsid w:val="009123C4"/>
    <w:rsid w:val="00912A65"/>
    <w:rsid w:val="00913AC2"/>
    <w:rsid w:val="00913C22"/>
    <w:rsid w:val="009146D5"/>
    <w:rsid w:val="009146F6"/>
    <w:rsid w:val="009148D9"/>
    <w:rsid w:val="00914E1E"/>
    <w:rsid w:val="009150B9"/>
    <w:rsid w:val="0091576F"/>
    <w:rsid w:val="00915AA9"/>
    <w:rsid w:val="00915C22"/>
    <w:rsid w:val="00915FDD"/>
    <w:rsid w:val="009160A4"/>
    <w:rsid w:val="009160C0"/>
    <w:rsid w:val="009168AC"/>
    <w:rsid w:val="0091722C"/>
    <w:rsid w:val="009174AE"/>
    <w:rsid w:val="00922017"/>
    <w:rsid w:val="00922281"/>
    <w:rsid w:val="00922989"/>
    <w:rsid w:val="00922996"/>
    <w:rsid w:val="009237D6"/>
    <w:rsid w:val="009242B8"/>
    <w:rsid w:val="009242E5"/>
    <w:rsid w:val="00925102"/>
    <w:rsid w:val="00925128"/>
    <w:rsid w:val="0092580D"/>
    <w:rsid w:val="00925841"/>
    <w:rsid w:val="009261E8"/>
    <w:rsid w:val="00927375"/>
    <w:rsid w:val="009278DA"/>
    <w:rsid w:val="00930895"/>
    <w:rsid w:val="00930A71"/>
    <w:rsid w:val="00930DCA"/>
    <w:rsid w:val="009313A4"/>
    <w:rsid w:val="00931CD4"/>
    <w:rsid w:val="00931FEA"/>
    <w:rsid w:val="00931FF6"/>
    <w:rsid w:val="0093224C"/>
    <w:rsid w:val="00932282"/>
    <w:rsid w:val="00932723"/>
    <w:rsid w:val="0093285C"/>
    <w:rsid w:val="00932F18"/>
    <w:rsid w:val="0093321C"/>
    <w:rsid w:val="00933331"/>
    <w:rsid w:val="00933D03"/>
    <w:rsid w:val="00933D7B"/>
    <w:rsid w:val="00934571"/>
    <w:rsid w:val="00934F47"/>
    <w:rsid w:val="009352E9"/>
    <w:rsid w:val="00935D0E"/>
    <w:rsid w:val="00935EB8"/>
    <w:rsid w:val="0093630C"/>
    <w:rsid w:val="00936536"/>
    <w:rsid w:val="009369E4"/>
    <w:rsid w:val="00936BC6"/>
    <w:rsid w:val="009374C0"/>
    <w:rsid w:val="009377C9"/>
    <w:rsid w:val="00937CDE"/>
    <w:rsid w:val="009402CC"/>
    <w:rsid w:val="0094070A"/>
    <w:rsid w:val="00940C94"/>
    <w:rsid w:val="00940E7D"/>
    <w:rsid w:val="00940FBB"/>
    <w:rsid w:val="0094193D"/>
    <w:rsid w:val="00941CE8"/>
    <w:rsid w:val="00941F9B"/>
    <w:rsid w:val="00942296"/>
    <w:rsid w:val="00942402"/>
    <w:rsid w:val="00943415"/>
    <w:rsid w:val="009434F3"/>
    <w:rsid w:val="00943558"/>
    <w:rsid w:val="009438CA"/>
    <w:rsid w:val="00944188"/>
    <w:rsid w:val="00944899"/>
    <w:rsid w:val="00944CE3"/>
    <w:rsid w:val="009450AE"/>
    <w:rsid w:val="009458F4"/>
    <w:rsid w:val="00945A61"/>
    <w:rsid w:val="009464F8"/>
    <w:rsid w:val="00946CB9"/>
    <w:rsid w:val="0094735F"/>
    <w:rsid w:val="009476E0"/>
    <w:rsid w:val="00947C1A"/>
    <w:rsid w:val="00950521"/>
    <w:rsid w:val="00950B47"/>
    <w:rsid w:val="00950CAE"/>
    <w:rsid w:val="00950E21"/>
    <w:rsid w:val="0095161F"/>
    <w:rsid w:val="0095187B"/>
    <w:rsid w:val="00951D67"/>
    <w:rsid w:val="0095230D"/>
    <w:rsid w:val="00952F5A"/>
    <w:rsid w:val="009530B2"/>
    <w:rsid w:val="009532B4"/>
    <w:rsid w:val="00954606"/>
    <w:rsid w:val="00954E5D"/>
    <w:rsid w:val="009554D0"/>
    <w:rsid w:val="00956566"/>
    <w:rsid w:val="0095663A"/>
    <w:rsid w:val="00957093"/>
    <w:rsid w:val="00957155"/>
    <w:rsid w:val="009575E9"/>
    <w:rsid w:val="00957C85"/>
    <w:rsid w:val="0096016C"/>
    <w:rsid w:val="009603DF"/>
    <w:rsid w:val="009604BF"/>
    <w:rsid w:val="009606F8"/>
    <w:rsid w:val="00960A7B"/>
    <w:rsid w:val="00960B71"/>
    <w:rsid w:val="00960E60"/>
    <w:rsid w:val="009616C2"/>
    <w:rsid w:val="00961918"/>
    <w:rsid w:val="00961BF0"/>
    <w:rsid w:val="00961CC7"/>
    <w:rsid w:val="009628E6"/>
    <w:rsid w:val="00962BCF"/>
    <w:rsid w:val="00962FD0"/>
    <w:rsid w:val="00962FE4"/>
    <w:rsid w:val="0096327A"/>
    <w:rsid w:val="009635D9"/>
    <w:rsid w:val="00963706"/>
    <w:rsid w:val="009637CD"/>
    <w:rsid w:val="00963E48"/>
    <w:rsid w:val="009646A8"/>
    <w:rsid w:val="009647B5"/>
    <w:rsid w:val="0096496A"/>
    <w:rsid w:val="00964B87"/>
    <w:rsid w:val="00964CC1"/>
    <w:rsid w:val="00965735"/>
    <w:rsid w:val="00965807"/>
    <w:rsid w:val="009658E5"/>
    <w:rsid w:val="00965E6F"/>
    <w:rsid w:val="009662DF"/>
    <w:rsid w:val="00966F41"/>
    <w:rsid w:val="00967C50"/>
    <w:rsid w:val="009706B0"/>
    <w:rsid w:val="00970B44"/>
    <w:rsid w:val="00970EE0"/>
    <w:rsid w:val="00971070"/>
    <w:rsid w:val="009714AF"/>
    <w:rsid w:val="00971745"/>
    <w:rsid w:val="00971759"/>
    <w:rsid w:val="00971A29"/>
    <w:rsid w:val="00971BDD"/>
    <w:rsid w:val="00971FCB"/>
    <w:rsid w:val="00971FD0"/>
    <w:rsid w:val="0097222D"/>
    <w:rsid w:val="009725EE"/>
    <w:rsid w:val="009726DA"/>
    <w:rsid w:val="009728F1"/>
    <w:rsid w:val="00973A3A"/>
    <w:rsid w:val="00973C03"/>
    <w:rsid w:val="00973D83"/>
    <w:rsid w:val="00974144"/>
    <w:rsid w:val="0097449E"/>
    <w:rsid w:val="00974848"/>
    <w:rsid w:val="009749B0"/>
    <w:rsid w:val="00974BC6"/>
    <w:rsid w:val="00974C21"/>
    <w:rsid w:val="00974D6B"/>
    <w:rsid w:val="00975F5B"/>
    <w:rsid w:val="00976E11"/>
    <w:rsid w:val="00976EFF"/>
    <w:rsid w:val="00977CDA"/>
    <w:rsid w:val="00977D1A"/>
    <w:rsid w:val="009800AD"/>
    <w:rsid w:val="0098070E"/>
    <w:rsid w:val="00980E73"/>
    <w:rsid w:val="00981081"/>
    <w:rsid w:val="009812EE"/>
    <w:rsid w:val="00981896"/>
    <w:rsid w:val="00981A9C"/>
    <w:rsid w:val="00981BF7"/>
    <w:rsid w:val="00981D26"/>
    <w:rsid w:val="00981FA5"/>
    <w:rsid w:val="009820CF"/>
    <w:rsid w:val="00982321"/>
    <w:rsid w:val="00982619"/>
    <w:rsid w:val="00982D0E"/>
    <w:rsid w:val="00983734"/>
    <w:rsid w:val="00983DDD"/>
    <w:rsid w:val="009842A7"/>
    <w:rsid w:val="009842E1"/>
    <w:rsid w:val="00984A22"/>
    <w:rsid w:val="00984C40"/>
    <w:rsid w:val="00984D6D"/>
    <w:rsid w:val="009850A9"/>
    <w:rsid w:val="0098518B"/>
    <w:rsid w:val="0098616D"/>
    <w:rsid w:val="0098669D"/>
    <w:rsid w:val="009867D0"/>
    <w:rsid w:val="00986C36"/>
    <w:rsid w:val="00986E52"/>
    <w:rsid w:val="00987433"/>
    <w:rsid w:val="00987842"/>
    <w:rsid w:val="00987957"/>
    <w:rsid w:val="00987C10"/>
    <w:rsid w:val="00987DB1"/>
    <w:rsid w:val="009904B7"/>
    <w:rsid w:val="00990AE5"/>
    <w:rsid w:val="00990D86"/>
    <w:rsid w:val="00991C3B"/>
    <w:rsid w:val="009924D6"/>
    <w:rsid w:val="00992C12"/>
    <w:rsid w:val="00993C41"/>
    <w:rsid w:val="0099582E"/>
    <w:rsid w:val="00997193"/>
    <w:rsid w:val="0099747A"/>
    <w:rsid w:val="00997630"/>
    <w:rsid w:val="009A0652"/>
    <w:rsid w:val="009A11F6"/>
    <w:rsid w:val="009A12E9"/>
    <w:rsid w:val="009A19B3"/>
    <w:rsid w:val="009A1E8C"/>
    <w:rsid w:val="009A22E5"/>
    <w:rsid w:val="009A24FA"/>
    <w:rsid w:val="009A2790"/>
    <w:rsid w:val="009A27E1"/>
    <w:rsid w:val="009A286F"/>
    <w:rsid w:val="009A3377"/>
    <w:rsid w:val="009A3F8F"/>
    <w:rsid w:val="009A41B5"/>
    <w:rsid w:val="009A53DD"/>
    <w:rsid w:val="009A551F"/>
    <w:rsid w:val="009A5577"/>
    <w:rsid w:val="009A656B"/>
    <w:rsid w:val="009A6CEE"/>
    <w:rsid w:val="009A6F75"/>
    <w:rsid w:val="009A727D"/>
    <w:rsid w:val="009A7724"/>
    <w:rsid w:val="009A772A"/>
    <w:rsid w:val="009A79FE"/>
    <w:rsid w:val="009A7A0E"/>
    <w:rsid w:val="009A7D61"/>
    <w:rsid w:val="009B029A"/>
    <w:rsid w:val="009B074F"/>
    <w:rsid w:val="009B07AC"/>
    <w:rsid w:val="009B11F7"/>
    <w:rsid w:val="009B1DAC"/>
    <w:rsid w:val="009B2846"/>
    <w:rsid w:val="009B2C92"/>
    <w:rsid w:val="009B2FF6"/>
    <w:rsid w:val="009B3CE8"/>
    <w:rsid w:val="009B41D6"/>
    <w:rsid w:val="009B42A3"/>
    <w:rsid w:val="009B53FF"/>
    <w:rsid w:val="009B5777"/>
    <w:rsid w:val="009B5975"/>
    <w:rsid w:val="009B6644"/>
    <w:rsid w:val="009B6CC4"/>
    <w:rsid w:val="009B72A1"/>
    <w:rsid w:val="009B749F"/>
    <w:rsid w:val="009B7B40"/>
    <w:rsid w:val="009C002C"/>
    <w:rsid w:val="009C0234"/>
    <w:rsid w:val="009C0250"/>
    <w:rsid w:val="009C07CE"/>
    <w:rsid w:val="009C1072"/>
    <w:rsid w:val="009C18C2"/>
    <w:rsid w:val="009C194C"/>
    <w:rsid w:val="009C1B2A"/>
    <w:rsid w:val="009C1FAD"/>
    <w:rsid w:val="009C215D"/>
    <w:rsid w:val="009C273B"/>
    <w:rsid w:val="009C2D1D"/>
    <w:rsid w:val="009C2EC3"/>
    <w:rsid w:val="009C3441"/>
    <w:rsid w:val="009C375F"/>
    <w:rsid w:val="009C3A19"/>
    <w:rsid w:val="009C3BFF"/>
    <w:rsid w:val="009C3E88"/>
    <w:rsid w:val="009C4189"/>
    <w:rsid w:val="009C453D"/>
    <w:rsid w:val="009C4E19"/>
    <w:rsid w:val="009C5232"/>
    <w:rsid w:val="009C52E7"/>
    <w:rsid w:val="009C5371"/>
    <w:rsid w:val="009C5F44"/>
    <w:rsid w:val="009C6D46"/>
    <w:rsid w:val="009C70B6"/>
    <w:rsid w:val="009C715C"/>
    <w:rsid w:val="009C73BD"/>
    <w:rsid w:val="009C75DD"/>
    <w:rsid w:val="009C7797"/>
    <w:rsid w:val="009D01BB"/>
    <w:rsid w:val="009D0381"/>
    <w:rsid w:val="009D0828"/>
    <w:rsid w:val="009D0DC1"/>
    <w:rsid w:val="009D0F10"/>
    <w:rsid w:val="009D14BC"/>
    <w:rsid w:val="009D173A"/>
    <w:rsid w:val="009D35DF"/>
    <w:rsid w:val="009D387F"/>
    <w:rsid w:val="009D416D"/>
    <w:rsid w:val="009D43BF"/>
    <w:rsid w:val="009D43C1"/>
    <w:rsid w:val="009D47A2"/>
    <w:rsid w:val="009D4B27"/>
    <w:rsid w:val="009D511E"/>
    <w:rsid w:val="009D5425"/>
    <w:rsid w:val="009D58B8"/>
    <w:rsid w:val="009D612E"/>
    <w:rsid w:val="009D6FB0"/>
    <w:rsid w:val="009D7B65"/>
    <w:rsid w:val="009D7C4C"/>
    <w:rsid w:val="009E0525"/>
    <w:rsid w:val="009E09FD"/>
    <w:rsid w:val="009E19D6"/>
    <w:rsid w:val="009E267C"/>
    <w:rsid w:val="009E37E2"/>
    <w:rsid w:val="009E38DB"/>
    <w:rsid w:val="009E45AA"/>
    <w:rsid w:val="009E4E94"/>
    <w:rsid w:val="009E4EFA"/>
    <w:rsid w:val="009E5761"/>
    <w:rsid w:val="009E5A18"/>
    <w:rsid w:val="009E6425"/>
    <w:rsid w:val="009E668D"/>
    <w:rsid w:val="009E7B1B"/>
    <w:rsid w:val="009E7BC7"/>
    <w:rsid w:val="009E7E0F"/>
    <w:rsid w:val="009F0CF6"/>
    <w:rsid w:val="009F13B8"/>
    <w:rsid w:val="009F19B0"/>
    <w:rsid w:val="009F1C71"/>
    <w:rsid w:val="009F258A"/>
    <w:rsid w:val="009F38BF"/>
    <w:rsid w:val="009F3F9F"/>
    <w:rsid w:val="009F4812"/>
    <w:rsid w:val="009F4937"/>
    <w:rsid w:val="009F4ABC"/>
    <w:rsid w:val="009F541B"/>
    <w:rsid w:val="009F5F73"/>
    <w:rsid w:val="009F60D4"/>
    <w:rsid w:val="009F61BA"/>
    <w:rsid w:val="009F66B3"/>
    <w:rsid w:val="009F672E"/>
    <w:rsid w:val="009F6CD8"/>
    <w:rsid w:val="009F6DA7"/>
    <w:rsid w:val="009F6E54"/>
    <w:rsid w:val="009F7942"/>
    <w:rsid w:val="009F7B61"/>
    <w:rsid w:val="00A00181"/>
    <w:rsid w:val="00A00377"/>
    <w:rsid w:val="00A003FD"/>
    <w:rsid w:val="00A007C0"/>
    <w:rsid w:val="00A01294"/>
    <w:rsid w:val="00A015C2"/>
    <w:rsid w:val="00A01CC9"/>
    <w:rsid w:val="00A0262C"/>
    <w:rsid w:val="00A02CBF"/>
    <w:rsid w:val="00A0378E"/>
    <w:rsid w:val="00A03BB4"/>
    <w:rsid w:val="00A04084"/>
    <w:rsid w:val="00A048CD"/>
    <w:rsid w:val="00A05C1A"/>
    <w:rsid w:val="00A06396"/>
    <w:rsid w:val="00A06EFD"/>
    <w:rsid w:val="00A072D4"/>
    <w:rsid w:val="00A0787F"/>
    <w:rsid w:val="00A079CD"/>
    <w:rsid w:val="00A07E05"/>
    <w:rsid w:val="00A10217"/>
    <w:rsid w:val="00A103FB"/>
    <w:rsid w:val="00A10F49"/>
    <w:rsid w:val="00A11A29"/>
    <w:rsid w:val="00A11A57"/>
    <w:rsid w:val="00A12165"/>
    <w:rsid w:val="00A12EB9"/>
    <w:rsid w:val="00A134ED"/>
    <w:rsid w:val="00A13BC7"/>
    <w:rsid w:val="00A13DDC"/>
    <w:rsid w:val="00A13E27"/>
    <w:rsid w:val="00A14039"/>
    <w:rsid w:val="00A14302"/>
    <w:rsid w:val="00A1460C"/>
    <w:rsid w:val="00A14A79"/>
    <w:rsid w:val="00A14AA8"/>
    <w:rsid w:val="00A14D0F"/>
    <w:rsid w:val="00A159FD"/>
    <w:rsid w:val="00A15A41"/>
    <w:rsid w:val="00A15F5D"/>
    <w:rsid w:val="00A161F4"/>
    <w:rsid w:val="00A162F1"/>
    <w:rsid w:val="00A163D7"/>
    <w:rsid w:val="00A16768"/>
    <w:rsid w:val="00A16A18"/>
    <w:rsid w:val="00A16F42"/>
    <w:rsid w:val="00A1782E"/>
    <w:rsid w:val="00A207B7"/>
    <w:rsid w:val="00A210A7"/>
    <w:rsid w:val="00A21571"/>
    <w:rsid w:val="00A21ECA"/>
    <w:rsid w:val="00A2300B"/>
    <w:rsid w:val="00A2365B"/>
    <w:rsid w:val="00A23801"/>
    <w:rsid w:val="00A23CA1"/>
    <w:rsid w:val="00A23DA6"/>
    <w:rsid w:val="00A24022"/>
    <w:rsid w:val="00A24A2A"/>
    <w:rsid w:val="00A2518F"/>
    <w:rsid w:val="00A25190"/>
    <w:rsid w:val="00A26465"/>
    <w:rsid w:val="00A26747"/>
    <w:rsid w:val="00A269CA"/>
    <w:rsid w:val="00A27FB9"/>
    <w:rsid w:val="00A300D6"/>
    <w:rsid w:val="00A302C0"/>
    <w:rsid w:val="00A30841"/>
    <w:rsid w:val="00A30EED"/>
    <w:rsid w:val="00A31F02"/>
    <w:rsid w:val="00A320C8"/>
    <w:rsid w:val="00A32551"/>
    <w:rsid w:val="00A3284A"/>
    <w:rsid w:val="00A33209"/>
    <w:rsid w:val="00A335EA"/>
    <w:rsid w:val="00A33CD9"/>
    <w:rsid w:val="00A33E31"/>
    <w:rsid w:val="00A34080"/>
    <w:rsid w:val="00A340EB"/>
    <w:rsid w:val="00A344C4"/>
    <w:rsid w:val="00A34D6A"/>
    <w:rsid w:val="00A3501C"/>
    <w:rsid w:val="00A357B0"/>
    <w:rsid w:val="00A35E31"/>
    <w:rsid w:val="00A35ED1"/>
    <w:rsid w:val="00A366F7"/>
    <w:rsid w:val="00A36C0E"/>
    <w:rsid w:val="00A36EA4"/>
    <w:rsid w:val="00A3712D"/>
    <w:rsid w:val="00A372FA"/>
    <w:rsid w:val="00A3779C"/>
    <w:rsid w:val="00A37858"/>
    <w:rsid w:val="00A37AFF"/>
    <w:rsid w:val="00A37D8A"/>
    <w:rsid w:val="00A403C5"/>
    <w:rsid w:val="00A40445"/>
    <w:rsid w:val="00A404B1"/>
    <w:rsid w:val="00A40E62"/>
    <w:rsid w:val="00A40E73"/>
    <w:rsid w:val="00A412E9"/>
    <w:rsid w:val="00A41347"/>
    <w:rsid w:val="00A41545"/>
    <w:rsid w:val="00A41ADD"/>
    <w:rsid w:val="00A42E92"/>
    <w:rsid w:val="00A432B7"/>
    <w:rsid w:val="00A43A1A"/>
    <w:rsid w:val="00A43DBF"/>
    <w:rsid w:val="00A445F7"/>
    <w:rsid w:val="00A44916"/>
    <w:rsid w:val="00A45631"/>
    <w:rsid w:val="00A45950"/>
    <w:rsid w:val="00A45D2F"/>
    <w:rsid w:val="00A4602D"/>
    <w:rsid w:val="00A464A3"/>
    <w:rsid w:val="00A46504"/>
    <w:rsid w:val="00A466CE"/>
    <w:rsid w:val="00A474C9"/>
    <w:rsid w:val="00A475A5"/>
    <w:rsid w:val="00A47F0B"/>
    <w:rsid w:val="00A50128"/>
    <w:rsid w:val="00A502EE"/>
    <w:rsid w:val="00A50765"/>
    <w:rsid w:val="00A50815"/>
    <w:rsid w:val="00A50B52"/>
    <w:rsid w:val="00A5187A"/>
    <w:rsid w:val="00A51A83"/>
    <w:rsid w:val="00A51AF1"/>
    <w:rsid w:val="00A51BA2"/>
    <w:rsid w:val="00A52235"/>
    <w:rsid w:val="00A5257C"/>
    <w:rsid w:val="00A5260D"/>
    <w:rsid w:val="00A5260E"/>
    <w:rsid w:val="00A53556"/>
    <w:rsid w:val="00A5464B"/>
    <w:rsid w:val="00A5497D"/>
    <w:rsid w:val="00A554C8"/>
    <w:rsid w:val="00A57210"/>
    <w:rsid w:val="00A5758B"/>
    <w:rsid w:val="00A575B6"/>
    <w:rsid w:val="00A57644"/>
    <w:rsid w:val="00A5790F"/>
    <w:rsid w:val="00A57B92"/>
    <w:rsid w:val="00A603E2"/>
    <w:rsid w:val="00A608FB"/>
    <w:rsid w:val="00A613EB"/>
    <w:rsid w:val="00A61777"/>
    <w:rsid w:val="00A61A8B"/>
    <w:rsid w:val="00A622A7"/>
    <w:rsid w:val="00A62796"/>
    <w:rsid w:val="00A62EBD"/>
    <w:rsid w:val="00A62FB2"/>
    <w:rsid w:val="00A63AAA"/>
    <w:rsid w:val="00A63F6E"/>
    <w:rsid w:val="00A644A7"/>
    <w:rsid w:val="00A64729"/>
    <w:rsid w:val="00A651BE"/>
    <w:rsid w:val="00A65AA9"/>
    <w:rsid w:val="00A66126"/>
    <w:rsid w:val="00A66232"/>
    <w:rsid w:val="00A66719"/>
    <w:rsid w:val="00A66FD6"/>
    <w:rsid w:val="00A6729F"/>
    <w:rsid w:val="00A675B6"/>
    <w:rsid w:val="00A67ACB"/>
    <w:rsid w:val="00A67AF1"/>
    <w:rsid w:val="00A67B17"/>
    <w:rsid w:val="00A67BC2"/>
    <w:rsid w:val="00A67D25"/>
    <w:rsid w:val="00A67F7B"/>
    <w:rsid w:val="00A70246"/>
    <w:rsid w:val="00A709BD"/>
    <w:rsid w:val="00A71432"/>
    <w:rsid w:val="00A71613"/>
    <w:rsid w:val="00A71C51"/>
    <w:rsid w:val="00A72332"/>
    <w:rsid w:val="00A73029"/>
    <w:rsid w:val="00A731D2"/>
    <w:rsid w:val="00A73F15"/>
    <w:rsid w:val="00A7401A"/>
    <w:rsid w:val="00A74909"/>
    <w:rsid w:val="00A74D16"/>
    <w:rsid w:val="00A75171"/>
    <w:rsid w:val="00A75379"/>
    <w:rsid w:val="00A76C9E"/>
    <w:rsid w:val="00A7717F"/>
    <w:rsid w:val="00A77612"/>
    <w:rsid w:val="00A77AB9"/>
    <w:rsid w:val="00A77C5E"/>
    <w:rsid w:val="00A77F93"/>
    <w:rsid w:val="00A802E9"/>
    <w:rsid w:val="00A8064C"/>
    <w:rsid w:val="00A8072D"/>
    <w:rsid w:val="00A80BDD"/>
    <w:rsid w:val="00A8102D"/>
    <w:rsid w:val="00A81695"/>
    <w:rsid w:val="00A81DC5"/>
    <w:rsid w:val="00A8273D"/>
    <w:rsid w:val="00A829A0"/>
    <w:rsid w:val="00A83211"/>
    <w:rsid w:val="00A83648"/>
    <w:rsid w:val="00A83A33"/>
    <w:rsid w:val="00A83AD5"/>
    <w:rsid w:val="00A83C2E"/>
    <w:rsid w:val="00A83C69"/>
    <w:rsid w:val="00A84323"/>
    <w:rsid w:val="00A84A49"/>
    <w:rsid w:val="00A85530"/>
    <w:rsid w:val="00A85C97"/>
    <w:rsid w:val="00A863DD"/>
    <w:rsid w:val="00A865A3"/>
    <w:rsid w:val="00A867E2"/>
    <w:rsid w:val="00A86FCE"/>
    <w:rsid w:val="00A874E3"/>
    <w:rsid w:val="00A8770C"/>
    <w:rsid w:val="00A904B2"/>
    <w:rsid w:val="00A909EC"/>
    <w:rsid w:val="00A90A51"/>
    <w:rsid w:val="00A91637"/>
    <w:rsid w:val="00A919BB"/>
    <w:rsid w:val="00A92809"/>
    <w:rsid w:val="00A92BDE"/>
    <w:rsid w:val="00A92FEC"/>
    <w:rsid w:val="00A93910"/>
    <w:rsid w:val="00A93CFD"/>
    <w:rsid w:val="00A9435F"/>
    <w:rsid w:val="00A94DA0"/>
    <w:rsid w:val="00A94F07"/>
    <w:rsid w:val="00A951AD"/>
    <w:rsid w:val="00A955BA"/>
    <w:rsid w:val="00A957D4"/>
    <w:rsid w:val="00A960D6"/>
    <w:rsid w:val="00A97283"/>
    <w:rsid w:val="00A9732F"/>
    <w:rsid w:val="00A974CC"/>
    <w:rsid w:val="00AA0D34"/>
    <w:rsid w:val="00AA0EB2"/>
    <w:rsid w:val="00AA13F3"/>
    <w:rsid w:val="00AA20DB"/>
    <w:rsid w:val="00AA2199"/>
    <w:rsid w:val="00AA29B8"/>
    <w:rsid w:val="00AA29E7"/>
    <w:rsid w:val="00AA2C62"/>
    <w:rsid w:val="00AA35E1"/>
    <w:rsid w:val="00AA3A7A"/>
    <w:rsid w:val="00AA42E3"/>
    <w:rsid w:val="00AA4460"/>
    <w:rsid w:val="00AA4BFE"/>
    <w:rsid w:val="00AA58E1"/>
    <w:rsid w:val="00AA641D"/>
    <w:rsid w:val="00AA694D"/>
    <w:rsid w:val="00AA7AD6"/>
    <w:rsid w:val="00AB0A07"/>
    <w:rsid w:val="00AB1EDD"/>
    <w:rsid w:val="00AB248D"/>
    <w:rsid w:val="00AB2837"/>
    <w:rsid w:val="00AB314C"/>
    <w:rsid w:val="00AB31F4"/>
    <w:rsid w:val="00AB35FF"/>
    <w:rsid w:val="00AB396D"/>
    <w:rsid w:val="00AB3B07"/>
    <w:rsid w:val="00AB4100"/>
    <w:rsid w:val="00AB4849"/>
    <w:rsid w:val="00AB525C"/>
    <w:rsid w:val="00AB7211"/>
    <w:rsid w:val="00AC0053"/>
    <w:rsid w:val="00AC0714"/>
    <w:rsid w:val="00AC109E"/>
    <w:rsid w:val="00AC1570"/>
    <w:rsid w:val="00AC33F9"/>
    <w:rsid w:val="00AC3A8F"/>
    <w:rsid w:val="00AC3E20"/>
    <w:rsid w:val="00AC476E"/>
    <w:rsid w:val="00AC47DF"/>
    <w:rsid w:val="00AC486E"/>
    <w:rsid w:val="00AC4BFE"/>
    <w:rsid w:val="00AC530C"/>
    <w:rsid w:val="00AC5E06"/>
    <w:rsid w:val="00AC602F"/>
    <w:rsid w:val="00AC6093"/>
    <w:rsid w:val="00AC6312"/>
    <w:rsid w:val="00AC6657"/>
    <w:rsid w:val="00AC6F37"/>
    <w:rsid w:val="00AC76AB"/>
    <w:rsid w:val="00AC7AE2"/>
    <w:rsid w:val="00AD104D"/>
    <w:rsid w:val="00AD104E"/>
    <w:rsid w:val="00AD1288"/>
    <w:rsid w:val="00AD1A4D"/>
    <w:rsid w:val="00AD28E6"/>
    <w:rsid w:val="00AD2B36"/>
    <w:rsid w:val="00AD2F26"/>
    <w:rsid w:val="00AD41FA"/>
    <w:rsid w:val="00AD42B2"/>
    <w:rsid w:val="00AD4375"/>
    <w:rsid w:val="00AD46B4"/>
    <w:rsid w:val="00AD46F0"/>
    <w:rsid w:val="00AD4964"/>
    <w:rsid w:val="00AD4D10"/>
    <w:rsid w:val="00AD5148"/>
    <w:rsid w:val="00AD5670"/>
    <w:rsid w:val="00AD5A94"/>
    <w:rsid w:val="00AD5FEA"/>
    <w:rsid w:val="00AD627A"/>
    <w:rsid w:val="00AD667E"/>
    <w:rsid w:val="00AD681C"/>
    <w:rsid w:val="00AD6F3D"/>
    <w:rsid w:val="00AD76C2"/>
    <w:rsid w:val="00AD79C2"/>
    <w:rsid w:val="00AD7B6F"/>
    <w:rsid w:val="00AD7B93"/>
    <w:rsid w:val="00AE0555"/>
    <w:rsid w:val="00AE05EF"/>
    <w:rsid w:val="00AE0869"/>
    <w:rsid w:val="00AE0A8F"/>
    <w:rsid w:val="00AE0CC5"/>
    <w:rsid w:val="00AE0E71"/>
    <w:rsid w:val="00AE17FD"/>
    <w:rsid w:val="00AE1C37"/>
    <w:rsid w:val="00AE2B60"/>
    <w:rsid w:val="00AE2E36"/>
    <w:rsid w:val="00AE34FE"/>
    <w:rsid w:val="00AE3708"/>
    <w:rsid w:val="00AE390E"/>
    <w:rsid w:val="00AE416E"/>
    <w:rsid w:val="00AE4300"/>
    <w:rsid w:val="00AE495C"/>
    <w:rsid w:val="00AE49CE"/>
    <w:rsid w:val="00AE4A9D"/>
    <w:rsid w:val="00AE4B85"/>
    <w:rsid w:val="00AE5007"/>
    <w:rsid w:val="00AE54B9"/>
    <w:rsid w:val="00AE54E5"/>
    <w:rsid w:val="00AE6113"/>
    <w:rsid w:val="00AE6149"/>
    <w:rsid w:val="00AE6370"/>
    <w:rsid w:val="00AE6F5E"/>
    <w:rsid w:val="00AE6FF5"/>
    <w:rsid w:val="00AE7209"/>
    <w:rsid w:val="00AE73D3"/>
    <w:rsid w:val="00AE796B"/>
    <w:rsid w:val="00AE7A04"/>
    <w:rsid w:val="00AE7CA5"/>
    <w:rsid w:val="00AF06DA"/>
    <w:rsid w:val="00AF0F30"/>
    <w:rsid w:val="00AF1C69"/>
    <w:rsid w:val="00AF21AD"/>
    <w:rsid w:val="00AF2477"/>
    <w:rsid w:val="00AF2516"/>
    <w:rsid w:val="00AF25DD"/>
    <w:rsid w:val="00AF26F5"/>
    <w:rsid w:val="00AF2DC5"/>
    <w:rsid w:val="00AF303D"/>
    <w:rsid w:val="00AF317F"/>
    <w:rsid w:val="00AF44B9"/>
    <w:rsid w:val="00AF48D0"/>
    <w:rsid w:val="00AF4940"/>
    <w:rsid w:val="00AF4CAB"/>
    <w:rsid w:val="00AF58A0"/>
    <w:rsid w:val="00AF68BC"/>
    <w:rsid w:val="00AF6961"/>
    <w:rsid w:val="00AF6DD0"/>
    <w:rsid w:val="00AF72EE"/>
    <w:rsid w:val="00AF7573"/>
    <w:rsid w:val="00AF7BA4"/>
    <w:rsid w:val="00B0087F"/>
    <w:rsid w:val="00B00D2B"/>
    <w:rsid w:val="00B00DF2"/>
    <w:rsid w:val="00B011A6"/>
    <w:rsid w:val="00B01313"/>
    <w:rsid w:val="00B019FD"/>
    <w:rsid w:val="00B01A6D"/>
    <w:rsid w:val="00B01BE2"/>
    <w:rsid w:val="00B01DBE"/>
    <w:rsid w:val="00B020DC"/>
    <w:rsid w:val="00B02431"/>
    <w:rsid w:val="00B03D09"/>
    <w:rsid w:val="00B05665"/>
    <w:rsid w:val="00B05A45"/>
    <w:rsid w:val="00B0603E"/>
    <w:rsid w:val="00B061DA"/>
    <w:rsid w:val="00B06232"/>
    <w:rsid w:val="00B06FE6"/>
    <w:rsid w:val="00B075B2"/>
    <w:rsid w:val="00B07AB9"/>
    <w:rsid w:val="00B10856"/>
    <w:rsid w:val="00B10D21"/>
    <w:rsid w:val="00B11608"/>
    <w:rsid w:val="00B1173D"/>
    <w:rsid w:val="00B121BC"/>
    <w:rsid w:val="00B12435"/>
    <w:rsid w:val="00B12666"/>
    <w:rsid w:val="00B129D4"/>
    <w:rsid w:val="00B1326F"/>
    <w:rsid w:val="00B132C4"/>
    <w:rsid w:val="00B13612"/>
    <w:rsid w:val="00B14BB9"/>
    <w:rsid w:val="00B150C1"/>
    <w:rsid w:val="00B153E2"/>
    <w:rsid w:val="00B15741"/>
    <w:rsid w:val="00B158D3"/>
    <w:rsid w:val="00B15C4F"/>
    <w:rsid w:val="00B1668A"/>
    <w:rsid w:val="00B167FC"/>
    <w:rsid w:val="00B16A2E"/>
    <w:rsid w:val="00B16DB8"/>
    <w:rsid w:val="00B16FBA"/>
    <w:rsid w:val="00B20139"/>
    <w:rsid w:val="00B20165"/>
    <w:rsid w:val="00B204B8"/>
    <w:rsid w:val="00B206F2"/>
    <w:rsid w:val="00B20E5D"/>
    <w:rsid w:val="00B2172A"/>
    <w:rsid w:val="00B2196C"/>
    <w:rsid w:val="00B21C8E"/>
    <w:rsid w:val="00B21FA9"/>
    <w:rsid w:val="00B228F0"/>
    <w:rsid w:val="00B22987"/>
    <w:rsid w:val="00B22C29"/>
    <w:rsid w:val="00B22C65"/>
    <w:rsid w:val="00B23D09"/>
    <w:rsid w:val="00B24C3C"/>
    <w:rsid w:val="00B24ED1"/>
    <w:rsid w:val="00B250AA"/>
    <w:rsid w:val="00B2557B"/>
    <w:rsid w:val="00B2561B"/>
    <w:rsid w:val="00B25B8C"/>
    <w:rsid w:val="00B25BA1"/>
    <w:rsid w:val="00B2690B"/>
    <w:rsid w:val="00B27568"/>
    <w:rsid w:val="00B276BB"/>
    <w:rsid w:val="00B27B89"/>
    <w:rsid w:val="00B301F8"/>
    <w:rsid w:val="00B30693"/>
    <w:rsid w:val="00B30A42"/>
    <w:rsid w:val="00B30AA3"/>
    <w:rsid w:val="00B3143C"/>
    <w:rsid w:val="00B31ACB"/>
    <w:rsid w:val="00B31D64"/>
    <w:rsid w:val="00B320B4"/>
    <w:rsid w:val="00B32BF0"/>
    <w:rsid w:val="00B32EF3"/>
    <w:rsid w:val="00B333A8"/>
    <w:rsid w:val="00B33E43"/>
    <w:rsid w:val="00B34186"/>
    <w:rsid w:val="00B34330"/>
    <w:rsid w:val="00B34ADD"/>
    <w:rsid w:val="00B34C8B"/>
    <w:rsid w:val="00B354E7"/>
    <w:rsid w:val="00B35B16"/>
    <w:rsid w:val="00B35C2B"/>
    <w:rsid w:val="00B364A5"/>
    <w:rsid w:val="00B36C4D"/>
    <w:rsid w:val="00B378CD"/>
    <w:rsid w:val="00B37F66"/>
    <w:rsid w:val="00B400A5"/>
    <w:rsid w:val="00B4024A"/>
    <w:rsid w:val="00B40948"/>
    <w:rsid w:val="00B40EA3"/>
    <w:rsid w:val="00B42274"/>
    <w:rsid w:val="00B42F50"/>
    <w:rsid w:val="00B431F6"/>
    <w:rsid w:val="00B43448"/>
    <w:rsid w:val="00B43A91"/>
    <w:rsid w:val="00B44079"/>
    <w:rsid w:val="00B44203"/>
    <w:rsid w:val="00B4472A"/>
    <w:rsid w:val="00B447EC"/>
    <w:rsid w:val="00B45282"/>
    <w:rsid w:val="00B45A81"/>
    <w:rsid w:val="00B47022"/>
    <w:rsid w:val="00B4733B"/>
    <w:rsid w:val="00B478C1"/>
    <w:rsid w:val="00B50154"/>
    <w:rsid w:val="00B50403"/>
    <w:rsid w:val="00B50667"/>
    <w:rsid w:val="00B5168B"/>
    <w:rsid w:val="00B519A9"/>
    <w:rsid w:val="00B51E55"/>
    <w:rsid w:val="00B51FE4"/>
    <w:rsid w:val="00B52931"/>
    <w:rsid w:val="00B5299B"/>
    <w:rsid w:val="00B52ECB"/>
    <w:rsid w:val="00B53167"/>
    <w:rsid w:val="00B53740"/>
    <w:rsid w:val="00B543F9"/>
    <w:rsid w:val="00B54556"/>
    <w:rsid w:val="00B54F49"/>
    <w:rsid w:val="00B55D80"/>
    <w:rsid w:val="00B577BE"/>
    <w:rsid w:val="00B57AFE"/>
    <w:rsid w:val="00B60060"/>
    <w:rsid w:val="00B604E7"/>
    <w:rsid w:val="00B60D47"/>
    <w:rsid w:val="00B6166A"/>
    <w:rsid w:val="00B6280E"/>
    <w:rsid w:val="00B62D78"/>
    <w:rsid w:val="00B636DF"/>
    <w:rsid w:val="00B63D67"/>
    <w:rsid w:val="00B64240"/>
    <w:rsid w:val="00B6496F"/>
    <w:rsid w:val="00B6601B"/>
    <w:rsid w:val="00B66923"/>
    <w:rsid w:val="00B66973"/>
    <w:rsid w:val="00B66C1A"/>
    <w:rsid w:val="00B66DD4"/>
    <w:rsid w:val="00B67576"/>
    <w:rsid w:val="00B675FB"/>
    <w:rsid w:val="00B7043C"/>
    <w:rsid w:val="00B70448"/>
    <w:rsid w:val="00B70AD4"/>
    <w:rsid w:val="00B70D45"/>
    <w:rsid w:val="00B71412"/>
    <w:rsid w:val="00B7161F"/>
    <w:rsid w:val="00B71AFB"/>
    <w:rsid w:val="00B71CCD"/>
    <w:rsid w:val="00B72092"/>
    <w:rsid w:val="00B723ED"/>
    <w:rsid w:val="00B72BA4"/>
    <w:rsid w:val="00B72EDD"/>
    <w:rsid w:val="00B73701"/>
    <w:rsid w:val="00B7384C"/>
    <w:rsid w:val="00B738E9"/>
    <w:rsid w:val="00B747E3"/>
    <w:rsid w:val="00B750BF"/>
    <w:rsid w:val="00B75E29"/>
    <w:rsid w:val="00B75FBC"/>
    <w:rsid w:val="00B765C4"/>
    <w:rsid w:val="00B765E4"/>
    <w:rsid w:val="00B76A2D"/>
    <w:rsid w:val="00B804EC"/>
    <w:rsid w:val="00B8056A"/>
    <w:rsid w:val="00B80965"/>
    <w:rsid w:val="00B815CC"/>
    <w:rsid w:val="00B81CD6"/>
    <w:rsid w:val="00B81FE5"/>
    <w:rsid w:val="00B8261A"/>
    <w:rsid w:val="00B82F80"/>
    <w:rsid w:val="00B83595"/>
    <w:rsid w:val="00B83D5C"/>
    <w:rsid w:val="00B8419E"/>
    <w:rsid w:val="00B845FD"/>
    <w:rsid w:val="00B84660"/>
    <w:rsid w:val="00B84667"/>
    <w:rsid w:val="00B8470A"/>
    <w:rsid w:val="00B850E8"/>
    <w:rsid w:val="00B85492"/>
    <w:rsid w:val="00B85A32"/>
    <w:rsid w:val="00B85D29"/>
    <w:rsid w:val="00B86371"/>
    <w:rsid w:val="00B86BB4"/>
    <w:rsid w:val="00B8715B"/>
    <w:rsid w:val="00B876CF"/>
    <w:rsid w:val="00B878A2"/>
    <w:rsid w:val="00B90064"/>
    <w:rsid w:val="00B90532"/>
    <w:rsid w:val="00B90C2B"/>
    <w:rsid w:val="00B91903"/>
    <w:rsid w:val="00B92AFC"/>
    <w:rsid w:val="00B92B3A"/>
    <w:rsid w:val="00B92EC1"/>
    <w:rsid w:val="00B9348F"/>
    <w:rsid w:val="00B93916"/>
    <w:rsid w:val="00B94605"/>
    <w:rsid w:val="00B94D5A"/>
    <w:rsid w:val="00B94D61"/>
    <w:rsid w:val="00B94EED"/>
    <w:rsid w:val="00B95292"/>
    <w:rsid w:val="00B953EF"/>
    <w:rsid w:val="00B954B6"/>
    <w:rsid w:val="00B959A2"/>
    <w:rsid w:val="00B95B77"/>
    <w:rsid w:val="00B960F5"/>
    <w:rsid w:val="00B961B6"/>
    <w:rsid w:val="00B96EDC"/>
    <w:rsid w:val="00B970DA"/>
    <w:rsid w:val="00B974A3"/>
    <w:rsid w:val="00B97A14"/>
    <w:rsid w:val="00B97D5B"/>
    <w:rsid w:val="00B97E6A"/>
    <w:rsid w:val="00B97F57"/>
    <w:rsid w:val="00BA074D"/>
    <w:rsid w:val="00BA098E"/>
    <w:rsid w:val="00BA184F"/>
    <w:rsid w:val="00BA221E"/>
    <w:rsid w:val="00BA25A0"/>
    <w:rsid w:val="00BA2C6F"/>
    <w:rsid w:val="00BA3535"/>
    <w:rsid w:val="00BA392C"/>
    <w:rsid w:val="00BA459A"/>
    <w:rsid w:val="00BA46C8"/>
    <w:rsid w:val="00BA4771"/>
    <w:rsid w:val="00BA4793"/>
    <w:rsid w:val="00BA4A05"/>
    <w:rsid w:val="00BA4DD9"/>
    <w:rsid w:val="00BA5815"/>
    <w:rsid w:val="00BA5B5B"/>
    <w:rsid w:val="00BA6B02"/>
    <w:rsid w:val="00BA777E"/>
    <w:rsid w:val="00BA7A70"/>
    <w:rsid w:val="00BB0B48"/>
    <w:rsid w:val="00BB0B62"/>
    <w:rsid w:val="00BB0FA1"/>
    <w:rsid w:val="00BB1204"/>
    <w:rsid w:val="00BB1CDE"/>
    <w:rsid w:val="00BB1F9E"/>
    <w:rsid w:val="00BB23F4"/>
    <w:rsid w:val="00BB2859"/>
    <w:rsid w:val="00BB2EE9"/>
    <w:rsid w:val="00BB3285"/>
    <w:rsid w:val="00BB3829"/>
    <w:rsid w:val="00BB405E"/>
    <w:rsid w:val="00BB464B"/>
    <w:rsid w:val="00BB4FA0"/>
    <w:rsid w:val="00BB4FD8"/>
    <w:rsid w:val="00BB504E"/>
    <w:rsid w:val="00BB5CBC"/>
    <w:rsid w:val="00BB649F"/>
    <w:rsid w:val="00BB66A7"/>
    <w:rsid w:val="00BB6AC9"/>
    <w:rsid w:val="00BB783D"/>
    <w:rsid w:val="00BB7D69"/>
    <w:rsid w:val="00BC013D"/>
    <w:rsid w:val="00BC158C"/>
    <w:rsid w:val="00BC19CB"/>
    <w:rsid w:val="00BC1E63"/>
    <w:rsid w:val="00BC2F40"/>
    <w:rsid w:val="00BC325E"/>
    <w:rsid w:val="00BC4155"/>
    <w:rsid w:val="00BC427D"/>
    <w:rsid w:val="00BC4670"/>
    <w:rsid w:val="00BC4DFE"/>
    <w:rsid w:val="00BC5227"/>
    <w:rsid w:val="00BC5793"/>
    <w:rsid w:val="00BC579A"/>
    <w:rsid w:val="00BC5BDC"/>
    <w:rsid w:val="00BC6779"/>
    <w:rsid w:val="00BC6DAA"/>
    <w:rsid w:val="00BD0213"/>
    <w:rsid w:val="00BD032C"/>
    <w:rsid w:val="00BD052A"/>
    <w:rsid w:val="00BD0C76"/>
    <w:rsid w:val="00BD0DBF"/>
    <w:rsid w:val="00BD15F4"/>
    <w:rsid w:val="00BD160D"/>
    <w:rsid w:val="00BD16BB"/>
    <w:rsid w:val="00BD1953"/>
    <w:rsid w:val="00BD3206"/>
    <w:rsid w:val="00BD3798"/>
    <w:rsid w:val="00BD39BB"/>
    <w:rsid w:val="00BD3CF3"/>
    <w:rsid w:val="00BD4A3D"/>
    <w:rsid w:val="00BD4C12"/>
    <w:rsid w:val="00BD50AE"/>
    <w:rsid w:val="00BD6F70"/>
    <w:rsid w:val="00BD72D1"/>
    <w:rsid w:val="00BD78DD"/>
    <w:rsid w:val="00BD7A6B"/>
    <w:rsid w:val="00BD7A81"/>
    <w:rsid w:val="00BD7C14"/>
    <w:rsid w:val="00BE0483"/>
    <w:rsid w:val="00BE0964"/>
    <w:rsid w:val="00BE0DBD"/>
    <w:rsid w:val="00BE0DE6"/>
    <w:rsid w:val="00BE195D"/>
    <w:rsid w:val="00BE1BEA"/>
    <w:rsid w:val="00BE1F93"/>
    <w:rsid w:val="00BE216D"/>
    <w:rsid w:val="00BE2B0F"/>
    <w:rsid w:val="00BE31A9"/>
    <w:rsid w:val="00BE3988"/>
    <w:rsid w:val="00BE470A"/>
    <w:rsid w:val="00BE57B0"/>
    <w:rsid w:val="00BE5ABF"/>
    <w:rsid w:val="00BE5B1C"/>
    <w:rsid w:val="00BE7800"/>
    <w:rsid w:val="00BE7B2D"/>
    <w:rsid w:val="00BE7DC6"/>
    <w:rsid w:val="00BF026A"/>
    <w:rsid w:val="00BF0982"/>
    <w:rsid w:val="00BF161B"/>
    <w:rsid w:val="00BF186B"/>
    <w:rsid w:val="00BF18A5"/>
    <w:rsid w:val="00BF2894"/>
    <w:rsid w:val="00BF2B74"/>
    <w:rsid w:val="00BF2F2C"/>
    <w:rsid w:val="00BF396D"/>
    <w:rsid w:val="00BF39B4"/>
    <w:rsid w:val="00BF4010"/>
    <w:rsid w:val="00BF4071"/>
    <w:rsid w:val="00BF426E"/>
    <w:rsid w:val="00BF4798"/>
    <w:rsid w:val="00BF4CA2"/>
    <w:rsid w:val="00BF4E09"/>
    <w:rsid w:val="00BF4E10"/>
    <w:rsid w:val="00BF546B"/>
    <w:rsid w:val="00BF57ED"/>
    <w:rsid w:val="00BF58A5"/>
    <w:rsid w:val="00BF5AA7"/>
    <w:rsid w:val="00BF5AD3"/>
    <w:rsid w:val="00BF6479"/>
    <w:rsid w:val="00BF6873"/>
    <w:rsid w:val="00BF68D4"/>
    <w:rsid w:val="00BF6B70"/>
    <w:rsid w:val="00BF701D"/>
    <w:rsid w:val="00BF707D"/>
    <w:rsid w:val="00BF7BB6"/>
    <w:rsid w:val="00C008A0"/>
    <w:rsid w:val="00C00C2F"/>
    <w:rsid w:val="00C00DD2"/>
    <w:rsid w:val="00C00F7C"/>
    <w:rsid w:val="00C010BA"/>
    <w:rsid w:val="00C01C60"/>
    <w:rsid w:val="00C034BE"/>
    <w:rsid w:val="00C0389E"/>
    <w:rsid w:val="00C03B5E"/>
    <w:rsid w:val="00C03DC3"/>
    <w:rsid w:val="00C03DCF"/>
    <w:rsid w:val="00C03FAB"/>
    <w:rsid w:val="00C041AE"/>
    <w:rsid w:val="00C04A74"/>
    <w:rsid w:val="00C04C2E"/>
    <w:rsid w:val="00C0557C"/>
    <w:rsid w:val="00C05B02"/>
    <w:rsid w:val="00C05EE2"/>
    <w:rsid w:val="00C06594"/>
    <w:rsid w:val="00C069E7"/>
    <w:rsid w:val="00C06D15"/>
    <w:rsid w:val="00C07958"/>
    <w:rsid w:val="00C07E50"/>
    <w:rsid w:val="00C07E9D"/>
    <w:rsid w:val="00C07FAB"/>
    <w:rsid w:val="00C10048"/>
    <w:rsid w:val="00C10124"/>
    <w:rsid w:val="00C10AC5"/>
    <w:rsid w:val="00C10F08"/>
    <w:rsid w:val="00C11670"/>
    <w:rsid w:val="00C11B78"/>
    <w:rsid w:val="00C12236"/>
    <w:rsid w:val="00C12443"/>
    <w:rsid w:val="00C12651"/>
    <w:rsid w:val="00C12916"/>
    <w:rsid w:val="00C12A1D"/>
    <w:rsid w:val="00C132D5"/>
    <w:rsid w:val="00C13625"/>
    <w:rsid w:val="00C13E09"/>
    <w:rsid w:val="00C1567F"/>
    <w:rsid w:val="00C16E91"/>
    <w:rsid w:val="00C17290"/>
    <w:rsid w:val="00C1777E"/>
    <w:rsid w:val="00C1789F"/>
    <w:rsid w:val="00C179CD"/>
    <w:rsid w:val="00C2028E"/>
    <w:rsid w:val="00C20449"/>
    <w:rsid w:val="00C204D3"/>
    <w:rsid w:val="00C20BDA"/>
    <w:rsid w:val="00C20E82"/>
    <w:rsid w:val="00C20F44"/>
    <w:rsid w:val="00C21B4A"/>
    <w:rsid w:val="00C223D0"/>
    <w:rsid w:val="00C226FD"/>
    <w:rsid w:val="00C22B03"/>
    <w:rsid w:val="00C232F6"/>
    <w:rsid w:val="00C23908"/>
    <w:rsid w:val="00C23F21"/>
    <w:rsid w:val="00C245CC"/>
    <w:rsid w:val="00C250DD"/>
    <w:rsid w:val="00C2549A"/>
    <w:rsid w:val="00C25970"/>
    <w:rsid w:val="00C25B98"/>
    <w:rsid w:val="00C26B9A"/>
    <w:rsid w:val="00C27E2B"/>
    <w:rsid w:val="00C27EA9"/>
    <w:rsid w:val="00C27EDD"/>
    <w:rsid w:val="00C308DF"/>
    <w:rsid w:val="00C30D9C"/>
    <w:rsid w:val="00C31244"/>
    <w:rsid w:val="00C312C9"/>
    <w:rsid w:val="00C31A41"/>
    <w:rsid w:val="00C31BCF"/>
    <w:rsid w:val="00C3265C"/>
    <w:rsid w:val="00C3271E"/>
    <w:rsid w:val="00C3297E"/>
    <w:rsid w:val="00C32EE2"/>
    <w:rsid w:val="00C336CD"/>
    <w:rsid w:val="00C33E66"/>
    <w:rsid w:val="00C349F1"/>
    <w:rsid w:val="00C34B40"/>
    <w:rsid w:val="00C352D1"/>
    <w:rsid w:val="00C3585C"/>
    <w:rsid w:val="00C35A3C"/>
    <w:rsid w:val="00C35EC3"/>
    <w:rsid w:val="00C36784"/>
    <w:rsid w:val="00C36BCD"/>
    <w:rsid w:val="00C372D8"/>
    <w:rsid w:val="00C376AC"/>
    <w:rsid w:val="00C376DD"/>
    <w:rsid w:val="00C40063"/>
    <w:rsid w:val="00C4017F"/>
    <w:rsid w:val="00C40762"/>
    <w:rsid w:val="00C40D51"/>
    <w:rsid w:val="00C41197"/>
    <w:rsid w:val="00C4156D"/>
    <w:rsid w:val="00C423BC"/>
    <w:rsid w:val="00C425D3"/>
    <w:rsid w:val="00C427BB"/>
    <w:rsid w:val="00C42AB1"/>
    <w:rsid w:val="00C42DA6"/>
    <w:rsid w:val="00C42DE5"/>
    <w:rsid w:val="00C43F77"/>
    <w:rsid w:val="00C44765"/>
    <w:rsid w:val="00C44AA1"/>
    <w:rsid w:val="00C45421"/>
    <w:rsid w:val="00C455A1"/>
    <w:rsid w:val="00C4593C"/>
    <w:rsid w:val="00C45DE4"/>
    <w:rsid w:val="00C45E52"/>
    <w:rsid w:val="00C461BB"/>
    <w:rsid w:val="00C470CF"/>
    <w:rsid w:val="00C47189"/>
    <w:rsid w:val="00C47BFC"/>
    <w:rsid w:val="00C47C54"/>
    <w:rsid w:val="00C50AB6"/>
    <w:rsid w:val="00C50DF0"/>
    <w:rsid w:val="00C517E7"/>
    <w:rsid w:val="00C517EA"/>
    <w:rsid w:val="00C519CE"/>
    <w:rsid w:val="00C51E64"/>
    <w:rsid w:val="00C523D8"/>
    <w:rsid w:val="00C52597"/>
    <w:rsid w:val="00C52931"/>
    <w:rsid w:val="00C52BCB"/>
    <w:rsid w:val="00C52F52"/>
    <w:rsid w:val="00C54A44"/>
    <w:rsid w:val="00C54E51"/>
    <w:rsid w:val="00C55861"/>
    <w:rsid w:val="00C559BD"/>
    <w:rsid w:val="00C55C46"/>
    <w:rsid w:val="00C55DE7"/>
    <w:rsid w:val="00C56992"/>
    <w:rsid w:val="00C56C4A"/>
    <w:rsid w:val="00C573CC"/>
    <w:rsid w:val="00C57444"/>
    <w:rsid w:val="00C575F4"/>
    <w:rsid w:val="00C57987"/>
    <w:rsid w:val="00C57D34"/>
    <w:rsid w:val="00C600B7"/>
    <w:rsid w:val="00C6048D"/>
    <w:rsid w:val="00C6125B"/>
    <w:rsid w:val="00C61DF2"/>
    <w:rsid w:val="00C62154"/>
    <w:rsid w:val="00C626A7"/>
    <w:rsid w:val="00C6344E"/>
    <w:rsid w:val="00C6357E"/>
    <w:rsid w:val="00C644D4"/>
    <w:rsid w:val="00C64777"/>
    <w:rsid w:val="00C64958"/>
    <w:rsid w:val="00C64C93"/>
    <w:rsid w:val="00C652F7"/>
    <w:rsid w:val="00C65C83"/>
    <w:rsid w:val="00C6606E"/>
    <w:rsid w:val="00C6731C"/>
    <w:rsid w:val="00C67971"/>
    <w:rsid w:val="00C67AAB"/>
    <w:rsid w:val="00C701A7"/>
    <w:rsid w:val="00C70A7C"/>
    <w:rsid w:val="00C70E50"/>
    <w:rsid w:val="00C7151F"/>
    <w:rsid w:val="00C71AE5"/>
    <w:rsid w:val="00C71E7D"/>
    <w:rsid w:val="00C7216A"/>
    <w:rsid w:val="00C72A0E"/>
    <w:rsid w:val="00C72E10"/>
    <w:rsid w:val="00C73098"/>
    <w:rsid w:val="00C73AC8"/>
    <w:rsid w:val="00C73FA5"/>
    <w:rsid w:val="00C74A5A"/>
    <w:rsid w:val="00C74B81"/>
    <w:rsid w:val="00C74D47"/>
    <w:rsid w:val="00C74D7F"/>
    <w:rsid w:val="00C74F48"/>
    <w:rsid w:val="00C751A6"/>
    <w:rsid w:val="00C75608"/>
    <w:rsid w:val="00C75826"/>
    <w:rsid w:val="00C75D65"/>
    <w:rsid w:val="00C75FB7"/>
    <w:rsid w:val="00C76E94"/>
    <w:rsid w:val="00C773FB"/>
    <w:rsid w:val="00C774D5"/>
    <w:rsid w:val="00C77EA9"/>
    <w:rsid w:val="00C77F24"/>
    <w:rsid w:val="00C77F2F"/>
    <w:rsid w:val="00C8078B"/>
    <w:rsid w:val="00C80AFD"/>
    <w:rsid w:val="00C80B24"/>
    <w:rsid w:val="00C81247"/>
    <w:rsid w:val="00C81718"/>
    <w:rsid w:val="00C81A11"/>
    <w:rsid w:val="00C81A5A"/>
    <w:rsid w:val="00C81F28"/>
    <w:rsid w:val="00C82990"/>
    <w:rsid w:val="00C82E71"/>
    <w:rsid w:val="00C83181"/>
    <w:rsid w:val="00C834D0"/>
    <w:rsid w:val="00C8388C"/>
    <w:rsid w:val="00C839AC"/>
    <w:rsid w:val="00C84D5D"/>
    <w:rsid w:val="00C84E75"/>
    <w:rsid w:val="00C84EB1"/>
    <w:rsid w:val="00C857FF"/>
    <w:rsid w:val="00C85A6A"/>
    <w:rsid w:val="00C8633D"/>
    <w:rsid w:val="00C8700E"/>
    <w:rsid w:val="00C87355"/>
    <w:rsid w:val="00C901D9"/>
    <w:rsid w:val="00C90E54"/>
    <w:rsid w:val="00C90E85"/>
    <w:rsid w:val="00C91781"/>
    <w:rsid w:val="00C917C9"/>
    <w:rsid w:val="00C91A1F"/>
    <w:rsid w:val="00C925E6"/>
    <w:rsid w:val="00C92999"/>
    <w:rsid w:val="00C9343C"/>
    <w:rsid w:val="00C939CA"/>
    <w:rsid w:val="00C93F8D"/>
    <w:rsid w:val="00C94012"/>
    <w:rsid w:val="00C94250"/>
    <w:rsid w:val="00C9512D"/>
    <w:rsid w:val="00C953BA"/>
    <w:rsid w:val="00C95797"/>
    <w:rsid w:val="00C9599E"/>
    <w:rsid w:val="00C95B24"/>
    <w:rsid w:val="00C95E5B"/>
    <w:rsid w:val="00C962AC"/>
    <w:rsid w:val="00C9649A"/>
    <w:rsid w:val="00C9652D"/>
    <w:rsid w:val="00C96DA2"/>
    <w:rsid w:val="00C9769A"/>
    <w:rsid w:val="00C97A17"/>
    <w:rsid w:val="00CA0096"/>
    <w:rsid w:val="00CA08E8"/>
    <w:rsid w:val="00CA0935"/>
    <w:rsid w:val="00CA09A5"/>
    <w:rsid w:val="00CA0C18"/>
    <w:rsid w:val="00CA12A7"/>
    <w:rsid w:val="00CA167E"/>
    <w:rsid w:val="00CA1AE4"/>
    <w:rsid w:val="00CA20DA"/>
    <w:rsid w:val="00CA22C3"/>
    <w:rsid w:val="00CA25B5"/>
    <w:rsid w:val="00CA2D92"/>
    <w:rsid w:val="00CA2E30"/>
    <w:rsid w:val="00CA31EB"/>
    <w:rsid w:val="00CA3C27"/>
    <w:rsid w:val="00CA3FED"/>
    <w:rsid w:val="00CA40E2"/>
    <w:rsid w:val="00CA4556"/>
    <w:rsid w:val="00CA486A"/>
    <w:rsid w:val="00CA48AE"/>
    <w:rsid w:val="00CA534E"/>
    <w:rsid w:val="00CA589F"/>
    <w:rsid w:val="00CA5CCC"/>
    <w:rsid w:val="00CA5D30"/>
    <w:rsid w:val="00CA644C"/>
    <w:rsid w:val="00CA691E"/>
    <w:rsid w:val="00CA694A"/>
    <w:rsid w:val="00CA6ECB"/>
    <w:rsid w:val="00CA712B"/>
    <w:rsid w:val="00CA71FC"/>
    <w:rsid w:val="00CA7360"/>
    <w:rsid w:val="00CA7BFB"/>
    <w:rsid w:val="00CB05E7"/>
    <w:rsid w:val="00CB08C2"/>
    <w:rsid w:val="00CB0922"/>
    <w:rsid w:val="00CB0C4C"/>
    <w:rsid w:val="00CB138E"/>
    <w:rsid w:val="00CB164A"/>
    <w:rsid w:val="00CB1686"/>
    <w:rsid w:val="00CB17EB"/>
    <w:rsid w:val="00CB1A1E"/>
    <w:rsid w:val="00CB1D3A"/>
    <w:rsid w:val="00CB1E8E"/>
    <w:rsid w:val="00CB1EE5"/>
    <w:rsid w:val="00CB1FF8"/>
    <w:rsid w:val="00CB2180"/>
    <w:rsid w:val="00CB28E0"/>
    <w:rsid w:val="00CB29CC"/>
    <w:rsid w:val="00CB3456"/>
    <w:rsid w:val="00CB3865"/>
    <w:rsid w:val="00CB4263"/>
    <w:rsid w:val="00CB4AE4"/>
    <w:rsid w:val="00CB4C2D"/>
    <w:rsid w:val="00CB4F22"/>
    <w:rsid w:val="00CB5438"/>
    <w:rsid w:val="00CB58F9"/>
    <w:rsid w:val="00CB5BEE"/>
    <w:rsid w:val="00CB63D6"/>
    <w:rsid w:val="00CB6505"/>
    <w:rsid w:val="00CB6C17"/>
    <w:rsid w:val="00CB7007"/>
    <w:rsid w:val="00CB722F"/>
    <w:rsid w:val="00CB77F0"/>
    <w:rsid w:val="00CC004C"/>
    <w:rsid w:val="00CC042B"/>
    <w:rsid w:val="00CC045F"/>
    <w:rsid w:val="00CC0584"/>
    <w:rsid w:val="00CC0706"/>
    <w:rsid w:val="00CC0830"/>
    <w:rsid w:val="00CC093E"/>
    <w:rsid w:val="00CC0AD0"/>
    <w:rsid w:val="00CC0C34"/>
    <w:rsid w:val="00CC0D01"/>
    <w:rsid w:val="00CC161D"/>
    <w:rsid w:val="00CC217D"/>
    <w:rsid w:val="00CC22FF"/>
    <w:rsid w:val="00CC259F"/>
    <w:rsid w:val="00CC25DC"/>
    <w:rsid w:val="00CC26C1"/>
    <w:rsid w:val="00CC3406"/>
    <w:rsid w:val="00CC3D7A"/>
    <w:rsid w:val="00CC4054"/>
    <w:rsid w:val="00CC5758"/>
    <w:rsid w:val="00CC5896"/>
    <w:rsid w:val="00CC5CA9"/>
    <w:rsid w:val="00CC5E70"/>
    <w:rsid w:val="00CC5F03"/>
    <w:rsid w:val="00CC6049"/>
    <w:rsid w:val="00CC63E4"/>
    <w:rsid w:val="00CC65F2"/>
    <w:rsid w:val="00CC76CA"/>
    <w:rsid w:val="00CC7876"/>
    <w:rsid w:val="00CD13A0"/>
    <w:rsid w:val="00CD211F"/>
    <w:rsid w:val="00CD26A4"/>
    <w:rsid w:val="00CD2B61"/>
    <w:rsid w:val="00CD2F6E"/>
    <w:rsid w:val="00CD4A06"/>
    <w:rsid w:val="00CD4BDE"/>
    <w:rsid w:val="00CD4F43"/>
    <w:rsid w:val="00CD551E"/>
    <w:rsid w:val="00CD6E54"/>
    <w:rsid w:val="00CD78CB"/>
    <w:rsid w:val="00CD7D8E"/>
    <w:rsid w:val="00CE0928"/>
    <w:rsid w:val="00CE1750"/>
    <w:rsid w:val="00CE181D"/>
    <w:rsid w:val="00CE2091"/>
    <w:rsid w:val="00CE28E5"/>
    <w:rsid w:val="00CE2D42"/>
    <w:rsid w:val="00CE2E2E"/>
    <w:rsid w:val="00CE2E41"/>
    <w:rsid w:val="00CE3A83"/>
    <w:rsid w:val="00CE3F26"/>
    <w:rsid w:val="00CE47AC"/>
    <w:rsid w:val="00CE47D8"/>
    <w:rsid w:val="00CE5FF2"/>
    <w:rsid w:val="00CE60EF"/>
    <w:rsid w:val="00CE6876"/>
    <w:rsid w:val="00CE69B6"/>
    <w:rsid w:val="00CE6EE4"/>
    <w:rsid w:val="00CE7322"/>
    <w:rsid w:val="00CE7481"/>
    <w:rsid w:val="00CE7AB3"/>
    <w:rsid w:val="00CE7BC4"/>
    <w:rsid w:val="00CF02B3"/>
    <w:rsid w:val="00CF05B1"/>
    <w:rsid w:val="00CF1025"/>
    <w:rsid w:val="00CF108E"/>
    <w:rsid w:val="00CF12FA"/>
    <w:rsid w:val="00CF1805"/>
    <w:rsid w:val="00CF1A04"/>
    <w:rsid w:val="00CF1AC4"/>
    <w:rsid w:val="00CF1B57"/>
    <w:rsid w:val="00CF1C99"/>
    <w:rsid w:val="00CF24BE"/>
    <w:rsid w:val="00CF2C33"/>
    <w:rsid w:val="00CF2D09"/>
    <w:rsid w:val="00CF31CD"/>
    <w:rsid w:val="00CF3565"/>
    <w:rsid w:val="00CF3AC5"/>
    <w:rsid w:val="00CF4597"/>
    <w:rsid w:val="00CF47D4"/>
    <w:rsid w:val="00CF47E2"/>
    <w:rsid w:val="00CF4ABC"/>
    <w:rsid w:val="00CF51EB"/>
    <w:rsid w:val="00CF528E"/>
    <w:rsid w:val="00CF5A50"/>
    <w:rsid w:val="00CF6626"/>
    <w:rsid w:val="00CF7630"/>
    <w:rsid w:val="00D0079B"/>
    <w:rsid w:val="00D0086C"/>
    <w:rsid w:val="00D00EF8"/>
    <w:rsid w:val="00D0145B"/>
    <w:rsid w:val="00D0163E"/>
    <w:rsid w:val="00D01A3F"/>
    <w:rsid w:val="00D02659"/>
    <w:rsid w:val="00D02A92"/>
    <w:rsid w:val="00D02C18"/>
    <w:rsid w:val="00D02D03"/>
    <w:rsid w:val="00D02E4C"/>
    <w:rsid w:val="00D02F1E"/>
    <w:rsid w:val="00D0318E"/>
    <w:rsid w:val="00D0336B"/>
    <w:rsid w:val="00D0357C"/>
    <w:rsid w:val="00D03713"/>
    <w:rsid w:val="00D04373"/>
    <w:rsid w:val="00D04FC9"/>
    <w:rsid w:val="00D05C29"/>
    <w:rsid w:val="00D05C2E"/>
    <w:rsid w:val="00D05D83"/>
    <w:rsid w:val="00D05FC6"/>
    <w:rsid w:val="00D07443"/>
    <w:rsid w:val="00D07C6F"/>
    <w:rsid w:val="00D10001"/>
    <w:rsid w:val="00D10189"/>
    <w:rsid w:val="00D10556"/>
    <w:rsid w:val="00D1061A"/>
    <w:rsid w:val="00D10852"/>
    <w:rsid w:val="00D10863"/>
    <w:rsid w:val="00D10B3E"/>
    <w:rsid w:val="00D10C0D"/>
    <w:rsid w:val="00D10DE6"/>
    <w:rsid w:val="00D11FB0"/>
    <w:rsid w:val="00D123EA"/>
    <w:rsid w:val="00D13429"/>
    <w:rsid w:val="00D13624"/>
    <w:rsid w:val="00D13DD8"/>
    <w:rsid w:val="00D14149"/>
    <w:rsid w:val="00D1486F"/>
    <w:rsid w:val="00D148B9"/>
    <w:rsid w:val="00D1500E"/>
    <w:rsid w:val="00D152BA"/>
    <w:rsid w:val="00D154ED"/>
    <w:rsid w:val="00D15ADD"/>
    <w:rsid w:val="00D15CA3"/>
    <w:rsid w:val="00D15FCE"/>
    <w:rsid w:val="00D16109"/>
    <w:rsid w:val="00D16A31"/>
    <w:rsid w:val="00D16BEA"/>
    <w:rsid w:val="00D173E0"/>
    <w:rsid w:val="00D17D67"/>
    <w:rsid w:val="00D17EBF"/>
    <w:rsid w:val="00D20072"/>
    <w:rsid w:val="00D204FD"/>
    <w:rsid w:val="00D20B04"/>
    <w:rsid w:val="00D2185B"/>
    <w:rsid w:val="00D219BA"/>
    <w:rsid w:val="00D21C03"/>
    <w:rsid w:val="00D22249"/>
    <w:rsid w:val="00D22902"/>
    <w:rsid w:val="00D23196"/>
    <w:rsid w:val="00D23298"/>
    <w:rsid w:val="00D23554"/>
    <w:rsid w:val="00D23886"/>
    <w:rsid w:val="00D23971"/>
    <w:rsid w:val="00D23C63"/>
    <w:rsid w:val="00D23C85"/>
    <w:rsid w:val="00D24456"/>
    <w:rsid w:val="00D248CD"/>
    <w:rsid w:val="00D24DA8"/>
    <w:rsid w:val="00D24F20"/>
    <w:rsid w:val="00D25B08"/>
    <w:rsid w:val="00D25D40"/>
    <w:rsid w:val="00D261C5"/>
    <w:rsid w:val="00D26377"/>
    <w:rsid w:val="00D267F6"/>
    <w:rsid w:val="00D2765D"/>
    <w:rsid w:val="00D278B4"/>
    <w:rsid w:val="00D27963"/>
    <w:rsid w:val="00D3025D"/>
    <w:rsid w:val="00D30612"/>
    <w:rsid w:val="00D306B4"/>
    <w:rsid w:val="00D31995"/>
    <w:rsid w:val="00D31A69"/>
    <w:rsid w:val="00D31EB0"/>
    <w:rsid w:val="00D320DA"/>
    <w:rsid w:val="00D32481"/>
    <w:rsid w:val="00D324A5"/>
    <w:rsid w:val="00D3271B"/>
    <w:rsid w:val="00D32AEF"/>
    <w:rsid w:val="00D32B37"/>
    <w:rsid w:val="00D32C16"/>
    <w:rsid w:val="00D3326E"/>
    <w:rsid w:val="00D333DF"/>
    <w:rsid w:val="00D333ED"/>
    <w:rsid w:val="00D33968"/>
    <w:rsid w:val="00D33C0F"/>
    <w:rsid w:val="00D343CD"/>
    <w:rsid w:val="00D345F1"/>
    <w:rsid w:val="00D34BD0"/>
    <w:rsid w:val="00D34C58"/>
    <w:rsid w:val="00D352C1"/>
    <w:rsid w:val="00D35577"/>
    <w:rsid w:val="00D35E52"/>
    <w:rsid w:val="00D362CA"/>
    <w:rsid w:val="00D37553"/>
    <w:rsid w:val="00D3789D"/>
    <w:rsid w:val="00D37E8E"/>
    <w:rsid w:val="00D400AA"/>
    <w:rsid w:val="00D40281"/>
    <w:rsid w:val="00D405AA"/>
    <w:rsid w:val="00D408F4"/>
    <w:rsid w:val="00D40BBC"/>
    <w:rsid w:val="00D418C1"/>
    <w:rsid w:val="00D41D90"/>
    <w:rsid w:val="00D42118"/>
    <w:rsid w:val="00D42349"/>
    <w:rsid w:val="00D42769"/>
    <w:rsid w:val="00D427D4"/>
    <w:rsid w:val="00D42B67"/>
    <w:rsid w:val="00D43B3E"/>
    <w:rsid w:val="00D44013"/>
    <w:rsid w:val="00D444E9"/>
    <w:rsid w:val="00D448A6"/>
    <w:rsid w:val="00D44A9C"/>
    <w:rsid w:val="00D44BD7"/>
    <w:rsid w:val="00D44EF1"/>
    <w:rsid w:val="00D451EE"/>
    <w:rsid w:val="00D452FF"/>
    <w:rsid w:val="00D45371"/>
    <w:rsid w:val="00D455AA"/>
    <w:rsid w:val="00D459AB"/>
    <w:rsid w:val="00D46943"/>
    <w:rsid w:val="00D47875"/>
    <w:rsid w:val="00D47A46"/>
    <w:rsid w:val="00D47A53"/>
    <w:rsid w:val="00D47A6F"/>
    <w:rsid w:val="00D47C74"/>
    <w:rsid w:val="00D50203"/>
    <w:rsid w:val="00D50EF9"/>
    <w:rsid w:val="00D5119E"/>
    <w:rsid w:val="00D51C29"/>
    <w:rsid w:val="00D51F30"/>
    <w:rsid w:val="00D523B6"/>
    <w:rsid w:val="00D52FEE"/>
    <w:rsid w:val="00D530F6"/>
    <w:rsid w:val="00D5343C"/>
    <w:rsid w:val="00D54660"/>
    <w:rsid w:val="00D55743"/>
    <w:rsid w:val="00D56313"/>
    <w:rsid w:val="00D56473"/>
    <w:rsid w:val="00D56BA2"/>
    <w:rsid w:val="00D57452"/>
    <w:rsid w:val="00D5758F"/>
    <w:rsid w:val="00D60372"/>
    <w:rsid w:val="00D606ED"/>
    <w:rsid w:val="00D60914"/>
    <w:rsid w:val="00D6174D"/>
    <w:rsid w:val="00D6182B"/>
    <w:rsid w:val="00D62566"/>
    <w:rsid w:val="00D62B0F"/>
    <w:rsid w:val="00D62DA1"/>
    <w:rsid w:val="00D62FBD"/>
    <w:rsid w:val="00D63A27"/>
    <w:rsid w:val="00D63FDC"/>
    <w:rsid w:val="00D64711"/>
    <w:rsid w:val="00D64A5F"/>
    <w:rsid w:val="00D64FA0"/>
    <w:rsid w:val="00D6504A"/>
    <w:rsid w:val="00D65243"/>
    <w:rsid w:val="00D65687"/>
    <w:rsid w:val="00D65B8F"/>
    <w:rsid w:val="00D67CC0"/>
    <w:rsid w:val="00D70272"/>
    <w:rsid w:val="00D714FE"/>
    <w:rsid w:val="00D717F9"/>
    <w:rsid w:val="00D71A61"/>
    <w:rsid w:val="00D71BFF"/>
    <w:rsid w:val="00D71C95"/>
    <w:rsid w:val="00D71D21"/>
    <w:rsid w:val="00D71F9E"/>
    <w:rsid w:val="00D724F2"/>
    <w:rsid w:val="00D736EE"/>
    <w:rsid w:val="00D74208"/>
    <w:rsid w:val="00D74444"/>
    <w:rsid w:val="00D7480C"/>
    <w:rsid w:val="00D74D18"/>
    <w:rsid w:val="00D7544E"/>
    <w:rsid w:val="00D75899"/>
    <w:rsid w:val="00D760A6"/>
    <w:rsid w:val="00D76F17"/>
    <w:rsid w:val="00D771C0"/>
    <w:rsid w:val="00D77584"/>
    <w:rsid w:val="00D775F5"/>
    <w:rsid w:val="00D777FC"/>
    <w:rsid w:val="00D77CA9"/>
    <w:rsid w:val="00D80DA8"/>
    <w:rsid w:val="00D80FB3"/>
    <w:rsid w:val="00D8128D"/>
    <w:rsid w:val="00D813BC"/>
    <w:rsid w:val="00D81A37"/>
    <w:rsid w:val="00D82772"/>
    <w:rsid w:val="00D82C92"/>
    <w:rsid w:val="00D82F9A"/>
    <w:rsid w:val="00D830E8"/>
    <w:rsid w:val="00D83273"/>
    <w:rsid w:val="00D839E0"/>
    <w:rsid w:val="00D83E13"/>
    <w:rsid w:val="00D842D2"/>
    <w:rsid w:val="00D84396"/>
    <w:rsid w:val="00D849B0"/>
    <w:rsid w:val="00D84A94"/>
    <w:rsid w:val="00D84BDA"/>
    <w:rsid w:val="00D84DA8"/>
    <w:rsid w:val="00D84DE1"/>
    <w:rsid w:val="00D85301"/>
    <w:rsid w:val="00D85682"/>
    <w:rsid w:val="00D857E0"/>
    <w:rsid w:val="00D85A84"/>
    <w:rsid w:val="00D8692C"/>
    <w:rsid w:val="00D86E32"/>
    <w:rsid w:val="00D872CC"/>
    <w:rsid w:val="00D8739A"/>
    <w:rsid w:val="00D902B4"/>
    <w:rsid w:val="00D9078A"/>
    <w:rsid w:val="00D910AB"/>
    <w:rsid w:val="00D91909"/>
    <w:rsid w:val="00D92062"/>
    <w:rsid w:val="00D929B5"/>
    <w:rsid w:val="00D92CD6"/>
    <w:rsid w:val="00D93120"/>
    <w:rsid w:val="00D93B90"/>
    <w:rsid w:val="00D947DC"/>
    <w:rsid w:val="00D948C2"/>
    <w:rsid w:val="00D94A0F"/>
    <w:rsid w:val="00D94AF0"/>
    <w:rsid w:val="00D9535D"/>
    <w:rsid w:val="00D9549B"/>
    <w:rsid w:val="00D95580"/>
    <w:rsid w:val="00D95A3C"/>
    <w:rsid w:val="00D95AEB"/>
    <w:rsid w:val="00D95C1F"/>
    <w:rsid w:val="00D95EBA"/>
    <w:rsid w:val="00D95F13"/>
    <w:rsid w:val="00D96BED"/>
    <w:rsid w:val="00D97022"/>
    <w:rsid w:val="00D979CE"/>
    <w:rsid w:val="00DA0800"/>
    <w:rsid w:val="00DA0C50"/>
    <w:rsid w:val="00DA1CC1"/>
    <w:rsid w:val="00DA1D5F"/>
    <w:rsid w:val="00DA209B"/>
    <w:rsid w:val="00DA35BA"/>
    <w:rsid w:val="00DA3807"/>
    <w:rsid w:val="00DA388A"/>
    <w:rsid w:val="00DA3E2E"/>
    <w:rsid w:val="00DA3FD2"/>
    <w:rsid w:val="00DA48DC"/>
    <w:rsid w:val="00DA49EF"/>
    <w:rsid w:val="00DA51EC"/>
    <w:rsid w:val="00DA5525"/>
    <w:rsid w:val="00DA580D"/>
    <w:rsid w:val="00DA5963"/>
    <w:rsid w:val="00DA659B"/>
    <w:rsid w:val="00DA66CA"/>
    <w:rsid w:val="00DA6CE1"/>
    <w:rsid w:val="00DA70E3"/>
    <w:rsid w:val="00DA7402"/>
    <w:rsid w:val="00DA7877"/>
    <w:rsid w:val="00DA7CA8"/>
    <w:rsid w:val="00DA7D79"/>
    <w:rsid w:val="00DA7F48"/>
    <w:rsid w:val="00DB0CDF"/>
    <w:rsid w:val="00DB0F76"/>
    <w:rsid w:val="00DB1A67"/>
    <w:rsid w:val="00DB1BC6"/>
    <w:rsid w:val="00DB1C36"/>
    <w:rsid w:val="00DB207E"/>
    <w:rsid w:val="00DB259F"/>
    <w:rsid w:val="00DB4132"/>
    <w:rsid w:val="00DB4146"/>
    <w:rsid w:val="00DB4C4D"/>
    <w:rsid w:val="00DB4C80"/>
    <w:rsid w:val="00DB5745"/>
    <w:rsid w:val="00DB5D03"/>
    <w:rsid w:val="00DB5D74"/>
    <w:rsid w:val="00DB619A"/>
    <w:rsid w:val="00DB65BB"/>
    <w:rsid w:val="00DB66C8"/>
    <w:rsid w:val="00DB78B1"/>
    <w:rsid w:val="00DC0240"/>
    <w:rsid w:val="00DC0990"/>
    <w:rsid w:val="00DC0E4A"/>
    <w:rsid w:val="00DC0E8E"/>
    <w:rsid w:val="00DC1632"/>
    <w:rsid w:val="00DC197E"/>
    <w:rsid w:val="00DC1E7C"/>
    <w:rsid w:val="00DC2498"/>
    <w:rsid w:val="00DC2753"/>
    <w:rsid w:val="00DC3DD1"/>
    <w:rsid w:val="00DC3E0E"/>
    <w:rsid w:val="00DC4A55"/>
    <w:rsid w:val="00DC4E89"/>
    <w:rsid w:val="00DC5997"/>
    <w:rsid w:val="00DC5AC8"/>
    <w:rsid w:val="00DC5C3F"/>
    <w:rsid w:val="00DC5E74"/>
    <w:rsid w:val="00DC6322"/>
    <w:rsid w:val="00DC722C"/>
    <w:rsid w:val="00DC7314"/>
    <w:rsid w:val="00DC7382"/>
    <w:rsid w:val="00DC7B85"/>
    <w:rsid w:val="00DD0053"/>
    <w:rsid w:val="00DD01E5"/>
    <w:rsid w:val="00DD044F"/>
    <w:rsid w:val="00DD06BB"/>
    <w:rsid w:val="00DD0AD8"/>
    <w:rsid w:val="00DD0D17"/>
    <w:rsid w:val="00DD186E"/>
    <w:rsid w:val="00DD20AD"/>
    <w:rsid w:val="00DD2232"/>
    <w:rsid w:val="00DD2364"/>
    <w:rsid w:val="00DD2881"/>
    <w:rsid w:val="00DD2B5B"/>
    <w:rsid w:val="00DD2C62"/>
    <w:rsid w:val="00DD2E62"/>
    <w:rsid w:val="00DD38AD"/>
    <w:rsid w:val="00DD3BE9"/>
    <w:rsid w:val="00DD41D8"/>
    <w:rsid w:val="00DD4560"/>
    <w:rsid w:val="00DD495A"/>
    <w:rsid w:val="00DD4E36"/>
    <w:rsid w:val="00DD570B"/>
    <w:rsid w:val="00DD5AFB"/>
    <w:rsid w:val="00DD63F6"/>
    <w:rsid w:val="00DD67F0"/>
    <w:rsid w:val="00DD6B62"/>
    <w:rsid w:val="00DD6BE5"/>
    <w:rsid w:val="00DD7198"/>
    <w:rsid w:val="00DD7589"/>
    <w:rsid w:val="00DD78FD"/>
    <w:rsid w:val="00DD7C35"/>
    <w:rsid w:val="00DD7D09"/>
    <w:rsid w:val="00DE023C"/>
    <w:rsid w:val="00DE0564"/>
    <w:rsid w:val="00DE09A2"/>
    <w:rsid w:val="00DE17E5"/>
    <w:rsid w:val="00DE1D82"/>
    <w:rsid w:val="00DE2B09"/>
    <w:rsid w:val="00DE2FD0"/>
    <w:rsid w:val="00DE35C0"/>
    <w:rsid w:val="00DE44EE"/>
    <w:rsid w:val="00DE4581"/>
    <w:rsid w:val="00DE484D"/>
    <w:rsid w:val="00DE522F"/>
    <w:rsid w:val="00DE552A"/>
    <w:rsid w:val="00DE57BB"/>
    <w:rsid w:val="00DE5D25"/>
    <w:rsid w:val="00DE5EE5"/>
    <w:rsid w:val="00DE60E3"/>
    <w:rsid w:val="00DE6116"/>
    <w:rsid w:val="00DE6579"/>
    <w:rsid w:val="00DE67F6"/>
    <w:rsid w:val="00DE6830"/>
    <w:rsid w:val="00DE779E"/>
    <w:rsid w:val="00DE79DF"/>
    <w:rsid w:val="00DE7CB8"/>
    <w:rsid w:val="00DE7E40"/>
    <w:rsid w:val="00DF000D"/>
    <w:rsid w:val="00DF0730"/>
    <w:rsid w:val="00DF0851"/>
    <w:rsid w:val="00DF0958"/>
    <w:rsid w:val="00DF1C45"/>
    <w:rsid w:val="00DF25C7"/>
    <w:rsid w:val="00DF2B0F"/>
    <w:rsid w:val="00DF3790"/>
    <w:rsid w:val="00DF37AD"/>
    <w:rsid w:val="00DF37D9"/>
    <w:rsid w:val="00DF3B3B"/>
    <w:rsid w:val="00DF43AD"/>
    <w:rsid w:val="00DF48D1"/>
    <w:rsid w:val="00DF4BB3"/>
    <w:rsid w:val="00DF4E19"/>
    <w:rsid w:val="00DF5ED4"/>
    <w:rsid w:val="00DF5FBE"/>
    <w:rsid w:val="00DF5FF7"/>
    <w:rsid w:val="00DF628B"/>
    <w:rsid w:val="00DF66BF"/>
    <w:rsid w:val="00DF6CE4"/>
    <w:rsid w:val="00DF7268"/>
    <w:rsid w:val="00DF7384"/>
    <w:rsid w:val="00DF7603"/>
    <w:rsid w:val="00DF761E"/>
    <w:rsid w:val="00E0041D"/>
    <w:rsid w:val="00E00472"/>
    <w:rsid w:val="00E01FC2"/>
    <w:rsid w:val="00E023F2"/>
    <w:rsid w:val="00E02C25"/>
    <w:rsid w:val="00E030B9"/>
    <w:rsid w:val="00E034D0"/>
    <w:rsid w:val="00E03BD6"/>
    <w:rsid w:val="00E040E1"/>
    <w:rsid w:val="00E048AB"/>
    <w:rsid w:val="00E04B9E"/>
    <w:rsid w:val="00E04E9C"/>
    <w:rsid w:val="00E05147"/>
    <w:rsid w:val="00E05231"/>
    <w:rsid w:val="00E0540F"/>
    <w:rsid w:val="00E05BFE"/>
    <w:rsid w:val="00E06D21"/>
    <w:rsid w:val="00E06EC5"/>
    <w:rsid w:val="00E07861"/>
    <w:rsid w:val="00E078C7"/>
    <w:rsid w:val="00E07AC5"/>
    <w:rsid w:val="00E103B9"/>
    <w:rsid w:val="00E10542"/>
    <w:rsid w:val="00E10816"/>
    <w:rsid w:val="00E10948"/>
    <w:rsid w:val="00E113A0"/>
    <w:rsid w:val="00E11B8A"/>
    <w:rsid w:val="00E122D2"/>
    <w:rsid w:val="00E1233A"/>
    <w:rsid w:val="00E12C21"/>
    <w:rsid w:val="00E1301E"/>
    <w:rsid w:val="00E13124"/>
    <w:rsid w:val="00E13B89"/>
    <w:rsid w:val="00E13C35"/>
    <w:rsid w:val="00E14726"/>
    <w:rsid w:val="00E15174"/>
    <w:rsid w:val="00E15270"/>
    <w:rsid w:val="00E1588E"/>
    <w:rsid w:val="00E15E24"/>
    <w:rsid w:val="00E16A39"/>
    <w:rsid w:val="00E16BC4"/>
    <w:rsid w:val="00E171F0"/>
    <w:rsid w:val="00E174DD"/>
    <w:rsid w:val="00E17E07"/>
    <w:rsid w:val="00E20349"/>
    <w:rsid w:val="00E206F3"/>
    <w:rsid w:val="00E21D63"/>
    <w:rsid w:val="00E222F5"/>
    <w:rsid w:val="00E22420"/>
    <w:rsid w:val="00E22DC9"/>
    <w:rsid w:val="00E2313A"/>
    <w:rsid w:val="00E23144"/>
    <w:rsid w:val="00E231FA"/>
    <w:rsid w:val="00E232E2"/>
    <w:rsid w:val="00E23558"/>
    <w:rsid w:val="00E239F6"/>
    <w:rsid w:val="00E23C2C"/>
    <w:rsid w:val="00E2410F"/>
    <w:rsid w:val="00E24779"/>
    <w:rsid w:val="00E2494A"/>
    <w:rsid w:val="00E253D0"/>
    <w:rsid w:val="00E25A38"/>
    <w:rsid w:val="00E266E3"/>
    <w:rsid w:val="00E267B8"/>
    <w:rsid w:val="00E278EE"/>
    <w:rsid w:val="00E27F92"/>
    <w:rsid w:val="00E3105F"/>
    <w:rsid w:val="00E3153B"/>
    <w:rsid w:val="00E31CD3"/>
    <w:rsid w:val="00E31D07"/>
    <w:rsid w:val="00E32034"/>
    <w:rsid w:val="00E32768"/>
    <w:rsid w:val="00E32A56"/>
    <w:rsid w:val="00E3301A"/>
    <w:rsid w:val="00E330D0"/>
    <w:rsid w:val="00E334B9"/>
    <w:rsid w:val="00E338DC"/>
    <w:rsid w:val="00E33B78"/>
    <w:rsid w:val="00E33E48"/>
    <w:rsid w:val="00E34230"/>
    <w:rsid w:val="00E342A9"/>
    <w:rsid w:val="00E34A84"/>
    <w:rsid w:val="00E34CBA"/>
    <w:rsid w:val="00E35580"/>
    <w:rsid w:val="00E35984"/>
    <w:rsid w:val="00E359B1"/>
    <w:rsid w:val="00E35E26"/>
    <w:rsid w:val="00E35F61"/>
    <w:rsid w:val="00E361B5"/>
    <w:rsid w:val="00E3659F"/>
    <w:rsid w:val="00E36D47"/>
    <w:rsid w:val="00E374DE"/>
    <w:rsid w:val="00E37DEB"/>
    <w:rsid w:val="00E40307"/>
    <w:rsid w:val="00E4061E"/>
    <w:rsid w:val="00E40B23"/>
    <w:rsid w:val="00E4110D"/>
    <w:rsid w:val="00E41511"/>
    <w:rsid w:val="00E41803"/>
    <w:rsid w:val="00E41955"/>
    <w:rsid w:val="00E422C4"/>
    <w:rsid w:val="00E42616"/>
    <w:rsid w:val="00E4284A"/>
    <w:rsid w:val="00E42E00"/>
    <w:rsid w:val="00E43566"/>
    <w:rsid w:val="00E43C6D"/>
    <w:rsid w:val="00E44276"/>
    <w:rsid w:val="00E4461D"/>
    <w:rsid w:val="00E45409"/>
    <w:rsid w:val="00E45F21"/>
    <w:rsid w:val="00E45F9C"/>
    <w:rsid w:val="00E46428"/>
    <w:rsid w:val="00E46A0B"/>
    <w:rsid w:val="00E46EFF"/>
    <w:rsid w:val="00E46F7E"/>
    <w:rsid w:val="00E479D0"/>
    <w:rsid w:val="00E507F6"/>
    <w:rsid w:val="00E50D33"/>
    <w:rsid w:val="00E518CA"/>
    <w:rsid w:val="00E51FBC"/>
    <w:rsid w:val="00E53654"/>
    <w:rsid w:val="00E53823"/>
    <w:rsid w:val="00E53B68"/>
    <w:rsid w:val="00E53DED"/>
    <w:rsid w:val="00E5424F"/>
    <w:rsid w:val="00E548FD"/>
    <w:rsid w:val="00E55ABF"/>
    <w:rsid w:val="00E55B27"/>
    <w:rsid w:val="00E55DAB"/>
    <w:rsid w:val="00E56A86"/>
    <w:rsid w:val="00E56BEE"/>
    <w:rsid w:val="00E56C9A"/>
    <w:rsid w:val="00E56D95"/>
    <w:rsid w:val="00E56EE6"/>
    <w:rsid w:val="00E56EEA"/>
    <w:rsid w:val="00E57ABA"/>
    <w:rsid w:val="00E57E91"/>
    <w:rsid w:val="00E57EC5"/>
    <w:rsid w:val="00E6036D"/>
    <w:rsid w:val="00E603FC"/>
    <w:rsid w:val="00E60F20"/>
    <w:rsid w:val="00E61627"/>
    <w:rsid w:val="00E62167"/>
    <w:rsid w:val="00E6261C"/>
    <w:rsid w:val="00E6262F"/>
    <w:rsid w:val="00E63104"/>
    <w:rsid w:val="00E63758"/>
    <w:rsid w:val="00E6377D"/>
    <w:rsid w:val="00E638BA"/>
    <w:rsid w:val="00E641DC"/>
    <w:rsid w:val="00E644F3"/>
    <w:rsid w:val="00E648F3"/>
    <w:rsid w:val="00E64A69"/>
    <w:rsid w:val="00E6506A"/>
    <w:rsid w:val="00E654C7"/>
    <w:rsid w:val="00E65791"/>
    <w:rsid w:val="00E66151"/>
    <w:rsid w:val="00E66F34"/>
    <w:rsid w:val="00E67191"/>
    <w:rsid w:val="00E702E6"/>
    <w:rsid w:val="00E705E4"/>
    <w:rsid w:val="00E709F3"/>
    <w:rsid w:val="00E70ABC"/>
    <w:rsid w:val="00E70B33"/>
    <w:rsid w:val="00E70C35"/>
    <w:rsid w:val="00E72A92"/>
    <w:rsid w:val="00E72FEE"/>
    <w:rsid w:val="00E73081"/>
    <w:rsid w:val="00E742E9"/>
    <w:rsid w:val="00E747DB"/>
    <w:rsid w:val="00E75E82"/>
    <w:rsid w:val="00E76B6A"/>
    <w:rsid w:val="00E76EEB"/>
    <w:rsid w:val="00E77129"/>
    <w:rsid w:val="00E77763"/>
    <w:rsid w:val="00E7791E"/>
    <w:rsid w:val="00E80A1F"/>
    <w:rsid w:val="00E80E64"/>
    <w:rsid w:val="00E81000"/>
    <w:rsid w:val="00E8130D"/>
    <w:rsid w:val="00E8180B"/>
    <w:rsid w:val="00E81B12"/>
    <w:rsid w:val="00E8234B"/>
    <w:rsid w:val="00E82468"/>
    <w:rsid w:val="00E82BD2"/>
    <w:rsid w:val="00E8330F"/>
    <w:rsid w:val="00E83B1C"/>
    <w:rsid w:val="00E84354"/>
    <w:rsid w:val="00E86179"/>
    <w:rsid w:val="00E862B1"/>
    <w:rsid w:val="00E865DC"/>
    <w:rsid w:val="00E866F9"/>
    <w:rsid w:val="00E8672F"/>
    <w:rsid w:val="00E86ECF"/>
    <w:rsid w:val="00E8774F"/>
    <w:rsid w:val="00E87954"/>
    <w:rsid w:val="00E9025B"/>
    <w:rsid w:val="00E907B1"/>
    <w:rsid w:val="00E909D9"/>
    <w:rsid w:val="00E910B5"/>
    <w:rsid w:val="00E91447"/>
    <w:rsid w:val="00E91782"/>
    <w:rsid w:val="00E91C9D"/>
    <w:rsid w:val="00E92907"/>
    <w:rsid w:val="00E92AC8"/>
    <w:rsid w:val="00E93218"/>
    <w:rsid w:val="00E94BA3"/>
    <w:rsid w:val="00E95025"/>
    <w:rsid w:val="00E95612"/>
    <w:rsid w:val="00E95771"/>
    <w:rsid w:val="00E9617E"/>
    <w:rsid w:val="00E9686D"/>
    <w:rsid w:val="00E96E1A"/>
    <w:rsid w:val="00E97675"/>
    <w:rsid w:val="00E977B2"/>
    <w:rsid w:val="00E97907"/>
    <w:rsid w:val="00EA058A"/>
    <w:rsid w:val="00EA06B6"/>
    <w:rsid w:val="00EA0CE3"/>
    <w:rsid w:val="00EA0E91"/>
    <w:rsid w:val="00EA17DD"/>
    <w:rsid w:val="00EA1F54"/>
    <w:rsid w:val="00EA23F0"/>
    <w:rsid w:val="00EA2404"/>
    <w:rsid w:val="00EA3397"/>
    <w:rsid w:val="00EA3D46"/>
    <w:rsid w:val="00EA3F2A"/>
    <w:rsid w:val="00EA4151"/>
    <w:rsid w:val="00EA4506"/>
    <w:rsid w:val="00EA48B0"/>
    <w:rsid w:val="00EA4E61"/>
    <w:rsid w:val="00EA5009"/>
    <w:rsid w:val="00EA56A0"/>
    <w:rsid w:val="00EA5A4A"/>
    <w:rsid w:val="00EA6796"/>
    <w:rsid w:val="00EA7584"/>
    <w:rsid w:val="00EA7BBA"/>
    <w:rsid w:val="00EA7E26"/>
    <w:rsid w:val="00EB06D7"/>
    <w:rsid w:val="00EB06DB"/>
    <w:rsid w:val="00EB0877"/>
    <w:rsid w:val="00EB0FF9"/>
    <w:rsid w:val="00EB1112"/>
    <w:rsid w:val="00EB12E0"/>
    <w:rsid w:val="00EB161B"/>
    <w:rsid w:val="00EB17EE"/>
    <w:rsid w:val="00EB1CFF"/>
    <w:rsid w:val="00EB1D2E"/>
    <w:rsid w:val="00EB29FC"/>
    <w:rsid w:val="00EB31D0"/>
    <w:rsid w:val="00EB334E"/>
    <w:rsid w:val="00EB34E9"/>
    <w:rsid w:val="00EB362F"/>
    <w:rsid w:val="00EB3B4A"/>
    <w:rsid w:val="00EB3C81"/>
    <w:rsid w:val="00EB3E37"/>
    <w:rsid w:val="00EB410C"/>
    <w:rsid w:val="00EB4BE9"/>
    <w:rsid w:val="00EB4D1D"/>
    <w:rsid w:val="00EB52F6"/>
    <w:rsid w:val="00EB542A"/>
    <w:rsid w:val="00EB5737"/>
    <w:rsid w:val="00EB5B60"/>
    <w:rsid w:val="00EB5BE8"/>
    <w:rsid w:val="00EB61E9"/>
    <w:rsid w:val="00EB634A"/>
    <w:rsid w:val="00EB6C30"/>
    <w:rsid w:val="00EB7310"/>
    <w:rsid w:val="00EB77C5"/>
    <w:rsid w:val="00EB7D45"/>
    <w:rsid w:val="00EB7E8E"/>
    <w:rsid w:val="00EB7EDE"/>
    <w:rsid w:val="00EC1071"/>
    <w:rsid w:val="00EC1BEF"/>
    <w:rsid w:val="00EC1DFF"/>
    <w:rsid w:val="00EC3315"/>
    <w:rsid w:val="00EC34A0"/>
    <w:rsid w:val="00EC39C8"/>
    <w:rsid w:val="00EC3D6E"/>
    <w:rsid w:val="00EC41B2"/>
    <w:rsid w:val="00EC41EA"/>
    <w:rsid w:val="00EC4B7D"/>
    <w:rsid w:val="00EC4D69"/>
    <w:rsid w:val="00EC5364"/>
    <w:rsid w:val="00EC5729"/>
    <w:rsid w:val="00EC582B"/>
    <w:rsid w:val="00EC5F85"/>
    <w:rsid w:val="00EC670B"/>
    <w:rsid w:val="00EC6849"/>
    <w:rsid w:val="00EC701D"/>
    <w:rsid w:val="00EC72DB"/>
    <w:rsid w:val="00EC7745"/>
    <w:rsid w:val="00EC78C7"/>
    <w:rsid w:val="00ED06C7"/>
    <w:rsid w:val="00ED078E"/>
    <w:rsid w:val="00ED09BD"/>
    <w:rsid w:val="00ED0AD8"/>
    <w:rsid w:val="00ED0CD4"/>
    <w:rsid w:val="00ED0DF8"/>
    <w:rsid w:val="00ED1002"/>
    <w:rsid w:val="00ED1598"/>
    <w:rsid w:val="00ED160F"/>
    <w:rsid w:val="00ED1B1F"/>
    <w:rsid w:val="00ED1E9A"/>
    <w:rsid w:val="00ED2410"/>
    <w:rsid w:val="00ED24AF"/>
    <w:rsid w:val="00ED2B44"/>
    <w:rsid w:val="00ED3110"/>
    <w:rsid w:val="00ED31C8"/>
    <w:rsid w:val="00ED33C2"/>
    <w:rsid w:val="00ED35DF"/>
    <w:rsid w:val="00ED380B"/>
    <w:rsid w:val="00ED3A0F"/>
    <w:rsid w:val="00ED3DB6"/>
    <w:rsid w:val="00ED3F47"/>
    <w:rsid w:val="00ED4745"/>
    <w:rsid w:val="00ED4EC8"/>
    <w:rsid w:val="00ED50D6"/>
    <w:rsid w:val="00ED51BD"/>
    <w:rsid w:val="00ED657B"/>
    <w:rsid w:val="00ED7C57"/>
    <w:rsid w:val="00ED7CC8"/>
    <w:rsid w:val="00EE038B"/>
    <w:rsid w:val="00EE0591"/>
    <w:rsid w:val="00EE0A58"/>
    <w:rsid w:val="00EE1CF5"/>
    <w:rsid w:val="00EE236F"/>
    <w:rsid w:val="00EE247E"/>
    <w:rsid w:val="00EE2FDE"/>
    <w:rsid w:val="00EE3034"/>
    <w:rsid w:val="00EE3B41"/>
    <w:rsid w:val="00EE3B46"/>
    <w:rsid w:val="00EE410B"/>
    <w:rsid w:val="00EE4510"/>
    <w:rsid w:val="00EE51F7"/>
    <w:rsid w:val="00EE530E"/>
    <w:rsid w:val="00EE5DEB"/>
    <w:rsid w:val="00EE6477"/>
    <w:rsid w:val="00EE65CD"/>
    <w:rsid w:val="00EE7446"/>
    <w:rsid w:val="00EE776F"/>
    <w:rsid w:val="00EF0057"/>
    <w:rsid w:val="00EF02EC"/>
    <w:rsid w:val="00EF0C29"/>
    <w:rsid w:val="00EF0DA0"/>
    <w:rsid w:val="00EF1410"/>
    <w:rsid w:val="00EF163E"/>
    <w:rsid w:val="00EF2231"/>
    <w:rsid w:val="00EF2C0E"/>
    <w:rsid w:val="00EF3B2C"/>
    <w:rsid w:val="00EF3E08"/>
    <w:rsid w:val="00EF414B"/>
    <w:rsid w:val="00EF44D3"/>
    <w:rsid w:val="00EF473E"/>
    <w:rsid w:val="00EF49A8"/>
    <w:rsid w:val="00EF4E4E"/>
    <w:rsid w:val="00EF5261"/>
    <w:rsid w:val="00EF54B5"/>
    <w:rsid w:val="00EF5C8E"/>
    <w:rsid w:val="00EF618A"/>
    <w:rsid w:val="00EF63F9"/>
    <w:rsid w:val="00EF6E56"/>
    <w:rsid w:val="00EF70A1"/>
    <w:rsid w:val="00EF750B"/>
    <w:rsid w:val="00F0031F"/>
    <w:rsid w:val="00F00DCE"/>
    <w:rsid w:val="00F01DF1"/>
    <w:rsid w:val="00F02AF3"/>
    <w:rsid w:val="00F0330E"/>
    <w:rsid w:val="00F03760"/>
    <w:rsid w:val="00F04684"/>
    <w:rsid w:val="00F04B02"/>
    <w:rsid w:val="00F04F3A"/>
    <w:rsid w:val="00F0534F"/>
    <w:rsid w:val="00F063E5"/>
    <w:rsid w:val="00F064F0"/>
    <w:rsid w:val="00F068B8"/>
    <w:rsid w:val="00F06CBA"/>
    <w:rsid w:val="00F0729C"/>
    <w:rsid w:val="00F077AC"/>
    <w:rsid w:val="00F107DD"/>
    <w:rsid w:val="00F10B05"/>
    <w:rsid w:val="00F10BD1"/>
    <w:rsid w:val="00F1107B"/>
    <w:rsid w:val="00F12097"/>
    <w:rsid w:val="00F12907"/>
    <w:rsid w:val="00F13F53"/>
    <w:rsid w:val="00F14229"/>
    <w:rsid w:val="00F1496F"/>
    <w:rsid w:val="00F15347"/>
    <w:rsid w:val="00F160B5"/>
    <w:rsid w:val="00F163B0"/>
    <w:rsid w:val="00F16835"/>
    <w:rsid w:val="00F16A7D"/>
    <w:rsid w:val="00F17966"/>
    <w:rsid w:val="00F20378"/>
    <w:rsid w:val="00F20C56"/>
    <w:rsid w:val="00F21710"/>
    <w:rsid w:val="00F219FD"/>
    <w:rsid w:val="00F21FF0"/>
    <w:rsid w:val="00F22165"/>
    <w:rsid w:val="00F22730"/>
    <w:rsid w:val="00F241CE"/>
    <w:rsid w:val="00F250EE"/>
    <w:rsid w:val="00F254FF"/>
    <w:rsid w:val="00F25591"/>
    <w:rsid w:val="00F2653A"/>
    <w:rsid w:val="00F268CB"/>
    <w:rsid w:val="00F26FD2"/>
    <w:rsid w:val="00F271C4"/>
    <w:rsid w:val="00F2789E"/>
    <w:rsid w:val="00F27A66"/>
    <w:rsid w:val="00F27DBC"/>
    <w:rsid w:val="00F302F6"/>
    <w:rsid w:val="00F3050B"/>
    <w:rsid w:val="00F30787"/>
    <w:rsid w:val="00F3081B"/>
    <w:rsid w:val="00F30FF4"/>
    <w:rsid w:val="00F3104B"/>
    <w:rsid w:val="00F31A09"/>
    <w:rsid w:val="00F31AA2"/>
    <w:rsid w:val="00F31B88"/>
    <w:rsid w:val="00F31FDD"/>
    <w:rsid w:val="00F33589"/>
    <w:rsid w:val="00F33C94"/>
    <w:rsid w:val="00F342B1"/>
    <w:rsid w:val="00F3432C"/>
    <w:rsid w:val="00F34332"/>
    <w:rsid w:val="00F34774"/>
    <w:rsid w:val="00F3496D"/>
    <w:rsid w:val="00F34CE2"/>
    <w:rsid w:val="00F36610"/>
    <w:rsid w:val="00F36F9E"/>
    <w:rsid w:val="00F3775A"/>
    <w:rsid w:val="00F379EA"/>
    <w:rsid w:val="00F400D8"/>
    <w:rsid w:val="00F405C1"/>
    <w:rsid w:val="00F4091E"/>
    <w:rsid w:val="00F417CC"/>
    <w:rsid w:val="00F419CD"/>
    <w:rsid w:val="00F41A69"/>
    <w:rsid w:val="00F41F31"/>
    <w:rsid w:val="00F422B6"/>
    <w:rsid w:val="00F42BD7"/>
    <w:rsid w:val="00F42DD9"/>
    <w:rsid w:val="00F43993"/>
    <w:rsid w:val="00F43A86"/>
    <w:rsid w:val="00F43DA1"/>
    <w:rsid w:val="00F43EC1"/>
    <w:rsid w:val="00F44303"/>
    <w:rsid w:val="00F44A3E"/>
    <w:rsid w:val="00F44C3A"/>
    <w:rsid w:val="00F46EA4"/>
    <w:rsid w:val="00F47694"/>
    <w:rsid w:val="00F476C3"/>
    <w:rsid w:val="00F478A5"/>
    <w:rsid w:val="00F47A44"/>
    <w:rsid w:val="00F47C5E"/>
    <w:rsid w:val="00F47D1F"/>
    <w:rsid w:val="00F47F9E"/>
    <w:rsid w:val="00F50430"/>
    <w:rsid w:val="00F505D7"/>
    <w:rsid w:val="00F50B9B"/>
    <w:rsid w:val="00F50BE8"/>
    <w:rsid w:val="00F51CD1"/>
    <w:rsid w:val="00F5320D"/>
    <w:rsid w:val="00F535FF"/>
    <w:rsid w:val="00F53F77"/>
    <w:rsid w:val="00F5424F"/>
    <w:rsid w:val="00F547D1"/>
    <w:rsid w:val="00F550AB"/>
    <w:rsid w:val="00F55566"/>
    <w:rsid w:val="00F55CCA"/>
    <w:rsid w:val="00F563C9"/>
    <w:rsid w:val="00F564DE"/>
    <w:rsid w:val="00F56A17"/>
    <w:rsid w:val="00F5784A"/>
    <w:rsid w:val="00F57D41"/>
    <w:rsid w:val="00F60005"/>
    <w:rsid w:val="00F6050D"/>
    <w:rsid w:val="00F60934"/>
    <w:rsid w:val="00F60D62"/>
    <w:rsid w:val="00F60F07"/>
    <w:rsid w:val="00F611B9"/>
    <w:rsid w:val="00F636AD"/>
    <w:rsid w:val="00F63CB4"/>
    <w:rsid w:val="00F64278"/>
    <w:rsid w:val="00F64785"/>
    <w:rsid w:val="00F6495D"/>
    <w:rsid w:val="00F65019"/>
    <w:rsid w:val="00F652AF"/>
    <w:rsid w:val="00F657B7"/>
    <w:rsid w:val="00F65F4C"/>
    <w:rsid w:val="00F66074"/>
    <w:rsid w:val="00F67053"/>
    <w:rsid w:val="00F671AA"/>
    <w:rsid w:val="00F7002A"/>
    <w:rsid w:val="00F700B5"/>
    <w:rsid w:val="00F709BC"/>
    <w:rsid w:val="00F714A9"/>
    <w:rsid w:val="00F71BA3"/>
    <w:rsid w:val="00F71D96"/>
    <w:rsid w:val="00F7215A"/>
    <w:rsid w:val="00F722D7"/>
    <w:rsid w:val="00F7283C"/>
    <w:rsid w:val="00F72B2C"/>
    <w:rsid w:val="00F73104"/>
    <w:rsid w:val="00F73314"/>
    <w:rsid w:val="00F7361F"/>
    <w:rsid w:val="00F73F82"/>
    <w:rsid w:val="00F74608"/>
    <w:rsid w:val="00F74BC4"/>
    <w:rsid w:val="00F7544B"/>
    <w:rsid w:val="00F75A16"/>
    <w:rsid w:val="00F76B8D"/>
    <w:rsid w:val="00F772E8"/>
    <w:rsid w:val="00F7746A"/>
    <w:rsid w:val="00F77776"/>
    <w:rsid w:val="00F77B99"/>
    <w:rsid w:val="00F809C0"/>
    <w:rsid w:val="00F80E16"/>
    <w:rsid w:val="00F814F9"/>
    <w:rsid w:val="00F8214A"/>
    <w:rsid w:val="00F8218E"/>
    <w:rsid w:val="00F82DD1"/>
    <w:rsid w:val="00F83067"/>
    <w:rsid w:val="00F83784"/>
    <w:rsid w:val="00F83AB1"/>
    <w:rsid w:val="00F83B31"/>
    <w:rsid w:val="00F840B5"/>
    <w:rsid w:val="00F84291"/>
    <w:rsid w:val="00F843D8"/>
    <w:rsid w:val="00F8470C"/>
    <w:rsid w:val="00F8486A"/>
    <w:rsid w:val="00F84947"/>
    <w:rsid w:val="00F84B1B"/>
    <w:rsid w:val="00F84B37"/>
    <w:rsid w:val="00F85444"/>
    <w:rsid w:val="00F85474"/>
    <w:rsid w:val="00F85B6F"/>
    <w:rsid w:val="00F869C6"/>
    <w:rsid w:val="00F86D76"/>
    <w:rsid w:val="00F878DF"/>
    <w:rsid w:val="00F90206"/>
    <w:rsid w:val="00F90266"/>
    <w:rsid w:val="00F9041A"/>
    <w:rsid w:val="00F90631"/>
    <w:rsid w:val="00F9076F"/>
    <w:rsid w:val="00F90ADE"/>
    <w:rsid w:val="00F90C4A"/>
    <w:rsid w:val="00F90D51"/>
    <w:rsid w:val="00F91D21"/>
    <w:rsid w:val="00F92602"/>
    <w:rsid w:val="00F92E7B"/>
    <w:rsid w:val="00F92ECE"/>
    <w:rsid w:val="00F931E8"/>
    <w:rsid w:val="00F93254"/>
    <w:rsid w:val="00F93BEB"/>
    <w:rsid w:val="00F940EE"/>
    <w:rsid w:val="00F9460F"/>
    <w:rsid w:val="00F951F2"/>
    <w:rsid w:val="00F96923"/>
    <w:rsid w:val="00F969AB"/>
    <w:rsid w:val="00F96D84"/>
    <w:rsid w:val="00F976F8"/>
    <w:rsid w:val="00F97704"/>
    <w:rsid w:val="00F97722"/>
    <w:rsid w:val="00F97AF5"/>
    <w:rsid w:val="00F97F72"/>
    <w:rsid w:val="00FA0788"/>
    <w:rsid w:val="00FA0BA9"/>
    <w:rsid w:val="00FA0E4C"/>
    <w:rsid w:val="00FA0F2B"/>
    <w:rsid w:val="00FA1139"/>
    <w:rsid w:val="00FA12DF"/>
    <w:rsid w:val="00FA1769"/>
    <w:rsid w:val="00FA1C84"/>
    <w:rsid w:val="00FA2015"/>
    <w:rsid w:val="00FA2861"/>
    <w:rsid w:val="00FA2B22"/>
    <w:rsid w:val="00FA2F99"/>
    <w:rsid w:val="00FA3435"/>
    <w:rsid w:val="00FA36B9"/>
    <w:rsid w:val="00FA3E85"/>
    <w:rsid w:val="00FA415E"/>
    <w:rsid w:val="00FA4333"/>
    <w:rsid w:val="00FA4CCE"/>
    <w:rsid w:val="00FA4F5E"/>
    <w:rsid w:val="00FA501A"/>
    <w:rsid w:val="00FA52BD"/>
    <w:rsid w:val="00FA5485"/>
    <w:rsid w:val="00FA5812"/>
    <w:rsid w:val="00FA5E7D"/>
    <w:rsid w:val="00FA613B"/>
    <w:rsid w:val="00FA66F0"/>
    <w:rsid w:val="00FA6C84"/>
    <w:rsid w:val="00FB0371"/>
    <w:rsid w:val="00FB0574"/>
    <w:rsid w:val="00FB0638"/>
    <w:rsid w:val="00FB0751"/>
    <w:rsid w:val="00FB0EEF"/>
    <w:rsid w:val="00FB20B1"/>
    <w:rsid w:val="00FB2500"/>
    <w:rsid w:val="00FB2628"/>
    <w:rsid w:val="00FB2B65"/>
    <w:rsid w:val="00FB318D"/>
    <w:rsid w:val="00FB333E"/>
    <w:rsid w:val="00FB379D"/>
    <w:rsid w:val="00FB3991"/>
    <w:rsid w:val="00FB3ABB"/>
    <w:rsid w:val="00FB3AC1"/>
    <w:rsid w:val="00FB4393"/>
    <w:rsid w:val="00FB4948"/>
    <w:rsid w:val="00FB4C15"/>
    <w:rsid w:val="00FB536D"/>
    <w:rsid w:val="00FB553A"/>
    <w:rsid w:val="00FB57D1"/>
    <w:rsid w:val="00FB5CA8"/>
    <w:rsid w:val="00FB5D83"/>
    <w:rsid w:val="00FB649A"/>
    <w:rsid w:val="00FB6E4C"/>
    <w:rsid w:val="00FB76FB"/>
    <w:rsid w:val="00FC012C"/>
    <w:rsid w:val="00FC0D1D"/>
    <w:rsid w:val="00FC0D46"/>
    <w:rsid w:val="00FC16C5"/>
    <w:rsid w:val="00FC1B09"/>
    <w:rsid w:val="00FC1F40"/>
    <w:rsid w:val="00FC200D"/>
    <w:rsid w:val="00FC28D2"/>
    <w:rsid w:val="00FC28F2"/>
    <w:rsid w:val="00FC44CC"/>
    <w:rsid w:val="00FC49AE"/>
    <w:rsid w:val="00FC4AC3"/>
    <w:rsid w:val="00FC60DF"/>
    <w:rsid w:val="00FC61CF"/>
    <w:rsid w:val="00FC71B9"/>
    <w:rsid w:val="00FC738B"/>
    <w:rsid w:val="00FC755F"/>
    <w:rsid w:val="00FC7B1C"/>
    <w:rsid w:val="00FC7E25"/>
    <w:rsid w:val="00FD0332"/>
    <w:rsid w:val="00FD255F"/>
    <w:rsid w:val="00FD2648"/>
    <w:rsid w:val="00FD2A21"/>
    <w:rsid w:val="00FD2B3A"/>
    <w:rsid w:val="00FD322D"/>
    <w:rsid w:val="00FD349A"/>
    <w:rsid w:val="00FD38AE"/>
    <w:rsid w:val="00FD42DE"/>
    <w:rsid w:val="00FD4404"/>
    <w:rsid w:val="00FD50E8"/>
    <w:rsid w:val="00FD532D"/>
    <w:rsid w:val="00FD533E"/>
    <w:rsid w:val="00FD67A6"/>
    <w:rsid w:val="00FD6AF9"/>
    <w:rsid w:val="00FD6B84"/>
    <w:rsid w:val="00FD6FE5"/>
    <w:rsid w:val="00FD74D6"/>
    <w:rsid w:val="00FD761D"/>
    <w:rsid w:val="00FD76EE"/>
    <w:rsid w:val="00FE0CEF"/>
    <w:rsid w:val="00FE12BE"/>
    <w:rsid w:val="00FE1C0D"/>
    <w:rsid w:val="00FE2314"/>
    <w:rsid w:val="00FE31A6"/>
    <w:rsid w:val="00FE34AB"/>
    <w:rsid w:val="00FE3AC2"/>
    <w:rsid w:val="00FE3E75"/>
    <w:rsid w:val="00FE42BC"/>
    <w:rsid w:val="00FE4370"/>
    <w:rsid w:val="00FE45FA"/>
    <w:rsid w:val="00FE46B8"/>
    <w:rsid w:val="00FE4B37"/>
    <w:rsid w:val="00FE4F29"/>
    <w:rsid w:val="00FE68C7"/>
    <w:rsid w:val="00FE70CE"/>
    <w:rsid w:val="00FE7E26"/>
    <w:rsid w:val="00FF0341"/>
    <w:rsid w:val="00FF0375"/>
    <w:rsid w:val="00FF09B1"/>
    <w:rsid w:val="00FF1236"/>
    <w:rsid w:val="00FF1B54"/>
    <w:rsid w:val="00FF1B66"/>
    <w:rsid w:val="00FF1BA5"/>
    <w:rsid w:val="00FF1F68"/>
    <w:rsid w:val="00FF2094"/>
    <w:rsid w:val="00FF26DF"/>
    <w:rsid w:val="00FF2EC2"/>
    <w:rsid w:val="00FF32A8"/>
    <w:rsid w:val="00FF347A"/>
    <w:rsid w:val="00FF37A0"/>
    <w:rsid w:val="00FF3AD0"/>
    <w:rsid w:val="00FF48EA"/>
    <w:rsid w:val="00FF4BC4"/>
    <w:rsid w:val="00FF4D8D"/>
    <w:rsid w:val="00FF51C4"/>
    <w:rsid w:val="00FF533F"/>
    <w:rsid w:val="00FF5474"/>
    <w:rsid w:val="00FF54FA"/>
    <w:rsid w:val="00FF5B2E"/>
    <w:rsid w:val="00FF5B2F"/>
    <w:rsid w:val="00FF5F08"/>
    <w:rsid w:val="00FF66BC"/>
    <w:rsid w:val="00FF683E"/>
    <w:rsid w:val="00FF6C3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86F4354"/>
  <w15:chartTrackingRefBased/>
  <w15:docId w15:val="{8EAE6E78-C2A6-485E-B601-94C2D85F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843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7A9F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134D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0134D5"/>
    <w:rPr>
      <w:rFonts w:ascii="Arial" w:eastAsia="Times New Roman" w:hAnsi="Arial" w:cs="Arial"/>
      <w:b/>
      <w:bCs/>
      <w:szCs w:val="20"/>
      <w:lang w:eastAsia="pt-BR"/>
    </w:rPr>
  </w:style>
  <w:style w:type="paragraph" w:styleId="SemEspaamento">
    <w:name w:val="No Spacing"/>
    <w:uiPriority w:val="1"/>
    <w:qFormat/>
    <w:rsid w:val="000134D5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134D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134D5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0134D5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0134D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E843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203CA2"/>
    <w:pPr>
      <w:ind w:left="708"/>
    </w:pPr>
  </w:style>
  <w:style w:type="paragraph" w:customStyle="1" w:styleId="Normal1">
    <w:name w:val="Normal1"/>
    <w:rsid w:val="00677F6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8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E51F7"/>
    <w:rPr>
      <w:rFonts w:ascii="Segoe UI" w:hAnsi="Segoe UI" w:cs="Segoe UI"/>
      <w:sz w:val="18"/>
      <w:szCs w:val="18"/>
      <w:lang w:eastAsia="en-US"/>
    </w:rPr>
  </w:style>
  <w:style w:type="paragraph" w:styleId="Textoembloco">
    <w:name w:val="Block Text"/>
    <w:basedOn w:val="Normal"/>
    <w:semiHidden/>
    <w:rsid w:val="00C33E66"/>
    <w:pPr>
      <w:spacing w:after="0" w:line="240" w:lineRule="auto"/>
      <w:ind w:left="-540" w:right="-855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"/>
    <w:semiHidden/>
    <w:rsid w:val="002E7A9F"/>
    <w:rPr>
      <w:rFonts w:ascii="Calibri" w:eastAsia="Times New Roman" w:hAnsi="Calibri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E09B-D9C9-41FB-8592-E0572000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3013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Dhiódines Fabrício</cp:lastModifiedBy>
  <cp:revision>2</cp:revision>
  <cp:lastPrinted>2024-01-22T16:21:00Z</cp:lastPrinted>
  <dcterms:created xsi:type="dcterms:W3CDTF">2026-04-23T13:15:00Z</dcterms:created>
  <dcterms:modified xsi:type="dcterms:W3CDTF">2026-04-23T13:15:00Z</dcterms:modified>
</cp:coreProperties>
</file>