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FD89" w14:textId="77777777" w:rsidR="00CF02B3" w:rsidRPr="00B5331A" w:rsidRDefault="00E1233A" w:rsidP="0040491E">
      <w:pPr>
        <w:pStyle w:val="SemEspaamento"/>
        <w:spacing w:line="276" w:lineRule="auto"/>
        <w:ind w:right="5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331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F2775" w:rsidRPr="00B5331A">
        <w:rPr>
          <w:rFonts w:ascii="Arial" w:hAnsi="Arial" w:cs="Arial"/>
          <w:b/>
          <w:color w:val="000000"/>
          <w:sz w:val="24"/>
          <w:szCs w:val="24"/>
        </w:rPr>
        <w:t>RELA</w:t>
      </w:r>
      <w:r w:rsidR="0040491E">
        <w:rPr>
          <w:rFonts w:ascii="Arial" w:hAnsi="Arial" w:cs="Arial"/>
          <w:b/>
          <w:color w:val="000000"/>
          <w:sz w:val="24"/>
          <w:szCs w:val="24"/>
        </w:rPr>
        <w:t>ÇÃO</w:t>
      </w:r>
      <w:r w:rsidR="000F2775" w:rsidRPr="00B5331A">
        <w:rPr>
          <w:rFonts w:ascii="Arial" w:hAnsi="Arial" w:cs="Arial"/>
          <w:b/>
          <w:color w:val="000000"/>
          <w:sz w:val="24"/>
          <w:szCs w:val="24"/>
        </w:rPr>
        <w:t xml:space="preserve"> DOS CONTRATOS E ADITIVOS ASSINADOS </w:t>
      </w:r>
      <w:r w:rsidR="00CF02B3" w:rsidRPr="00B5331A">
        <w:rPr>
          <w:rFonts w:ascii="Arial" w:hAnsi="Arial" w:cs="Arial"/>
          <w:b/>
          <w:color w:val="000000"/>
          <w:sz w:val="24"/>
          <w:szCs w:val="24"/>
        </w:rPr>
        <w:t>NO EXERCÍCIO 202</w:t>
      </w:r>
      <w:r w:rsidR="005C2927">
        <w:rPr>
          <w:rFonts w:ascii="Arial" w:hAnsi="Arial" w:cs="Arial"/>
          <w:b/>
          <w:color w:val="000000"/>
          <w:sz w:val="24"/>
          <w:szCs w:val="24"/>
        </w:rPr>
        <w:t>4</w:t>
      </w:r>
      <w:r w:rsidR="00CF02B3" w:rsidRPr="00B5331A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BE71DCD" w14:textId="77777777" w:rsidR="00F722D7" w:rsidRPr="00B5331A" w:rsidRDefault="00F722D7" w:rsidP="00F722D7">
      <w:pPr>
        <w:tabs>
          <w:tab w:val="left" w:pos="201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2C6F21AF" w14:textId="77777777" w:rsidR="00CF02B3" w:rsidRPr="00B5331A" w:rsidRDefault="005C2927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TERMOS DE</w:t>
      </w:r>
      <w:r w:rsidR="0004104C" w:rsidRPr="00B5331A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F02B3" w:rsidRPr="00B5331A">
        <w:rPr>
          <w:rFonts w:ascii="Arial" w:hAnsi="Arial" w:cs="Arial"/>
          <w:b/>
          <w:sz w:val="24"/>
          <w:szCs w:val="24"/>
          <w:u w:val="single"/>
        </w:rPr>
        <w:t>ONTRATO</w:t>
      </w:r>
    </w:p>
    <w:p w14:paraId="3E6BFE35" w14:textId="77777777" w:rsidR="00CF02B3" w:rsidRPr="00B5331A" w:rsidRDefault="00CF02B3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5004039B" w14:textId="77777777" w:rsidR="00CF02B3" w:rsidRPr="00B5331A" w:rsidRDefault="005C2927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0" w:name="_Hlk53052200"/>
      <w:r>
        <w:rPr>
          <w:rFonts w:ascii="Arial" w:hAnsi="Arial" w:cs="Arial"/>
          <w:b/>
          <w:sz w:val="24"/>
          <w:szCs w:val="24"/>
        </w:rPr>
        <w:t xml:space="preserve">TERMO DE </w:t>
      </w:r>
      <w:r w:rsidR="00B24ED1" w:rsidRPr="00B5331A">
        <w:rPr>
          <w:rFonts w:ascii="Arial" w:hAnsi="Arial" w:cs="Arial"/>
          <w:b/>
          <w:sz w:val="24"/>
          <w:szCs w:val="24"/>
        </w:rPr>
        <w:t xml:space="preserve">CONTRATO </w:t>
      </w:r>
      <w:r w:rsidR="00CF02B3" w:rsidRPr="00B5331A">
        <w:rPr>
          <w:rFonts w:ascii="Arial" w:hAnsi="Arial" w:cs="Arial"/>
          <w:b/>
          <w:sz w:val="24"/>
          <w:szCs w:val="24"/>
        </w:rPr>
        <w:t>Nº 001/202</w:t>
      </w:r>
      <w:r>
        <w:rPr>
          <w:rFonts w:ascii="Arial" w:hAnsi="Arial" w:cs="Arial"/>
          <w:b/>
          <w:sz w:val="24"/>
          <w:szCs w:val="24"/>
        </w:rPr>
        <w:t>4</w:t>
      </w:r>
      <w:r w:rsidR="00CF02B3" w:rsidRPr="00B5331A">
        <w:rPr>
          <w:rFonts w:ascii="Arial" w:hAnsi="Arial" w:cs="Arial"/>
          <w:b/>
          <w:sz w:val="24"/>
          <w:szCs w:val="24"/>
        </w:rPr>
        <w:t>.</w:t>
      </w:r>
    </w:p>
    <w:p w14:paraId="450B2EAB" w14:textId="77777777" w:rsidR="00891CCE" w:rsidRPr="00B5331A" w:rsidRDefault="00891CCE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1" w:name="_Hlk129084963"/>
      <w:bookmarkStart w:id="2" w:name="_Hlk129681228"/>
      <w:r w:rsidRPr="00B5331A">
        <w:rPr>
          <w:rFonts w:ascii="Arial" w:hAnsi="Arial" w:cs="Arial"/>
          <w:b/>
          <w:sz w:val="24"/>
          <w:szCs w:val="24"/>
        </w:rPr>
        <w:t xml:space="preserve">Nº e Modalidade: </w:t>
      </w:r>
      <w:r w:rsidR="00853A3B" w:rsidRPr="00B5331A">
        <w:rPr>
          <w:rFonts w:ascii="Arial" w:hAnsi="Arial" w:cs="Arial"/>
          <w:bCs/>
          <w:sz w:val="24"/>
          <w:szCs w:val="24"/>
        </w:rPr>
        <w:t xml:space="preserve">Processo Licitatório nº </w:t>
      </w:r>
      <w:r w:rsidR="005C2927" w:rsidRPr="005C2927">
        <w:rPr>
          <w:rFonts w:ascii="Arial" w:hAnsi="Arial" w:cs="Arial"/>
          <w:bCs/>
          <w:sz w:val="24"/>
          <w:szCs w:val="24"/>
        </w:rPr>
        <w:t>001/2024 – DGLC</w:t>
      </w:r>
      <w:r w:rsidR="005C2927">
        <w:rPr>
          <w:rFonts w:ascii="Arial" w:hAnsi="Arial" w:cs="Arial"/>
          <w:bCs/>
          <w:sz w:val="24"/>
          <w:szCs w:val="24"/>
        </w:rPr>
        <w:t xml:space="preserve"> </w:t>
      </w:r>
      <w:r w:rsidR="00853A3B" w:rsidRPr="00B5331A">
        <w:rPr>
          <w:rFonts w:ascii="Arial" w:hAnsi="Arial" w:cs="Arial"/>
          <w:bCs/>
          <w:sz w:val="24"/>
          <w:szCs w:val="24"/>
        </w:rPr>
        <w:t>– Dispensa nº 001/202</w:t>
      </w:r>
      <w:r w:rsidR="005C2927">
        <w:rPr>
          <w:rFonts w:ascii="Arial" w:hAnsi="Arial" w:cs="Arial"/>
          <w:bCs/>
          <w:sz w:val="24"/>
          <w:szCs w:val="24"/>
        </w:rPr>
        <w:t>4</w:t>
      </w:r>
      <w:r w:rsidR="00853A3B" w:rsidRPr="00B5331A">
        <w:rPr>
          <w:rFonts w:ascii="Arial" w:hAnsi="Arial" w:cs="Arial"/>
          <w:bCs/>
          <w:sz w:val="24"/>
          <w:szCs w:val="24"/>
        </w:rPr>
        <w:t xml:space="preserve"> – </w:t>
      </w:r>
      <w:r w:rsidR="005C2927" w:rsidRPr="005C2927">
        <w:rPr>
          <w:rFonts w:ascii="Arial" w:hAnsi="Arial" w:cs="Arial"/>
          <w:bCs/>
          <w:sz w:val="24"/>
          <w:szCs w:val="24"/>
        </w:rPr>
        <w:t>DGLC/SEC/ADM/CMA</w:t>
      </w:r>
      <w:r w:rsidR="005C2927">
        <w:rPr>
          <w:rFonts w:ascii="Arial" w:hAnsi="Arial" w:cs="Arial"/>
          <w:bCs/>
          <w:sz w:val="24"/>
          <w:szCs w:val="24"/>
        </w:rPr>
        <w:t>.</w:t>
      </w:r>
    </w:p>
    <w:bookmarkEnd w:id="1"/>
    <w:p w14:paraId="590A3C66" w14:textId="77777777" w:rsidR="00891CCE" w:rsidRPr="00B5331A" w:rsidRDefault="00891CCE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bookmarkStart w:id="3" w:name="_Hlk129085787"/>
      <w:r w:rsidR="00265082">
        <w:rPr>
          <w:rFonts w:ascii="Arial" w:hAnsi="Arial" w:cs="Arial"/>
          <w:sz w:val="24"/>
          <w:szCs w:val="24"/>
        </w:rPr>
        <w:t>20</w:t>
      </w:r>
      <w:r w:rsidR="009F4937" w:rsidRPr="00B5331A">
        <w:rPr>
          <w:rFonts w:ascii="Arial" w:hAnsi="Arial" w:cs="Arial"/>
          <w:sz w:val="24"/>
          <w:szCs w:val="24"/>
        </w:rPr>
        <w:t xml:space="preserve"> de </w:t>
      </w:r>
      <w:r w:rsidR="005C2927">
        <w:rPr>
          <w:rFonts w:ascii="Arial" w:hAnsi="Arial" w:cs="Arial"/>
          <w:sz w:val="24"/>
          <w:szCs w:val="24"/>
        </w:rPr>
        <w:t>agosto de 2024</w:t>
      </w:r>
      <w:r w:rsidRPr="00B5331A">
        <w:rPr>
          <w:rFonts w:ascii="Arial" w:hAnsi="Arial" w:cs="Arial"/>
          <w:sz w:val="24"/>
          <w:szCs w:val="24"/>
        </w:rPr>
        <w:t>.</w:t>
      </w:r>
      <w:bookmarkEnd w:id="3"/>
    </w:p>
    <w:p w14:paraId="78BBEC91" w14:textId="77777777" w:rsidR="00CF02B3" w:rsidRPr="00B5331A" w:rsidRDefault="00CF02B3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Objeto: </w:t>
      </w:r>
      <w:bookmarkStart w:id="4" w:name="_Hlk129085124"/>
      <w:r w:rsidR="008B2368">
        <w:rPr>
          <w:rFonts w:ascii="Arial" w:hAnsi="Arial" w:cs="Arial"/>
          <w:sz w:val="24"/>
          <w:szCs w:val="24"/>
        </w:rPr>
        <w:t>C</w:t>
      </w:r>
      <w:r w:rsidR="008B2368" w:rsidRPr="008B2368">
        <w:rPr>
          <w:rFonts w:ascii="Arial" w:hAnsi="Arial" w:cs="Arial"/>
          <w:sz w:val="24"/>
          <w:szCs w:val="24"/>
        </w:rPr>
        <w:t>ontratação de empresa para o fornecimento de combustível (gasolina comum, diesel S10, lubrificantes e filtros)</w:t>
      </w:r>
      <w:r w:rsidR="009F4937" w:rsidRPr="00B5331A">
        <w:rPr>
          <w:rFonts w:ascii="Arial" w:hAnsi="Arial" w:cs="Arial"/>
          <w:sz w:val="24"/>
          <w:szCs w:val="24"/>
        </w:rPr>
        <w:t xml:space="preserve">, </w:t>
      </w:r>
      <w:r w:rsidR="00853A3B" w:rsidRPr="00B5331A">
        <w:rPr>
          <w:rFonts w:ascii="Arial" w:hAnsi="Arial" w:cs="Arial"/>
          <w:sz w:val="24"/>
          <w:szCs w:val="24"/>
        </w:rPr>
        <w:t>destinado</w:t>
      </w:r>
      <w:r w:rsidR="009F4937" w:rsidRPr="00B5331A">
        <w:rPr>
          <w:rFonts w:ascii="Arial" w:hAnsi="Arial" w:cs="Arial"/>
          <w:sz w:val="24"/>
          <w:szCs w:val="24"/>
        </w:rPr>
        <w:t>s</w:t>
      </w:r>
      <w:r w:rsidR="00853A3B" w:rsidRPr="00B5331A">
        <w:rPr>
          <w:rFonts w:ascii="Arial" w:hAnsi="Arial" w:cs="Arial"/>
          <w:sz w:val="24"/>
          <w:szCs w:val="24"/>
        </w:rPr>
        <w:t xml:space="preserve"> a suprir as necessidades do Poder Legislativo no exercício de 202</w:t>
      </w:r>
      <w:bookmarkEnd w:id="4"/>
      <w:r w:rsidR="008B2368">
        <w:rPr>
          <w:rFonts w:ascii="Arial" w:hAnsi="Arial" w:cs="Arial"/>
          <w:sz w:val="24"/>
          <w:szCs w:val="24"/>
        </w:rPr>
        <w:t>4/2025</w:t>
      </w:r>
      <w:r w:rsidR="009F4937" w:rsidRPr="00B5331A">
        <w:rPr>
          <w:rFonts w:ascii="Arial" w:hAnsi="Arial" w:cs="Arial"/>
          <w:sz w:val="24"/>
          <w:szCs w:val="24"/>
        </w:rPr>
        <w:t>.</w:t>
      </w:r>
    </w:p>
    <w:p w14:paraId="5C6F7CDF" w14:textId="77777777" w:rsidR="00CF02B3" w:rsidRPr="00B5331A" w:rsidRDefault="00CF02B3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Valor:</w:t>
      </w:r>
      <w:r w:rsidR="00CC5758" w:rsidRPr="00B5331A">
        <w:rPr>
          <w:rFonts w:ascii="Arial" w:hAnsi="Arial" w:cs="Arial"/>
          <w:b/>
          <w:sz w:val="24"/>
          <w:szCs w:val="24"/>
        </w:rPr>
        <w:t xml:space="preserve"> </w:t>
      </w:r>
      <w:r w:rsidR="008B2368" w:rsidRPr="008B2368">
        <w:rPr>
          <w:rFonts w:ascii="Arial" w:hAnsi="Arial" w:cs="Arial"/>
          <w:bCs/>
          <w:sz w:val="24"/>
          <w:szCs w:val="24"/>
        </w:rPr>
        <w:t>R$ 19.836,80 (dezenove mil reais e oitocentos e trinta e seis reais e oitenta centavos).</w:t>
      </w:r>
    </w:p>
    <w:p w14:paraId="3C165D24" w14:textId="77777777" w:rsidR="00D85301" w:rsidRPr="00B5331A" w:rsidRDefault="00D8530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Nome do Contratado: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bookmarkStart w:id="5" w:name="_Hlk178063327"/>
      <w:r w:rsidRPr="00B5331A">
        <w:rPr>
          <w:rFonts w:ascii="Arial" w:hAnsi="Arial" w:cs="Arial"/>
          <w:bCs/>
          <w:sz w:val="24"/>
          <w:szCs w:val="24"/>
        </w:rPr>
        <w:t xml:space="preserve">Empresa </w:t>
      </w:r>
      <w:r w:rsidR="00800A54" w:rsidRPr="00800A54">
        <w:rPr>
          <w:rFonts w:ascii="Arial" w:hAnsi="Arial" w:cs="Arial"/>
          <w:bCs/>
          <w:sz w:val="24"/>
          <w:szCs w:val="24"/>
        </w:rPr>
        <w:t>SARANDI COMERCIO DE COMBUSTIVEL LTDA</w:t>
      </w:r>
      <w:r w:rsidR="00265082">
        <w:rPr>
          <w:rFonts w:ascii="Arial" w:hAnsi="Arial" w:cs="Arial"/>
          <w:bCs/>
          <w:sz w:val="24"/>
          <w:szCs w:val="24"/>
        </w:rPr>
        <w:t>.</w:t>
      </w:r>
    </w:p>
    <w:p w14:paraId="40FFF7A8" w14:textId="77777777" w:rsidR="00D85301" w:rsidRPr="00B5331A" w:rsidRDefault="00D8530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CNPJ nº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r w:rsidR="008B2368" w:rsidRPr="008B2368">
        <w:rPr>
          <w:rFonts w:ascii="Arial" w:hAnsi="Arial" w:cs="Arial"/>
          <w:sz w:val="24"/>
          <w:szCs w:val="24"/>
        </w:rPr>
        <w:t>02.168.401/0002-61</w:t>
      </w:r>
      <w:bookmarkEnd w:id="5"/>
      <w:r w:rsidR="008B2368">
        <w:rPr>
          <w:rFonts w:ascii="Arial" w:hAnsi="Arial" w:cs="Arial"/>
          <w:sz w:val="24"/>
          <w:szCs w:val="24"/>
        </w:rPr>
        <w:t>.</w:t>
      </w:r>
    </w:p>
    <w:p w14:paraId="36CCD01C" w14:textId="77777777" w:rsidR="00D85301" w:rsidRPr="00B5331A" w:rsidRDefault="00D8530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bookmarkStart w:id="6" w:name="_Hlk129085326"/>
      <w:r w:rsidRPr="00B5331A">
        <w:rPr>
          <w:rFonts w:ascii="Arial" w:hAnsi="Arial" w:cs="Arial"/>
          <w:b/>
          <w:sz w:val="24"/>
          <w:szCs w:val="24"/>
        </w:rPr>
        <w:t>Prazo de Vigência: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r w:rsidR="008B2368">
        <w:rPr>
          <w:rFonts w:ascii="Arial" w:hAnsi="Arial" w:cs="Arial"/>
          <w:bCs/>
          <w:sz w:val="24"/>
          <w:szCs w:val="24"/>
        </w:rPr>
        <w:t>12 meses</w:t>
      </w:r>
      <w:r w:rsidRPr="00B5331A">
        <w:rPr>
          <w:rFonts w:ascii="Arial" w:hAnsi="Arial" w:cs="Arial"/>
          <w:bCs/>
          <w:sz w:val="24"/>
          <w:szCs w:val="24"/>
        </w:rPr>
        <w:t xml:space="preserve">. </w:t>
      </w:r>
    </w:p>
    <w:bookmarkEnd w:id="2"/>
    <w:bookmarkEnd w:id="6"/>
    <w:p w14:paraId="6A58811C" w14:textId="77777777" w:rsidR="00556B04" w:rsidRPr="00B5331A" w:rsidRDefault="00556B04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sz w:val="24"/>
          <w:szCs w:val="24"/>
        </w:rPr>
      </w:pPr>
    </w:p>
    <w:p w14:paraId="605DFF30" w14:textId="77777777" w:rsidR="008B2368" w:rsidRPr="00B5331A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TERMO DE </w:t>
      </w:r>
      <w:r w:rsidRPr="00B5331A">
        <w:rPr>
          <w:rFonts w:ascii="Arial" w:hAnsi="Arial" w:cs="Arial"/>
          <w:b/>
          <w:sz w:val="24"/>
          <w:szCs w:val="24"/>
        </w:rPr>
        <w:t>CONTRATO Nº 00</w:t>
      </w:r>
      <w:r>
        <w:rPr>
          <w:rFonts w:ascii="Arial" w:hAnsi="Arial" w:cs="Arial"/>
          <w:b/>
          <w:sz w:val="24"/>
          <w:szCs w:val="24"/>
        </w:rPr>
        <w:t>2</w:t>
      </w:r>
      <w:r w:rsidRPr="00B5331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B5331A">
        <w:rPr>
          <w:rFonts w:ascii="Arial" w:hAnsi="Arial" w:cs="Arial"/>
          <w:b/>
          <w:sz w:val="24"/>
          <w:szCs w:val="24"/>
        </w:rPr>
        <w:t>.</w:t>
      </w:r>
    </w:p>
    <w:p w14:paraId="1113C37C" w14:textId="77777777" w:rsidR="005C2927" w:rsidRPr="00B5331A" w:rsidRDefault="005C2927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Nº e Modalidade: </w:t>
      </w:r>
      <w:r w:rsidRPr="00B5331A">
        <w:rPr>
          <w:rFonts w:ascii="Arial" w:hAnsi="Arial" w:cs="Arial"/>
          <w:bCs/>
          <w:sz w:val="24"/>
          <w:szCs w:val="24"/>
        </w:rPr>
        <w:t xml:space="preserve">Processo Licitatório nº </w:t>
      </w:r>
      <w:r w:rsidRPr="005C2927">
        <w:rPr>
          <w:rFonts w:ascii="Arial" w:hAnsi="Arial" w:cs="Arial"/>
          <w:bCs/>
          <w:sz w:val="24"/>
          <w:szCs w:val="24"/>
        </w:rPr>
        <w:t>00</w:t>
      </w:r>
      <w:r w:rsidR="008B2368">
        <w:rPr>
          <w:rFonts w:ascii="Arial" w:hAnsi="Arial" w:cs="Arial"/>
          <w:bCs/>
          <w:sz w:val="24"/>
          <w:szCs w:val="24"/>
        </w:rPr>
        <w:t>2</w:t>
      </w:r>
      <w:r w:rsidRPr="005C2927">
        <w:rPr>
          <w:rFonts w:ascii="Arial" w:hAnsi="Arial" w:cs="Arial"/>
          <w:bCs/>
          <w:sz w:val="24"/>
          <w:szCs w:val="24"/>
        </w:rPr>
        <w:t>/2024 – DGLC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5331A">
        <w:rPr>
          <w:rFonts w:ascii="Arial" w:hAnsi="Arial" w:cs="Arial"/>
          <w:bCs/>
          <w:sz w:val="24"/>
          <w:szCs w:val="24"/>
        </w:rPr>
        <w:t>– Dispensa nº 00</w:t>
      </w:r>
      <w:r w:rsidR="008B2368">
        <w:rPr>
          <w:rFonts w:ascii="Arial" w:hAnsi="Arial" w:cs="Arial"/>
          <w:bCs/>
          <w:sz w:val="24"/>
          <w:szCs w:val="24"/>
        </w:rPr>
        <w:t>2</w:t>
      </w:r>
      <w:r w:rsidRPr="00B5331A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4</w:t>
      </w:r>
      <w:r w:rsidRPr="00B5331A">
        <w:rPr>
          <w:rFonts w:ascii="Arial" w:hAnsi="Arial" w:cs="Arial"/>
          <w:bCs/>
          <w:sz w:val="24"/>
          <w:szCs w:val="24"/>
        </w:rPr>
        <w:t xml:space="preserve"> – </w:t>
      </w:r>
      <w:r w:rsidRPr="005C2927">
        <w:rPr>
          <w:rFonts w:ascii="Arial" w:hAnsi="Arial" w:cs="Arial"/>
          <w:bCs/>
          <w:sz w:val="24"/>
          <w:szCs w:val="24"/>
        </w:rPr>
        <w:t>DGLC/SEC/ADM/CMA</w:t>
      </w:r>
      <w:r>
        <w:rPr>
          <w:rFonts w:ascii="Arial" w:hAnsi="Arial" w:cs="Arial"/>
          <w:bCs/>
          <w:sz w:val="24"/>
          <w:szCs w:val="24"/>
        </w:rPr>
        <w:t>.</w:t>
      </w:r>
    </w:p>
    <w:p w14:paraId="3E3F26DE" w14:textId="77777777" w:rsidR="00835CAE" w:rsidRPr="00B5331A" w:rsidRDefault="00835CAE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 w:rsidRPr="00B5331A">
        <w:rPr>
          <w:rFonts w:ascii="Arial" w:hAnsi="Arial" w:cs="Arial"/>
          <w:sz w:val="24"/>
          <w:szCs w:val="24"/>
        </w:rPr>
        <w:t>12 de junho de 2023.</w:t>
      </w:r>
    </w:p>
    <w:p w14:paraId="17C2DCAE" w14:textId="77777777" w:rsidR="008B2368" w:rsidRDefault="00CF02B3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Objeto</w:t>
      </w:r>
      <w:r w:rsidR="00835CAE" w:rsidRPr="00B5331A">
        <w:rPr>
          <w:rFonts w:ascii="Arial" w:hAnsi="Arial" w:cs="Arial"/>
          <w:b/>
          <w:sz w:val="24"/>
          <w:szCs w:val="24"/>
        </w:rPr>
        <w:t xml:space="preserve">: </w:t>
      </w:r>
      <w:r w:rsidR="008B2368">
        <w:rPr>
          <w:rFonts w:ascii="Arial" w:hAnsi="Arial" w:cs="Arial"/>
          <w:bCs/>
          <w:sz w:val="24"/>
          <w:szCs w:val="24"/>
        </w:rPr>
        <w:t>C</w:t>
      </w:r>
      <w:r w:rsidR="008B2368" w:rsidRPr="008B2368">
        <w:rPr>
          <w:rFonts w:ascii="Arial" w:hAnsi="Arial" w:cs="Arial"/>
          <w:bCs/>
          <w:sz w:val="24"/>
          <w:szCs w:val="24"/>
        </w:rPr>
        <w:t>ontratação de empresa prestadora de serviços técnicos profissionais para atuar na assessoria e consultoria contábil aplicada ao setor público para atender os interesses e necessidades da Câmara Municipal de Apuí, Amazonas.</w:t>
      </w:r>
    </w:p>
    <w:p w14:paraId="2998C45F" w14:textId="77777777" w:rsidR="008B2368" w:rsidRDefault="00CF02B3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Valor: </w:t>
      </w:r>
      <w:bookmarkStart w:id="7" w:name="_Hlk129681589"/>
      <w:r w:rsidR="008B2368" w:rsidRPr="008B2368">
        <w:rPr>
          <w:rFonts w:ascii="Arial" w:hAnsi="Arial" w:cs="Arial"/>
          <w:bCs/>
          <w:sz w:val="24"/>
          <w:szCs w:val="24"/>
        </w:rPr>
        <w:t>R$ 43.400,00 (quarenta e três mil e quatrocentos reais), a serem pagos em 07 (sete) parcelas iguais e mensais no valor de R$ 6.200,00 (seis mil, duzentos reais).</w:t>
      </w:r>
    </w:p>
    <w:p w14:paraId="64B23D16" w14:textId="77777777" w:rsidR="009F4937" w:rsidRPr="00B5331A" w:rsidRDefault="00CF02B3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bCs/>
          <w:sz w:val="24"/>
          <w:szCs w:val="24"/>
        </w:rPr>
        <w:t xml:space="preserve">Nome do </w:t>
      </w:r>
      <w:r w:rsidR="008A043B" w:rsidRPr="00B5331A">
        <w:rPr>
          <w:rFonts w:ascii="Arial" w:hAnsi="Arial" w:cs="Arial"/>
          <w:b/>
          <w:bCs/>
          <w:sz w:val="24"/>
          <w:szCs w:val="24"/>
        </w:rPr>
        <w:t>C</w:t>
      </w:r>
      <w:r w:rsidRPr="00B5331A">
        <w:rPr>
          <w:rFonts w:ascii="Arial" w:hAnsi="Arial" w:cs="Arial"/>
          <w:b/>
          <w:bCs/>
          <w:sz w:val="24"/>
          <w:szCs w:val="24"/>
        </w:rPr>
        <w:t xml:space="preserve">ontratado: </w:t>
      </w:r>
      <w:r w:rsidR="008B2368" w:rsidRPr="008B2368">
        <w:rPr>
          <w:rFonts w:ascii="Arial" w:hAnsi="Arial" w:cs="Arial"/>
          <w:sz w:val="24"/>
          <w:szCs w:val="24"/>
        </w:rPr>
        <w:t>RECORD PROCESSAMENTOS E CONTABILIDADE LTDA.</w:t>
      </w:r>
    </w:p>
    <w:p w14:paraId="24DE6743" w14:textId="77777777" w:rsidR="009F4937" w:rsidRPr="00B5331A" w:rsidRDefault="009F4937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CNPJ Nº: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r w:rsidR="008B2368" w:rsidRPr="008B2368">
        <w:rPr>
          <w:rFonts w:ascii="Arial" w:hAnsi="Arial" w:cs="Arial"/>
          <w:bCs/>
          <w:sz w:val="24"/>
          <w:szCs w:val="24"/>
        </w:rPr>
        <w:t>34.586.982/0001-67</w:t>
      </w:r>
      <w:r w:rsidR="008B2368">
        <w:rPr>
          <w:rFonts w:ascii="Arial" w:hAnsi="Arial" w:cs="Arial"/>
          <w:bCs/>
          <w:sz w:val="24"/>
          <w:szCs w:val="24"/>
        </w:rPr>
        <w:t>.</w:t>
      </w:r>
    </w:p>
    <w:p w14:paraId="032C28E5" w14:textId="77777777" w:rsidR="00D85301" w:rsidRPr="00B5331A" w:rsidRDefault="00D8530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Prazo de Vigência:</w:t>
      </w:r>
      <w:r w:rsidR="00D324A5" w:rsidRPr="00B5331A">
        <w:rPr>
          <w:rFonts w:ascii="Arial" w:hAnsi="Arial" w:cs="Arial"/>
          <w:bCs/>
          <w:sz w:val="24"/>
          <w:szCs w:val="24"/>
        </w:rPr>
        <w:t xml:space="preserve"> </w:t>
      </w:r>
      <w:r w:rsidR="008B2368">
        <w:rPr>
          <w:rFonts w:ascii="Arial" w:hAnsi="Arial" w:cs="Arial"/>
          <w:bCs/>
          <w:sz w:val="24"/>
          <w:szCs w:val="24"/>
        </w:rPr>
        <w:t>7</w:t>
      </w:r>
      <w:r w:rsidR="00D324A5" w:rsidRPr="00B5331A">
        <w:rPr>
          <w:rFonts w:ascii="Arial" w:hAnsi="Arial" w:cs="Arial"/>
          <w:bCs/>
          <w:sz w:val="24"/>
          <w:szCs w:val="24"/>
        </w:rPr>
        <w:t xml:space="preserve"> meses</w:t>
      </w:r>
      <w:r w:rsidRPr="00B5331A">
        <w:rPr>
          <w:rFonts w:ascii="Arial" w:hAnsi="Arial" w:cs="Arial"/>
          <w:bCs/>
          <w:sz w:val="24"/>
          <w:szCs w:val="24"/>
        </w:rPr>
        <w:t xml:space="preserve">. </w:t>
      </w:r>
    </w:p>
    <w:p w14:paraId="50298B78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64D84FDD" w14:textId="77777777" w:rsidR="006C0290" w:rsidRPr="006C0290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TERMO DE CONTRATO Nº 003/2024.</w:t>
      </w:r>
    </w:p>
    <w:p w14:paraId="597CB6E3" w14:textId="77777777" w:rsidR="006C0290" w:rsidRPr="006C0290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 xml:space="preserve">Nº e Modalidade: </w:t>
      </w:r>
      <w:r w:rsidRPr="006C0290">
        <w:rPr>
          <w:rFonts w:ascii="Arial" w:hAnsi="Arial" w:cs="Arial"/>
          <w:bCs/>
          <w:sz w:val="24"/>
          <w:szCs w:val="24"/>
        </w:rPr>
        <w:t>Processo Licitatório nº 004/2024 – DGLC – Dispensa nº 004/2024 – DGLC/SEC/ADM/CMA.</w:t>
      </w:r>
    </w:p>
    <w:p w14:paraId="208107FF" w14:textId="77777777" w:rsidR="006C0290" w:rsidRPr="006C0290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 w:rsidRPr="006C0290">
        <w:rPr>
          <w:rFonts w:ascii="Arial" w:hAnsi="Arial" w:cs="Arial"/>
          <w:sz w:val="24"/>
          <w:szCs w:val="24"/>
        </w:rPr>
        <w:t xml:space="preserve">17 de outubro de 2024. </w:t>
      </w:r>
    </w:p>
    <w:p w14:paraId="111C79D6" w14:textId="77777777" w:rsidR="006C0290" w:rsidRPr="00B5331A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Objeto: </w:t>
      </w:r>
      <w:r w:rsidRPr="00B5331A">
        <w:rPr>
          <w:rFonts w:ascii="Arial" w:hAnsi="Arial" w:cs="Arial"/>
          <w:sz w:val="24"/>
          <w:szCs w:val="24"/>
        </w:rPr>
        <w:t>Contratação de empresa para a prestação de serviços de lava a jato para atender a frota de veículos da Câmara Municipal de Apuí/AM.</w:t>
      </w:r>
    </w:p>
    <w:p w14:paraId="0C7AC310" w14:textId="77777777" w:rsidR="006C0290" w:rsidRPr="006C0290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Valor: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bookmarkStart w:id="8" w:name="_Hlk179534607"/>
      <w:r w:rsidRPr="006C0290">
        <w:rPr>
          <w:rFonts w:ascii="Arial" w:hAnsi="Arial" w:cs="Arial"/>
          <w:sz w:val="24"/>
          <w:szCs w:val="24"/>
        </w:rPr>
        <w:t>R$ 4.350,00 (quatro mil, trezentos e cinquenta reais).</w:t>
      </w:r>
      <w:bookmarkEnd w:id="8"/>
    </w:p>
    <w:p w14:paraId="5C99F8C1" w14:textId="77777777" w:rsidR="006C0290" w:rsidRPr="00B5331A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Nome do Contratado:</w:t>
      </w:r>
      <w:r w:rsidRPr="00B5331A">
        <w:rPr>
          <w:rFonts w:ascii="Arial" w:hAnsi="Arial" w:cs="Arial"/>
          <w:bCs/>
          <w:sz w:val="24"/>
          <w:szCs w:val="24"/>
        </w:rPr>
        <w:t xml:space="preserve"> Empresa CARLOS DOS SANTOS PEREIRA, (LAVA JATO TOCANTINS).</w:t>
      </w:r>
    </w:p>
    <w:p w14:paraId="19E8E9F2" w14:textId="77777777" w:rsidR="006C0290" w:rsidRPr="00B5331A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CNPJ nº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r w:rsidRPr="00B5331A">
        <w:rPr>
          <w:rFonts w:ascii="Arial" w:hAnsi="Arial" w:cs="Arial"/>
          <w:sz w:val="24"/>
          <w:szCs w:val="24"/>
        </w:rPr>
        <w:t>16.920.470/0001-03.</w:t>
      </w:r>
    </w:p>
    <w:p w14:paraId="176396A0" w14:textId="77777777" w:rsidR="006C0290" w:rsidRPr="00B5331A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Prazo de Vigência: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12 meses</w:t>
      </w:r>
      <w:r w:rsidRPr="00B5331A">
        <w:rPr>
          <w:rFonts w:ascii="Arial" w:hAnsi="Arial" w:cs="Arial"/>
          <w:bCs/>
          <w:sz w:val="24"/>
          <w:szCs w:val="24"/>
        </w:rPr>
        <w:t xml:space="preserve">. </w:t>
      </w:r>
    </w:p>
    <w:p w14:paraId="629623F5" w14:textId="77777777" w:rsidR="006C0290" w:rsidRDefault="006C0290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34EE51CF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lastRenderedPageBreak/>
        <w:t>TERMO DE CONTRATO N° 00</w:t>
      </w:r>
      <w:r w:rsidR="006C0290" w:rsidRPr="006C0290">
        <w:rPr>
          <w:rFonts w:ascii="Arial" w:hAnsi="Arial" w:cs="Arial"/>
          <w:b/>
          <w:sz w:val="24"/>
          <w:szCs w:val="24"/>
        </w:rPr>
        <w:t>4</w:t>
      </w:r>
      <w:r w:rsidRPr="006C0290">
        <w:rPr>
          <w:rFonts w:ascii="Arial" w:hAnsi="Arial" w:cs="Arial"/>
          <w:b/>
          <w:sz w:val="24"/>
          <w:szCs w:val="24"/>
        </w:rPr>
        <w:t>/2024</w:t>
      </w:r>
    </w:p>
    <w:p w14:paraId="35C549F1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N° e Modalidade:</w:t>
      </w:r>
      <w:r w:rsidRPr="006C0290">
        <w:rPr>
          <w:rFonts w:ascii="Arial" w:hAnsi="Arial" w:cs="Arial"/>
          <w:bCs/>
          <w:sz w:val="24"/>
          <w:szCs w:val="24"/>
        </w:rPr>
        <w:t xml:space="preserve"> Processo Licitatório nº 003/2024 – DGLC – Dispensa nº 003/2024 – DGLC/SEC/ADM/CMA.</w:t>
      </w:r>
    </w:p>
    <w:p w14:paraId="6CB270EC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Data da celebração e da publicação: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r w:rsidR="006C0290" w:rsidRPr="006C0290">
        <w:rPr>
          <w:rFonts w:ascii="Arial" w:hAnsi="Arial" w:cs="Arial"/>
          <w:bCs/>
          <w:sz w:val="24"/>
          <w:szCs w:val="24"/>
        </w:rPr>
        <w:t>21 de outubro</w:t>
      </w:r>
      <w:r w:rsidRPr="006C0290">
        <w:rPr>
          <w:rFonts w:ascii="Arial" w:hAnsi="Arial" w:cs="Arial"/>
          <w:bCs/>
          <w:sz w:val="24"/>
          <w:szCs w:val="24"/>
        </w:rPr>
        <w:t xml:space="preserve"> de 2024.</w:t>
      </w:r>
    </w:p>
    <w:p w14:paraId="14A30DCA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Objeto:</w:t>
      </w:r>
      <w:r w:rsidRPr="006C0290">
        <w:rPr>
          <w:rFonts w:ascii="Arial" w:hAnsi="Arial" w:cs="Arial"/>
          <w:bCs/>
          <w:sz w:val="24"/>
          <w:szCs w:val="24"/>
        </w:rPr>
        <w:t xml:space="preserve"> Aquisição de materiais de consumo do tipo: copa e cozinha, expediente, processamento de dados, elétrico, e manutenção de bens imóvel.</w:t>
      </w:r>
    </w:p>
    <w:p w14:paraId="4E54C231" w14:textId="77777777" w:rsidR="006C0290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Valor: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r w:rsidR="006C0290" w:rsidRPr="006C0290">
        <w:rPr>
          <w:rFonts w:ascii="Arial" w:hAnsi="Arial" w:cs="Arial"/>
          <w:bCs/>
          <w:sz w:val="24"/>
          <w:szCs w:val="24"/>
        </w:rPr>
        <w:t>R$ 3.165,70 (três mil, cento e sessenta e cinco reais e sessenta centavos)</w:t>
      </w:r>
    </w:p>
    <w:p w14:paraId="24AABA67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Nome do Contratado:</w:t>
      </w:r>
      <w:r w:rsidRPr="006C0290">
        <w:rPr>
          <w:rFonts w:ascii="Arial" w:hAnsi="Arial" w:cs="Arial"/>
          <w:bCs/>
          <w:sz w:val="24"/>
          <w:szCs w:val="24"/>
        </w:rPr>
        <w:t xml:space="preserve"> Empresa LISBOA COMERCIO DE MATERIAIS DE CONSTRUÇÃO LTDA (COMERCIAL LISBOA).</w:t>
      </w:r>
    </w:p>
    <w:p w14:paraId="44BDCAC6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 xml:space="preserve">CNPJ nº </w:t>
      </w:r>
      <w:r w:rsidRPr="006C0290">
        <w:rPr>
          <w:rFonts w:ascii="Arial" w:hAnsi="Arial" w:cs="Arial"/>
          <w:bCs/>
          <w:sz w:val="24"/>
          <w:szCs w:val="24"/>
        </w:rPr>
        <w:t>02.338.791/0001-90.</w:t>
      </w:r>
    </w:p>
    <w:p w14:paraId="4018E11A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Prazo de Vigência:</w:t>
      </w:r>
      <w:r w:rsidRPr="006C0290">
        <w:rPr>
          <w:rFonts w:ascii="Arial" w:hAnsi="Arial" w:cs="Arial"/>
          <w:bCs/>
          <w:sz w:val="24"/>
          <w:szCs w:val="24"/>
        </w:rPr>
        <w:t xml:space="preserve"> 31 de dezembro de 2024.</w:t>
      </w:r>
    </w:p>
    <w:p w14:paraId="15806DC0" w14:textId="77777777" w:rsidR="008B2368" w:rsidRPr="008B2368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AFF2747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TERMO DE CONTRATO N° 00</w:t>
      </w:r>
      <w:r w:rsidR="006C0290" w:rsidRPr="006C0290">
        <w:rPr>
          <w:rFonts w:ascii="Arial" w:hAnsi="Arial" w:cs="Arial"/>
          <w:b/>
          <w:sz w:val="24"/>
          <w:szCs w:val="24"/>
        </w:rPr>
        <w:t>5</w:t>
      </w:r>
      <w:r w:rsidRPr="006C0290">
        <w:rPr>
          <w:rFonts w:ascii="Arial" w:hAnsi="Arial" w:cs="Arial"/>
          <w:b/>
          <w:sz w:val="24"/>
          <w:szCs w:val="24"/>
        </w:rPr>
        <w:t>/2024</w:t>
      </w:r>
    </w:p>
    <w:p w14:paraId="2992C867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N° e Modalidade:</w:t>
      </w:r>
      <w:r w:rsidRPr="006C0290">
        <w:rPr>
          <w:rFonts w:ascii="Arial" w:hAnsi="Arial" w:cs="Arial"/>
          <w:bCs/>
          <w:sz w:val="24"/>
          <w:szCs w:val="24"/>
        </w:rPr>
        <w:t xml:space="preserve"> Processo Licitatório nº 003/2024 – DGLC – Dispensa nº 003/2024 – DGLC/SEC/ADM/CMA.</w:t>
      </w:r>
    </w:p>
    <w:p w14:paraId="7F1EE9C3" w14:textId="77777777" w:rsidR="008B2368" w:rsidRPr="006C0290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Data da celebração e da publicação: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r w:rsidR="006C0290" w:rsidRPr="006C0290">
        <w:rPr>
          <w:rFonts w:ascii="Arial" w:hAnsi="Arial" w:cs="Arial"/>
          <w:bCs/>
          <w:sz w:val="24"/>
          <w:szCs w:val="24"/>
        </w:rPr>
        <w:t>21 de outubro de 2024.</w:t>
      </w:r>
    </w:p>
    <w:p w14:paraId="5FFACF94" w14:textId="77777777" w:rsidR="008B2368" w:rsidRPr="008B2368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B2368">
        <w:rPr>
          <w:rFonts w:ascii="Arial" w:hAnsi="Arial" w:cs="Arial"/>
          <w:b/>
          <w:sz w:val="24"/>
          <w:szCs w:val="24"/>
        </w:rPr>
        <w:t>Objeto:</w:t>
      </w:r>
      <w:r w:rsidRPr="008B2368">
        <w:rPr>
          <w:rFonts w:ascii="Arial" w:hAnsi="Arial" w:cs="Arial"/>
          <w:bCs/>
          <w:sz w:val="24"/>
          <w:szCs w:val="24"/>
        </w:rPr>
        <w:t xml:space="preserve"> Aquisição de materiais de consumo do tipo: copa e cozinha, expediente, processamento de dados, elétrico, e manutenção de bens imóvel.</w:t>
      </w:r>
    </w:p>
    <w:p w14:paraId="33FA56C7" w14:textId="77777777" w:rsidR="006C0290" w:rsidRPr="00EF1D55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Valor:</w:t>
      </w:r>
      <w:r w:rsidRPr="008B236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6C0290" w:rsidRPr="00EF1D55">
        <w:rPr>
          <w:rFonts w:ascii="Arial" w:hAnsi="Arial" w:cs="Arial"/>
          <w:bCs/>
          <w:sz w:val="24"/>
          <w:szCs w:val="24"/>
        </w:rPr>
        <w:t>R$ 7.434,35 (sete mil, quatrocentos e trinta e quatro reais e trinta e cinco centavos).</w:t>
      </w:r>
    </w:p>
    <w:p w14:paraId="25DFED5B" w14:textId="77777777" w:rsidR="008B2368" w:rsidRPr="00DD35BB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35BB">
        <w:rPr>
          <w:rFonts w:ascii="Arial" w:hAnsi="Arial" w:cs="Arial"/>
          <w:b/>
          <w:sz w:val="24"/>
          <w:szCs w:val="24"/>
        </w:rPr>
        <w:t>Nome do Contratado:</w:t>
      </w:r>
      <w:r w:rsidRPr="00DD35BB">
        <w:rPr>
          <w:rFonts w:ascii="Arial" w:hAnsi="Arial" w:cs="Arial"/>
          <w:bCs/>
          <w:sz w:val="24"/>
          <w:szCs w:val="24"/>
        </w:rPr>
        <w:t xml:space="preserve"> Empresa I9 SOLUÇÕES COMÉRCIO DE EQUIPAMENTOS DE INFORMÁTICA (I9 SOLUÇÕES).</w:t>
      </w:r>
    </w:p>
    <w:p w14:paraId="1AA18677" w14:textId="77777777" w:rsidR="008B2368" w:rsidRPr="00DD35BB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35BB">
        <w:rPr>
          <w:rFonts w:ascii="Arial" w:hAnsi="Arial" w:cs="Arial"/>
          <w:b/>
          <w:sz w:val="24"/>
          <w:szCs w:val="24"/>
        </w:rPr>
        <w:t>CNPJ nº</w:t>
      </w:r>
      <w:r w:rsidRPr="00DD35BB">
        <w:rPr>
          <w:rFonts w:ascii="Arial" w:hAnsi="Arial" w:cs="Arial"/>
          <w:bCs/>
          <w:sz w:val="24"/>
          <w:szCs w:val="24"/>
        </w:rPr>
        <w:t xml:space="preserve"> 26.859.885/0001-72.</w:t>
      </w:r>
    </w:p>
    <w:p w14:paraId="41B044DE" w14:textId="77777777" w:rsidR="008B2368" w:rsidRPr="00DD35BB" w:rsidRDefault="008B236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35BB">
        <w:rPr>
          <w:rFonts w:ascii="Arial" w:hAnsi="Arial" w:cs="Arial"/>
          <w:b/>
          <w:sz w:val="24"/>
          <w:szCs w:val="24"/>
        </w:rPr>
        <w:t>Prazo de Vigência:</w:t>
      </w:r>
      <w:r w:rsidRPr="00DD35BB">
        <w:rPr>
          <w:rFonts w:ascii="Arial" w:hAnsi="Arial" w:cs="Arial"/>
          <w:bCs/>
          <w:sz w:val="24"/>
          <w:szCs w:val="24"/>
        </w:rPr>
        <w:t xml:space="preserve"> 31 de dezembro de 202</w:t>
      </w:r>
      <w:r w:rsidR="00DD35BB" w:rsidRPr="00DD35BB">
        <w:rPr>
          <w:rFonts w:ascii="Arial" w:hAnsi="Arial" w:cs="Arial"/>
          <w:bCs/>
          <w:sz w:val="24"/>
          <w:szCs w:val="24"/>
        </w:rPr>
        <w:t>4</w:t>
      </w:r>
      <w:r w:rsidRPr="00DD35BB">
        <w:rPr>
          <w:rFonts w:ascii="Arial" w:hAnsi="Arial" w:cs="Arial"/>
          <w:bCs/>
          <w:sz w:val="24"/>
          <w:szCs w:val="24"/>
        </w:rPr>
        <w:t>.</w:t>
      </w:r>
    </w:p>
    <w:p w14:paraId="224ED6FC" w14:textId="77777777" w:rsidR="00DD35BB" w:rsidRPr="006C0290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459A4F53" w14:textId="77777777" w:rsidR="00DD35BB" w:rsidRPr="006C0290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TERMO DE CONTRATO N° 00</w:t>
      </w:r>
      <w:r w:rsidR="006C0290" w:rsidRPr="006C0290">
        <w:rPr>
          <w:rFonts w:ascii="Arial" w:hAnsi="Arial" w:cs="Arial"/>
          <w:b/>
          <w:sz w:val="24"/>
          <w:szCs w:val="24"/>
        </w:rPr>
        <w:t>6</w:t>
      </w:r>
      <w:r w:rsidRPr="006C0290">
        <w:rPr>
          <w:rFonts w:ascii="Arial" w:hAnsi="Arial" w:cs="Arial"/>
          <w:b/>
          <w:sz w:val="24"/>
          <w:szCs w:val="24"/>
        </w:rPr>
        <w:t>/2024</w:t>
      </w:r>
    </w:p>
    <w:p w14:paraId="4BE1EB75" w14:textId="77777777" w:rsidR="00DD35BB" w:rsidRPr="006C0290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N° e Modalidade:</w:t>
      </w:r>
      <w:r w:rsidRPr="006C0290">
        <w:rPr>
          <w:rFonts w:ascii="Arial" w:hAnsi="Arial" w:cs="Arial"/>
          <w:bCs/>
          <w:sz w:val="24"/>
          <w:szCs w:val="24"/>
        </w:rPr>
        <w:t xml:space="preserve"> Processo Licitatório nº 003/2024 – DGLC – Dispensa nº 003/2024 – DGLC/SEC/ADM/CMA.</w:t>
      </w:r>
    </w:p>
    <w:p w14:paraId="3512CC35" w14:textId="77777777" w:rsidR="00DD35BB" w:rsidRPr="006C0290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Data da celebração e da publicação: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r w:rsidR="006C0290" w:rsidRPr="006C0290">
        <w:rPr>
          <w:rFonts w:ascii="Arial" w:hAnsi="Arial" w:cs="Arial"/>
          <w:bCs/>
          <w:sz w:val="24"/>
          <w:szCs w:val="24"/>
        </w:rPr>
        <w:t>21 de outubro de 2024.</w:t>
      </w:r>
    </w:p>
    <w:p w14:paraId="2D30EBE4" w14:textId="77777777" w:rsidR="00DD35BB" w:rsidRPr="008B2368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B2368">
        <w:rPr>
          <w:rFonts w:ascii="Arial" w:hAnsi="Arial" w:cs="Arial"/>
          <w:b/>
          <w:sz w:val="24"/>
          <w:szCs w:val="24"/>
        </w:rPr>
        <w:t>Objeto:</w:t>
      </w:r>
      <w:r w:rsidRPr="008B2368">
        <w:rPr>
          <w:rFonts w:ascii="Arial" w:hAnsi="Arial" w:cs="Arial"/>
          <w:bCs/>
          <w:sz w:val="24"/>
          <w:szCs w:val="24"/>
        </w:rPr>
        <w:t xml:space="preserve"> Aquisição de materiais de consumo do tipo: copa e cozinha, expediente, processamento de dados, elétrico, e manutenção de bens imóvel.</w:t>
      </w:r>
    </w:p>
    <w:p w14:paraId="48D64D1D" w14:textId="77777777" w:rsidR="00DD35BB" w:rsidRPr="006C0290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bookmarkStart w:id="9" w:name="_Hlk182383528"/>
      <w:r w:rsidRPr="006C0290">
        <w:rPr>
          <w:rFonts w:ascii="Arial" w:hAnsi="Arial" w:cs="Arial"/>
          <w:b/>
          <w:sz w:val="24"/>
          <w:szCs w:val="24"/>
        </w:rPr>
        <w:t>Valor: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r w:rsidR="006C0290" w:rsidRPr="006C0290">
        <w:rPr>
          <w:rFonts w:ascii="Arial" w:hAnsi="Arial" w:cs="Arial"/>
          <w:bCs/>
          <w:sz w:val="24"/>
          <w:szCs w:val="24"/>
        </w:rPr>
        <w:t>R$ 7.527,50 (sete mil, quinhentos e vinte e sete reais e cinquenta centavos).</w:t>
      </w:r>
    </w:p>
    <w:bookmarkEnd w:id="9"/>
    <w:p w14:paraId="60592FB8" w14:textId="77777777" w:rsidR="00DD35BB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35BB">
        <w:rPr>
          <w:rFonts w:ascii="Arial" w:hAnsi="Arial" w:cs="Arial"/>
          <w:b/>
          <w:sz w:val="24"/>
          <w:szCs w:val="24"/>
        </w:rPr>
        <w:t>Nome do Contratado:</w:t>
      </w:r>
      <w:r w:rsidRPr="00DD35BB">
        <w:rPr>
          <w:rFonts w:ascii="Arial" w:hAnsi="Arial" w:cs="Arial"/>
          <w:bCs/>
          <w:sz w:val="24"/>
          <w:szCs w:val="24"/>
        </w:rPr>
        <w:t xml:space="preserve"> Empresa CRUZEIRO REFORMA E CONSTRUÇÃO LTDA</w:t>
      </w:r>
      <w:r>
        <w:rPr>
          <w:rFonts w:ascii="Arial" w:hAnsi="Arial" w:cs="Arial"/>
          <w:bCs/>
          <w:sz w:val="24"/>
          <w:szCs w:val="24"/>
        </w:rPr>
        <w:t>.</w:t>
      </w:r>
    </w:p>
    <w:p w14:paraId="58888C0B" w14:textId="77777777" w:rsidR="00DD35BB" w:rsidRPr="00DD35BB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35BB">
        <w:rPr>
          <w:rFonts w:ascii="Arial" w:hAnsi="Arial" w:cs="Arial"/>
          <w:b/>
          <w:sz w:val="24"/>
          <w:szCs w:val="24"/>
        </w:rPr>
        <w:t>CNPJ nº</w:t>
      </w:r>
      <w:r w:rsidRPr="00DD35BB">
        <w:rPr>
          <w:rFonts w:ascii="Arial" w:hAnsi="Arial" w:cs="Arial"/>
          <w:bCs/>
          <w:sz w:val="24"/>
          <w:szCs w:val="24"/>
        </w:rPr>
        <w:t xml:space="preserve"> 34.769.991/0001-93</w:t>
      </w:r>
      <w:r>
        <w:rPr>
          <w:rFonts w:ascii="Arial" w:hAnsi="Arial" w:cs="Arial"/>
          <w:bCs/>
          <w:sz w:val="24"/>
          <w:szCs w:val="24"/>
        </w:rPr>
        <w:t>.</w:t>
      </w:r>
    </w:p>
    <w:p w14:paraId="097178E9" w14:textId="77777777" w:rsidR="00DD35BB" w:rsidRPr="00DD35BB" w:rsidRDefault="00DD35BB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DD35BB">
        <w:rPr>
          <w:rFonts w:ascii="Arial" w:hAnsi="Arial" w:cs="Arial"/>
          <w:b/>
          <w:sz w:val="24"/>
          <w:szCs w:val="24"/>
        </w:rPr>
        <w:t>Prazo de Vigência:</w:t>
      </w:r>
      <w:r w:rsidRPr="00DD35BB">
        <w:rPr>
          <w:rFonts w:ascii="Arial" w:hAnsi="Arial" w:cs="Arial"/>
          <w:bCs/>
          <w:sz w:val="24"/>
          <w:szCs w:val="24"/>
        </w:rPr>
        <w:t xml:space="preserve"> 31 de dezembro de 2024.</w:t>
      </w:r>
    </w:p>
    <w:bookmarkEnd w:id="0"/>
    <w:bookmarkEnd w:id="7"/>
    <w:p w14:paraId="6138403C" w14:textId="77777777" w:rsidR="008970BC" w:rsidRPr="006C0290" w:rsidRDefault="008970BC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6052379" w14:textId="77777777" w:rsidR="00E47328" w:rsidRPr="006C0290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TERMO DE CONTRATO N° 00</w:t>
      </w:r>
      <w:r>
        <w:rPr>
          <w:rFonts w:ascii="Arial" w:hAnsi="Arial" w:cs="Arial"/>
          <w:b/>
          <w:sz w:val="24"/>
          <w:szCs w:val="24"/>
        </w:rPr>
        <w:t>7</w:t>
      </w:r>
      <w:r w:rsidRPr="006C0290">
        <w:rPr>
          <w:rFonts w:ascii="Arial" w:hAnsi="Arial" w:cs="Arial"/>
          <w:b/>
          <w:sz w:val="24"/>
          <w:szCs w:val="24"/>
        </w:rPr>
        <w:t>/2024</w:t>
      </w:r>
    </w:p>
    <w:p w14:paraId="4E2EC574" w14:textId="77777777" w:rsidR="00E47328" w:rsidRPr="006C0290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N° e Modalidade:</w:t>
      </w:r>
      <w:r w:rsidRPr="006C0290">
        <w:rPr>
          <w:rFonts w:ascii="Arial" w:hAnsi="Arial" w:cs="Arial"/>
          <w:bCs/>
          <w:sz w:val="24"/>
          <w:szCs w:val="24"/>
        </w:rPr>
        <w:t xml:space="preserve"> Processo Licitatório nº 00</w:t>
      </w:r>
      <w:r>
        <w:rPr>
          <w:rFonts w:ascii="Arial" w:hAnsi="Arial" w:cs="Arial"/>
          <w:bCs/>
          <w:sz w:val="24"/>
          <w:szCs w:val="24"/>
        </w:rPr>
        <w:t>5</w:t>
      </w:r>
      <w:r w:rsidRPr="006C0290">
        <w:rPr>
          <w:rFonts w:ascii="Arial" w:hAnsi="Arial" w:cs="Arial"/>
          <w:bCs/>
          <w:sz w:val="24"/>
          <w:szCs w:val="24"/>
        </w:rPr>
        <w:t>/2024 – DGLC – Dispensa nº 00</w:t>
      </w:r>
      <w:r>
        <w:rPr>
          <w:rFonts w:ascii="Arial" w:hAnsi="Arial" w:cs="Arial"/>
          <w:bCs/>
          <w:sz w:val="24"/>
          <w:szCs w:val="24"/>
        </w:rPr>
        <w:t>5</w:t>
      </w:r>
      <w:r w:rsidRPr="006C0290">
        <w:rPr>
          <w:rFonts w:ascii="Arial" w:hAnsi="Arial" w:cs="Arial"/>
          <w:bCs/>
          <w:sz w:val="24"/>
          <w:szCs w:val="24"/>
        </w:rPr>
        <w:t>/2024 – DGLC/SEC/ADM/CMA.</w:t>
      </w:r>
    </w:p>
    <w:p w14:paraId="7359CD94" w14:textId="77777777" w:rsidR="00E47328" w:rsidRPr="006C0290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 xml:space="preserve">Data da celebração e </w:t>
      </w:r>
      <w:r w:rsidRPr="00BD4B0C">
        <w:rPr>
          <w:rFonts w:ascii="Arial" w:hAnsi="Arial" w:cs="Arial"/>
          <w:b/>
          <w:sz w:val="24"/>
          <w:szCs w:val="24"/>
        </w:rPr>
        <w:t xml:space="preserve">da </w:t>
      </w:r>
      <w:r w:rsidRPr="00B67EED">
        <w:rPr>
          <w:rFonts w:ascii="Arial" w:hAnsi="Arial" w:cs="Arial"/>
          <w:b/>
          <w:sz w:val="24"/>
          <w:szCs w:val="24"/>
        </w:rPr>
        <w:t>publicação:</w:t>
      </w:r>
      <w:r w:rsidRPr="00B67EED">
        <w:rPr>
          <w:rFonts w:ascii="Arial" w:hAnsi="Arial" w:cs="Arial"/>
          <w:bCs/>
          <w:sz w:val="24"/>
          <w:szCs w:val="24"/>
        </w:rPr>
        <w:t xml:space="preserve"> </w:t>
      </w:r>
      <w:r w:rsidR="00BD4B0C" w:rsidRPr="00B67EED">
        <w:rPr>
          <w:rFonts w:ascii="Arial" w:hAnsi="Arial" w:cs="Arial"/>
          <w:bCs/>
          <w:sz w:val="24"/>
          <w:szCs w:val="24"/>
        </w:rPr>
        <w:t>1</w:t>
      </w:r>
      <w:r w:rsidR="00B67EED" w:rsidRPr="00B67EED">
        <w:rPr>
          <w:rFonts w:ascii="Arial" w:hAnsi="Arial" w:cs="Arial"/>
          <w:bCs/>
          <w:sz w:val="24"/>
          <w:szCs w:val="24"/>
        </w:rPr>
        <w:t>9</w:t>
      </w:r>
      <w:r w:rsidRPr="00B67EED">
        <w:rPr>
          <w:rFonts w:ascii="Arial" w:hAnsi="Arial" w:cs="Arial"/>
          <w:bCs/>
          <w:sz w:val="24"/>
          <w:szCs w:val="24"/>
        </w:rPr>
        <w:t xml:space="preserve"> de </w:t>
      </w:r>
      <w:r w:rsidR="00BD4B0C" w:rsidRPr="00B67EED">
        <w:rPr>
          <w:rFonts w:ascii="Arial" w:hAnsi="Arial" w:cs="Arial"/>
          <w:bCs/>
          <w:sz w:val="24"/>
          <w:szCs w:val="24"/>
        </w:rPr>
        <w:t>dezembro</w:t>
      </w:r>
      <w:r w:rsidRPr="00B67EED">
        <w:rPr>
          <w:rFonts w:ascii="Arial" w:hAnsi="Arial" w:cs="Arial"/>
          <w:bCs/>
          <w:sz w:val="24"/>
          <w:szCs w:val="24"/>
        </w:rPr>
        <w:t xml:space="preserve"> de 2024.</w:t>
      </w:r>
    </w:p>
    <w:p w14:paraId="573089D2" w14:textId="77777777" w:rsidR="00E47328" w:rsidRPr="006C0290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6C0290">
        <w:rPr>
          <w:rFonts w:ascii="Arial" w:hAnsi="Arial" w:cs="Arial"/>
          <w:b/>
          <w:sz w:val="24"/>
          <w:szCs w:val="24"/>
        </w:rPr>
        <w:t>Objeto:</w:t>
      </w:r>
      <w:r w:rsidRPr="006C0290">
        <w:rPr>
          <w:rFonts w:ascii="Arial" w:hAnsi="Arial" w:cs="Arial"/>
          <w:bCs/>
          <w:sz w:val="24"/>
          <w:szCs w:val="24"/>
        </w:rPr>
        <w:t xml:space="preserve"> </w:t>
      </w:r>
      <w:r w:rsidRPr="00E47328">
        <w:rPr>
          <w:rFonts w:ascii="Arial" w:hAnsi="Arial" w:cs="Arial"/>
          <w:bCs/>
          <w:sz w:val="24"/>
          <w:szCs w:val="24"/>
        </w:rPr>
        <w:t>Contratação de empresa para o fornecimento de cadeiras giratórias, modelo executiva</w:t>
      </w:r>
      <w:r w:rsidRPr="006C0290">
        <w:rPr>
          <w:rFonts w:ascii="Arial" w:hAnsi="Arial" w:cs="Arial"/>
          <w:bCs/>
          <w:sz w:val="24"/>
          <w:szCs w:val="24"/>
        </w:rPr>
        <w:t>.</w:t>
      </w:r>
    </w:p>
    <w:p w14:paraId="7C241C38" w14:textId="77777777" w:rsidR="00BD4B0C" w:rsidRPr="00BD4B0C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4B0C">
        <w:rPr>
          <w:rFonts w:ascii="Arial" w:hAnsi="Arial" w:cs="Arial"/>
          <w:b/>
          <w:sz w:val="24"/>
          <w:szCs w:val="24"/>
        </w:rPr>
        <w:t>Valor:</w:t>
      </w:r>
      <w:r w:rsidRPr="00BD4B0C">
        <w:rPr>
          <w:rFonts w:ascii="Arial" w:hAnsi="Arial" w:cs="Arial"/>
          <w:bCs/>
          <w:sz w:val="24"/>
          <w:szCs w:val="24"/>
        </w:rPr>
        <w:t xml:space="preserve"> </w:t>
      </w:r>
      <w:r w:rsidR="001D799A" w:rsidRPr="001D799A">
        <w:rPr>
          <w:rFonts w:ascii="Arial" w:hAnsi="Arial" w:cs="Arial"/>
          <w:bCs/>
          <w:sz w:val="24"/>
          <w:szCs w:val="24"/>
        </w:rPr>
        <w:t>R$ 16.556, 00 (dezesseis mil, quinhentos e cinquenta e seis reais).</w:t>
      </w:r>
    </w:p>
    <w:p w14:paraId="105B95DF" w14:textId="77777777" w:rsidR="00E47328" w:rsidRPr="00BD4B0C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4B0C">
        <w:rPr>
          <w:rFonts w:ascii="Arial" w:hAnsi="Arial" w:cs="Arial"/>
          <w:b/>
          <w:sz w:val="24"/>
          <w:szCs w:val="24"/>
        </w:rPr>
        <w:lastRenderedPageBreak/>
        <w:t>Nome do Contratado:</w:t>
      </w:r>
      <w:r w:rsidRPr="00BD4B0C">
        <w:rPr>
          <w:rFonts w:ascii="Arial" w:hAnsi="Arial" w:cs="Arial"/>
          <w:bCs/>
          <w:sz w:val="24"/>
          <w:szCs w:val="24"/>
        </w:rPr>
        <w:t xml:space="preserve"> Empresa LISBOA COMERCIO DE MATERIAIS DE CONSTRUÇÃO LTDA (COMERCIAL LISBOA).</w:t>
      </w:r>
    </w:p>
    <w:p w14:paraId="24913380" w14:textId="77777777" w:rsidR="00E47328" w:rsidRPr="00BD4B0C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4B0C">
        <w:rPr>
          <w:rFonts w:ascii="Arial" w:hAnsi="Arial" w:cs="Arial"/>
          <w:b/>
          <w:sz w:val="24"/>
          <w:szCs w:val="24"/>
        </w:rPr>
        <w:t xml:space="preserve">CNPJ nº </w:t>
      </w:r>
      <w:r w:rsidRPr="00BD4B0C">
        <w:rPr>
          <w:rFonts w:ascii="Arial" w:hAnsi="Arial" w:cs="Arial"/>
          <w:bCs/>
          <w:sz w:val="24"/>
          <w:szCs w:val="24"/>
        </w:rPr>
        <w:t>02.338.791/0001-90.</w:t>
      </w:r>
    </w:p>
    <w:p w14:paraId="717184C5" w14:textId="77777777" w:rsidR="00E47328" w:rsidRPr="00BD4B0C" w:rsidRDefault="00E47328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4B0C">
        <w:rPr>
          <w:rFonts w:ascii="Arial" w:hAnsi="Arial" w:cs="Arial"/>
          <w:b/>
          <w:sz w:val="24"/>
          <w:szCs w:val="24"/>
        </w:rPr>
        <w:t>Prazo de Vigência:</w:t>
      </w:r>
      <w:r w:rsidRPr="00BD4B0C">
        <w:rPr>
          <w:rFonts w:ascii="Arial" w:hAnsi="Arial" w:cs="Arial"/>
          <w:bCs/>
          <w:sz w:val="24"/>
          <w:szCs w:val="24"/>
        </w:rPr>
        <w:t xml:space="preserve"> </w:t>
      </w:r>
      <w:r w:rsidR="00BD4B0C" w:rsidRPr="00BD4B0C">
        <w:rPr>
          <w:rFonts w:ascii="Arial" w:hAnsi="Arial" w:cs="Arial"/>
          <w:bCs/>
          <w:sz w:val="24"/>
          <w:szCs w:val="24"/>
        </w:rPr>
        <w:t>90 dias</w:t>
      </w:r>
      <w:r w:rsidR="00BD4B0C">
        <w:rPr>
          <w:rFonts w:ascii="Arial" w:hAnsi="Arial" w:cs="Arial"/>
          <w:bCs/>
          <w:sz w:val="24"/>
          <w:szCs w:val="24"/>
        </w:rPr>
        <w:t>.</w:t>
      </w:r>
    </w:p>
    <w:p w14:paraId="2AFF8084" w14:textId="77777777" w:rsidR="00F10261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6F200AD" w14:textId="77777777" w:rsidR="00F10261" w:rsidRPr="00F90727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bCs/>
          <w:sz w:val="24"/>
          <w:szCs w:val="24"/>
        </w:rPr>
      </w:pPr>
      <w:r w:rsidRPr="00F90727">
        <w:rPr>
          <w:rFonts w:ascii="Arial" w:hAnsi="Arial" w:cs="Arial"/>
          <w:b/>
          <w:sz w:val="24"/>
          <w:szCs w:val="24"/>
        </w:rPr>
        <w:t>TERMO DE CONTRATO N° 00</w:t>
      </w:r>
      <w:r w:rsidR="00822F86" w:rsidRPr="00F90727">
        <w:rPr>
          <w:rFonts w:ascii="Arial" w:hAnsi="Arial" w:cs="Arial"/>
          <w:b/>
          <w:sz w:val="24"/>
          <w:szCs w:val="24"/>
        </w:rPr>
        <w:t>8</w:t>
      </w:r>
      <w:r w:rsidRPr="00F90727">
        <w:rPr>
          <w:rFonts w:ascii="Arial" w:hAnsi="Arial" w:cs="Arial"/>
          <w:b/>
          <w:sz w:val="24"/>
          <w:szCs w:val="24"/>
        </w:rPr>
        <w:t>/2024</w:t>
      </w:r>
    </w:p>
    <w:p w14:paraId="2D10B395" w14:textId="77777777" w:rsidR="00B12B5A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F90727">
        <w:rPr>
          <w:rFonts w:ascii="Arial" w:hAnsi="Arial" w:cs="Arial"/>
          <w:b/>
          <w:sz w:val="24"/>
          <w:szCs w:val="24"/>
        </w:rPr>
        <w:t>N° e Modalidade:</w:t>
      </w:r>
      <w:r w:rsidRPr="00F907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0727">
        <w:rPr>
          <w:rFonts w:ascii="Arial" w:hAnsi="Arial" w:cs="Arial"/>
          <w:sz w:val="24"/>
          <w:szCs w:val="24"/>
        </w:rPr>
        <w:t>Processo Licitatório Nº 00</w:t>
      </w:r>
      <w:r w:rsidR="00E47328" w:rsidRPr="00F90727">
        <w:rPr>
          <w:rFonts w:ascii="Arial" w:hAnsi="Arial" w:cs="Arial"/>
          <w:sz w:val="24"/>
          <w:szCs w:val="24"/>
        </w:rPr>
        <w:t>6</w:t>
      </w:r>
      <w:r w:rsidRPr="00F90727">
        <w:rPr>
          <w:rFonts w:ascii="Arial" w:hAnsi="Arial" w:cs="Arial"/>
          <w:sz w:val="24"/>
          <w:szCs w:val="24"/>
        </w:rPr>
        <w:t>/202</w:t>
      </w:r>
      <w:r w:rsidR="00E47328" w:rsidRPr="00F90727">
        <w:rPr>
          <w:rFonts w:ascii="Arial" w:hAnsi="Arial" w:cs="Arial"/>
          <w:sz w:val="24"/>
          <w:szCs w:val="24"/>
        </w:rPr>
        <w:t>4</w:t>
      </w:r>
      <w:r w:rsidRPr="00F90727">
        <w:rPr>
          <w:rFonts w:ascii="Arial" w:hAnsi="Arial" w:cs="Arial"/>
          <w:sz w:val="24"/>
          <w:szCs w:val="24"/>
        </w:rPr>
        <w:t xml:space="preserve"> - </w:t>
      </w:r>
      <w:r w:rsidR="00F90727" w:rsidRPr="00F90727">
        <w:rPr>
          <w:rFonts w:ascii="Arial" w:hAnsi="Arial" w:cs="Arial"/>
          <w:sz w:val="24"/>
          <w:szCs w:val="24"/>
        </w:rPr>
        <w:t>DGL</w:t>
      </w:r>
      <w:r w:rsidR="00F90727" w:rsidRPr="00B12B5A">
        <w:rPr>
          <w:rFonts w:ascii="Arial" w:hAnsi="Arial" w:cs="Arial"/>
          <w:sz w:val="24"/>
          <w:szCs w:val="24"/>
        </w:rPr>
        <w:t>C</w:t>
      </w:r>
      <w:r w:rsidRPr="00B12B5A">
        <w:rPr>
          <w:rFonts w:ascii="Arial" w:hAnsi="Arial" w:cs="Arial"/>
          <w:sz w:val="24"/>
          <w:szCs w:val="24"/>
        </w:rPr>
        <w:t>,</w:t>
      </w:r>
      <w:r w:rsidRPr="00F90727">
        <w:rPr>
          <w:rFonts w:ascii="Arial" w:hAnsi="Arial" w:cs="Arial"/>
          <w:color w:val="FF0000"/>
          <w:sz w:val="24"/>
          <w:szCs w:val="24"/>
        </w:rPr>
        <w:t xml:space="preserve"> </w:t>
      </w:r>
      <w:r w:rsidR="00B12B5A" w:rsidRPr="00700634">
        <w:rPr>
          <w:rFonts w:ascii="Arial" w:hAnsi="Arial" w:cs="Arial"/>
          <w:bCs/>
          <w:sz w:val="24"/>
          <w:szCs w:val="24"/>
        </w:rPr>
        <w:t xml:space="preserve">Pregão Presencial </w:t>
      </w:r>
      <w:r w:rsidR="00B12B5A" w:rsidRPr="00700634">
        <w:rPr>
          <w:rFonts w:ascii="Arial" w:hAnsi="Arial" w:cs="Arial"/>
          <w:bCs/>
          <w:sz w:val="24"/>
          <w:szCs w:val="24"/>
          <w:lang w:eastAsia="pt-BR"/>
        </w:rPr>
        <w:t>nº</w:t>
      </w:r>
      <w:r w:rsidR="00B12B5A" w:rsidRPr="00700634">
        <w:rPr>
          <w:rFonts w:ascii="Arial" w:hAnsi="Arial" w:cs="Arial"/>
          <w:sz w:val="24"/>
          <w:szCs w:val="24"/>
          <w:lang w:eastAsia="pt-BR"/>
        </w:rPr>
        <w:t xml:space="preserve"> 001/2024 – DGLC/SEC/ADM/CMA</w:t>
      </w:r>
      <w:r w:rsidR="00B12B5A" w:rsidRPr="00F90727">
        <w:rPr>
          <w:rFonts w:ascii="Arial" w:hAnsi="Arial" w:cs="Arial"/>
          <w:b/>
          <w:sz w:val="24"/>
          <w:szCs w:val="24"/>
        </w:rPr>
        <w:t xml:space="preserve"> </w:t>
      </w:r>
    </w:p>
    <w:p w14:paraId="74C62096" w14:textId="77777777" w:rsidR="00F10261" w:rsidRPr="00F90727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bCs/>
          <w:sz w:val="24"/>
          <w:szCs w:val="24"/>
        </w:rPr>
      </w:pPr>
      <w:r w:rsidRPr="00F90727">
        <w:rPr>
          <w:rFonts w:ascii="Arial" w:hAnsi="Arial" w:cs="Arial"/>
          <w:b/>
          <w:sz w:val="24"/>
          <w:szCs w:val="24"/>
        </w:rPr>
        <w:t>Data da celebração e da publicação:</w:t>
      </w:r>
      <w:r w:rsidRPr="00F90727">
        <w:rPr>
          <w:rFonts w:ascii="Arial" w:hAnsi="Arial" w:cs="Arial"/>
          <w:b/>
          <w:bCs/>
          <w:sz w:val="24"/>
          <w:szCs w:val="24"/>
        </w:rPr>
        <w:t xml:space="preserve"> </w:t>
      </w:r>
      <w:r w:rsidR="00F90727" w:rsidRPr="00B12B5A">
        <w:rPr>
          <w:rFonts w:ascii="Arial" w:hAnsi="Arial" w:cs="Arial"/>
          <w:sz w:val="24"/>
          <w:szCs w:val="24"/>
        </w:rPr>
        <w:t>27</w:t>
      </w:r>
      <w:r w:rsidRPr="00B12B5A">
        <w:rPr>
          <w:rFonts w:ascii="Arial" w:hAnsi="Arial" w:cs="Arial"/>
          <w:sz w:val="24"/>
          <w:szCs w:val="24"/>
        </w:rPr>
        <w:t xml:space="preserve"> </w:t>
      </w:r>
      <w:r w:rsidRPr="00F90727">
        <w:rPr>
          <w:rFonts w:ascii="Arial" w:hAnsi="Arial" w:cs="Arial"/>
          <w:sz w:val="24"/>
          <w:szCs w:val="24"/>
        </w:rPr>
        <w:t>de dezembro de 202</w:t>
      </w:r>
      <w:r w:rsidR="00F90727" w:rsidRPr="00F90727">
        <w:rPr>
          <w:rFonts w:ascii="Arial" w:hAnsi="Arial" w:cs="Arial"/>
          <w:sz w:val="24"/>
          <w:szCs w:val="24"/>
        </w:rPr>
        <w:t>4</w:t>
      </w:r>
      <w:r w:rsidRPr="00F90727">
        <w:rPr>
          <w:rFonts w:ascii="Arial" w:hAnsi="Arial" w:cs="Arial"/>
          <w:sz w:val="24"/>
          <w:szCs w:val="24"/>
        </w:rPr>
        <w:t>.</w:t>
      </w:r>
    </w:p>
    <w:p w14:paraId="6FDD02F1" w14:textId="77777777" w:rsidR="00F10261" w:rsidRPr="00F90727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90727">
        <w:rPr>
          <w:rFonts w:ascii="Arial" w:hAnsi="Arial" w:cs="Arial"/>
          <w:b/>
          <w:sz w:val="24"/>
          <w:szCs w:val="24"/>
        </w:rPr>
        <w:t xml:space="preserve">Objeto: </w:t>
      </w:r>
      <w:r w:rsidRPr="00F90727">
        <w:rPr>
          <w:rFonts w:ascii="Arial" w:hAnsi="Arial" w:cs="Arial"/>
          <w:bCs/>
          <w:sz w:val="24"/>
          <w:szCs w:val="24"/>
        </w:rPr>
        <w:t>AQUISIÇÃO DE 01 (UM) VEÍCULO PARA ATENDER A NECESSIDADE DOS SERVIDORES DA CÂMARA MUNICIPAL DE APUÍ/AM.</w:t>
      </w:r>
    </w:p>
    <w:p w14:paraId="0CC6B97C" w14:textId="77777777" w:rsidR="00F10261" w:rsidRPr="00F10261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F90727">
        <w:rPr>
          <w:rFonts w:ascii="Arial" w:hAnsi="Arial" w:cs="Arial"/>
          <w:b/>
          <w:sz w:val="24"/>
          <w:szCs w:val="24"/>
        </w:rPr>
        <w:t>Valor:</w:t>
      </w:r>
      <w:r w:rsidRPr="00F90727">
        <w:rPr>
          <w:rFonts w:ascii="Arial" w:hAnsi="Arial" w:cs="Arial"/>
          <w:b/>
          <w:bCs/>
          <w:sz w:val="24"/>
          <w:szCs w:val="24"/>
        </w:rPr>
        <w:t xml:space="preserve"> </w:t>
      </w:r>
      <w:r w:rsidR="00B12B5A" w:rsidRPr="00700634">
        <w:rPr>
          <w:rFonts w:ascii="Arial" w:hAnsi="Arial" w:cs="Arial"/>
          <w:bCs/>
          <w:sz w:val="24"/>
          <w:szCs w:val="24"/>
        </w:rPr>
        <w:t>R$ 308.300,00 (trezentos e oito mil e trezentos reais).</w:t>
      </w:r>
    </w:p>
    <w:p w14:paraId="3EC68D1C" w14:textId="77777777" w:rsidR="00B12B5A" w:rsidRPr="00B12B5A" w:rsidRDefault="00F10261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F90727">
        <w:rPr>
          <w:rFonts w:ascii="Arial" w:hAnsi="Arial" w:cs="Arial"/>
          <w:b/>
          <w:sz w:val="24"/>
          <w:szCs w:val="24"/>
        </w:rPr>
        <w:t>Nome do Contratado:</w:t>
      </w:r>
      <w:r w:rsidRPr="00F1026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12B5A" w:rsidRPr="00B12B5A">
        <w:rPr>
          <w:rFonts w:ascii="Arial" w:hAnsi="Arial" w:cs="Arial"/>
          <w:bCs/>
          <w:sz w:val="24"/>
          <w:szCs w:val="24"/>
        </w:rPr>
        <w:t>HADAR MANUTENÇÃO CONSERVAÇÃO E EMPREENDIMENTOS LTDA.</w:t>
      </w:r>
    </w:p>
    <w:p w14:paraId="62203473" w14:textId="77777777" w:rsidR="00B12B5A" w:rsidRPr="00B12B5A" w:rsidRDefault="00B12B5A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/>
          <w:bCs/>
          <w:sz w:val="24"/>
          <w:szCs w:val="24"/>
        </w:rPr>
      </w:pPr>
      <w:r w:rsidRPr="00B12B5A">
        <w:rPr>
          <w:rFonts w:ascii="Arial" w:hAnsi="Arial" w:cs="Arial"/>
          <w:b/>
          <w:sz w:val="24"/>
          <w:szCs w:val="24"/>
        </w:rPr>
        <w:t xml:space="preserve">CNPJ Nº: </w:t>
      </w:r>
      <w:r w:rsidRPr="00B12B5A">
        <w:rPr>
          <w:rFonts w:ascii="Arial" w:hAnsi="Arial" w:cs="Arial"/>
          <w:bCs/>
          <w:sz w:val="24"/>
          <w:szCs w:val="24"/>
        </w:rPr>
        <w:t>17.577.025/0001-55</w:t>
      </w:r>
    </w:p>
    <w:p w14:paraId="08891259" w14:textId="77777777" w:rsidR="00B12B5A" w:rsidRPr="00B12B5A" w:rsidRDefault="00B12B5A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12B5A">
        <w:rPr>
          <w:rFonts w:ascii="Arial" w:hAnsi="Arial" w:cs="Arial"/>
          <w:b/>
          <w:sz w:val="24"/>
          <w:szCs w:val="24"/>
        </w:rPr>
        <w:t>CPF Nº:</w:t>
      </w:r>
      <w:r w:rsidRPr="00B12B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2B5A">
        <w:rPr>
          <w:rFonts w:ascii="Arial" w:hAnsi="Arial" w:cs="Arial"/>
          <w:bCs/>
          <w:sz w:val="24"/>
          <w:szCs w:val="24"/>
        </w:rPr>
        <w:t>024.541.476-29 – MILLY OZAKI FUKUSHIMA</w:t>
      </w:r>
    </w:p>
    <w:p w14:paraId="0D918965" w14:textId="77777777" w:rsidR="00B12B5A" w:rsidRPr="00BD4B0C" w:rsidRDefault="00B12B5A" w:rsidP="004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D4B0C">
        <w:rPr>
          <w:rFonts w:ascii="Arial" w:hAnsi="Arial" w:cs="Arial"/>
          <w:b/>
          <w:sz w:val="24"/>
          <w:szCs w:val="24"/>
        </w:rPr>
        <w:t>Prazo de Vigência:</w:t>
      </w:r>
      <w:r w:rsidRPr="00BD4B0C">
        <w:rPr>
          <w:rFonts w:ascii="Arial" w:hAnsi="Arial" w:cs="Arial"/>
          <w:bCs/>
          <w:sz w:val="24"/>
          <w:szCs w:val="24"/>
        </w:rPr>
        <w:t xml:space="preserve"> 90 dias</w:t>
      </w:r>
      <w:r w:rsidR="0040491E">
        <w:rPr>
          <w:rFonts w:ascii="Arial" w:hAnsi="Arial" w:cs="Arial"/>
          <w:bCs/>
          <w:sz w:val="24"/>
          <w:szCs w:val="24"/>
        </w:rPr>
        <w:t xml:space="preserve"> a contar de 27/12/2024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2350AFD9" w14:textId="77777777" w:rsidR="00F10261" w:rsidRPr="00F10261" w:rsidRDefault="00F10261" w:rsidP="00E1233A">
      <w:pP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976EE99" w14:textId="77777777" w:rsidR="00CF02B3" w:rsidRPr="00B5331A" w:rsidRDefault="00CF02B3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5331A">
        <w:rPr>
          <w:rFonts w:ascii="Arial" w:hAnsi="Arial" w:cs="Arial"/>
          <w:b/>
          <w:sz w:val="24"/>
          <w:szCs w:val="24"/>
          <w:u w:val="single"/>
        </w:rPr>
        <w:t xml:space="preserve">ADITIVOS </w:t>
      </w:r>
      <w:r w:rsidR="008D4474" w:rsidRPr="00B5331A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Pr="00B5331A">
        <w:rPr>
          <w:rFonts w:ascii="Arial" w:hAnsi="Arial" w:cs="Arial"/>
          <w:b/>
          <w:sz w:val="24"/>
          <w:szCs w:val="24"/>
          <w:u w:val="single"/>
        </w:rPr>
        <w:t>CONTRATOS</w:t>
      </w:r>
    </w:p>
    <w:p w14:paraId="12AC4A76" w14:textId="77777777" w:rsidR="00CF02B3" w:rsidRPr="00B5331A" w:rsidRDefault="00CF02B3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76B15367" w14:textId="77777777" w:rsidR="00CF02B3" w:rsidRPr="00B5331A" w:rsidRDefault="00044C8B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10" w:name="_Hlk129677499"/>
      <w:bookmarkStart w:id="11" w:name="_Hlk172786686"/>
      <w:r w:rsidRPr="00B5331A">
        <w:rPr>
          <w:rFonts w:ascii="Arial" w:hAnsi="Arial" w:cs="Arial"/>
          <w:b/>
          <w:sz w:val="24"/>
          <w:szCs w:val="24"/>
        </w:rPr>
        <w:t>PRIMEIRO</w:t>
      </w:r>
      <w:r w:rsidR="00A74909" w:rsidRPr="00B5331A">
        <w:rPr>
          <w:rFonts w:ascii="Arial" w:hAnsi="Arial" w:cs="Arial"/>
          <w:b/>
          <w:sz w:val="24"/>
          <w:szCs w:val="24"/>
        </w:rPr>
        <w:t xml:space="preserve"> ADITIVO A </w:t>
      </w:r>
      <w:r w:rsidR="00B5331A" w:rsidRPr="00B5331A">
        <w:rPr>
          <w:rFonts w:ascii="Arial" w:hAnsi="Arial" w:cs="Arial"/>
          <w:b/>
          <w:sz w:val="24"/>
          <w:szCs w:val="24"/>
        </w:rPr>
        <w:t>CARTA CONTRATO Nº 002/2023</w:t>
      </w:r>
    </w:p>
    <w:bookmarkEnd w:id="11"/>
    <w:p w14:paraId="0BD97BA6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Nº e Modalidade: </w:t>
      </w:r>
      <w:r w:rsidRPr="00B5331A">
        <w:rPr>
          <w:rFonts w:ascii="Arial" w:hAnsi="Arial" w:cs="Arial"/>
          <w:bCs/>
          <w:sz w:val="24"/>
          <w:szCs w:val="24"/>
        </w:rPr>
        <w:t>Processo Licitatório nº 005/2023-CPL – Inexigibilidade de Licitação nº 002/2023 – CPL.</w:t>
      </w:r>
    </w:p>
    <w:p w14:paraId="31695211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 w:rsidRPr="00B5331A">
        <w:rPr>
          <w:rFonts w:ascii="Arial" w:hAnsi="Arial" w:cs="Arial"/>
          <w:sz w:val="24"/>
          <w:szCs w:val="24"/>
        </w:rPr>
        <w:t>28 de maio de 2024.</w:t>
      </w:r>
    </w:p>
    <w:p w14:paraId="307E29F2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Objeto: </w:t>
      </w:r>
      <w:r>
        <w:rPr>
          <w:rFonts w:ascii="Arial" w:hAnsi="Arial" w:cs="Arial"/>
          <w:sz w:val="24"/>
          <w:szCs w:val="24"/>
        </w:rPr>
        <w:t>Contratação de empresa especializada na p</w:t>
      </w:r>
      <w:r w:rsidRPr="00B5331A">
        <w:rPr>
          <w:rFonts w:ascii="Arial" w:hAnsi="Arial" w:cs="Arial"/>
          <w:bCs/>
          <w:sz w:val="24"/>
          <w:szCs w:val="24"/>
        </w:rPr>
        <w:t>restação de serviços fornecimento da licença de software integrados de gestão tipo ERP, para controle contábil, orçamentário, financeiro, patrimonial, materiais de consumo, compras, folha de pagamento e transparência, bem como a prestação de serviços de migração dos dados, implantação, treinamento, customização, suporte e manutenção.</w:t>
      </w:r>
    </w:p>
    <w:p w14:paraId="731C0599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Valor: </w:t>
      </w:r>
      <w:r w:rsidR="005C2927" w:rsidRPr="005C2927">
        <w:rPr>
          <w:rFonts w:ascii="Arial" w:hAnsi="Arial" w:cs="Arial"/>
          <w:bCs/>
          <w:sz w:val="24"/>
          <w:szCs w:val="24"/>
        </w:rPr>
        <w:t xml:space="preserve">O valor devido pelo Contratante ao Contratado, que era de R$ 13.944,00 (treze mil, novecentos e quarenta e quatro reais), nos termos da Cláusula Quarta do Termo principal, reajusta-se no percentual de aproximadamente 9,00% (nove por cento), conforme proposta apresentada pela empresa, com fundamento no Artigo 65, da Lei n° 8666/1993, passando a ser no valor de </w:t>
      </w:r>
      <w:r w:rsidR="005C2927" w:rsidRPr="005C2927">
        <w:rPr>
          <w:rFonts w:ascii="Arial" w:hAnsi="Arial" w:cs="Arial"/>
          <w:b/>
          <w:sz w:val="24"/>
          <w:szCs w:val="24"/>
        </w:rPr>
        <w:t>R$ 15.324,00 (quinze mil, trezentos e vinte e quatro reais)</w:t>
      </w:r>
      <w:r w:rsidR="005C2927" w:rsidRPr="005C2927">
        <w:rPr>
          <w:rFonts w:ascii="Arial" w:hAnsi="Arial" w:cs="Arial"/>
          <w:bCs/>
          <w:sz w:val="24"/>
          <w:szCs w:val="24"/>
        </w:rPr>
        <w:t>, podendo ser divididos em 12 (doze) parcelas iguais de R$ 1.277,00 (um mil, duzentos e setenta e sete reais) mensais, pelo prazo previsto na Cláusula anterior.</w:t>
      </w:r>
    </w:p>
    <w:p w14:paraId="150FB2E0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bCs/>
          <w:sz w:val="24"/>
          <w:szCs w:val="24"/>
        </w:rPr>
        <w:t xml:space="preserve">Nome do Contratado: </w:t>
      </w:r>
      <w:r w:rsidRPr="00B5331A">
        <w:rPr>
          <w:rFonts w:ascii="Arial" w:hAnsi="Arial" w:cs="Arial"/>
          <w:sz w:val="24"/>
          <w:szCs w:val="24"/>
        </w:rPr>
        <w:t>FIORILLI SOFTWARE LTDA.</w:t>
      </w:r>
    </w:p>
    <w:p w14:paraId="164DEB42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451"/>
          <w:tab w:val="left" w:pos="1806"/>
          <w:tab w:val="left" w:pos="2156"/>
        </w:tabs>
        <w:ind w:right="5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CNPJ Nº:</w:t>
      </w:r>
      <w:r w:rsidRPr="00B5331A">
        <w:rPr>
          <w:rFonts w:ascii="Arial" w:hAnsi="Arial" w:cs="Arial"/>
          <w:bCs/>
          <w:sz w:val="24"/>
          <w:szCs w:val="24"/>
        </w:rPr>
        <w:t xml:space="preserve"> 01.704.233/0001 029</w:t>
      </w:r>
    </w:p>
    <w:p w14:paraId="4646F913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Prazo de Vigência:</w:t>
      </w:r>
      <w:r w:rsidRPr="00B5331A">
        <w:rPr>
          <w:rFonts w:ascii="Arial" w:hAnsi="Arial" w:cs="Arial"/>
          <w:bCs/>
          <w:sz w:val="24"/>
          <w:szCs w:val="24"/>
        </w:rPr>
        <w:t xml:space="preserve"> 12 meses</w:t>
      </w:r>
      <w:r w:rsidR="0040491E">
        <w:rPr>
          <w:rFonts w:ascii="Arial" w:hAnsi="Arial" w:cs="Arial"/>
          <w:bCs/>
          <w:sz w:val="24"/>
          <w:szCs w:val="24"/>
        </w:rPr>
        <w:t xml:space="preserve"> a contar de 28/05/2024</w:t>
      </w:r>
      <w:r w:rsidRPr="00B5331A">
        <w:rPr>
          <w:rFonts w:ascii="Arial" w:hAnsi="Arial" w:cs="Arial"/>
          <w:bCs/>
          <w:sz w:val="24"/>
          <w:szCs w:val="24"/>
        </w:rPr>
        <w:t>.</w:t>
      </w:r>
    </w:p>
    <w:p w14:paraId="2BCE2D4A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</w:p>
    <w:p w14:paraId="1FAC2C21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PRIMEIRO ADITIVO AO TERMO DE CONTRATO N° 006/2023</w:t>
      </w:r>
    </w:p>
    <w:p w14:paraId="2B25A2F7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lastRenderedPageBreak/>
        <w:t>N° e Modalidade:</w:t>
      </w:r>
      <w:r w:rsidRPr="00B5331A">
        <w:rPr>
          <w:rFonts w:ascii="Arial" w:hAnsi="Arial" w:cs="Arial"/>
          <w:bCs/>
          <w:sz w:val="24"/>
          <w:szCs w:val="24"/>
        </w:rPr>
        <w:t xml:space="preserve"> Processo Licitatório Nº 008/2023 - CPL, Edital Nº 004/2023 – CPL, modalidade Tomada de Preço Nº 003/2023 – CPL.</w:t>
      </w:r>
    </w:p>
    <w:p w14:paraId="5DE9A150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Data da celebração e da publicação:</w:t>
      </w:r>
      <w:r w:rsidRPr="00B5331A">
        <w:rPr>
          <w:rFonts w:ascii="Arial" w:hAnsi="Arial" w:cs="Arial"/>
          <w:bCs/>
          <w:sz w:val="24"/>
          <w:szCs w:val="24"/>
        </w:rPr>
        <w:t xml:space="preserve"> 21 de agosto de 2024.</w:t>
      </w:r>
    </w:p>
    <w:p w14:paraId="66DE741E" w14:textId="77777777" w:rsidR="00B5331A" w:rsidRPr="005C2927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Objeto: </w:t>
      </w:r>
      <w:r w:rsidRPr="00B5331A">
        <w:rPr>
          <w:rFonts w:ascii="Arial" w:hAnsi="Arial" w:cs="Arial"/>
          <w:color w:val="000000"/>
          <w:sz w:val="24"/>
          <w:szCs w:val="24"/>
        </w:rPr>
        <w:t xml:space="preserve">Contratação de empresa especializada na prestação de serviços de assessoria, consultoria, monitoramento e treinamento na execução do eSocial para atender a demanda da Câmara Municipal de Apuí/AM, na 4ª fase - eventos de SST, </w:t>
      </w:r>
      <w:r w:rsidRPr="005C2927">
        <w:rPr>
          <w:rFonts w:ascii="Arial" w:hAnsi="Arial" w:cs="Arial"/>
          <w:sz w:val="24"/>
          <w:szCs w:val="24"/>
        </w:rPr>
        <w:t>destinados a suprir as necessidades da Câmara Municipal de Apuí/AM.</w:t>
      </w:r>
    </w:p>
    <w:p w14:paraId="7F199EFA" w14:textId="77777777" w:rsidR="00B5331A" w:rsidRPr="005C2927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5C2927">
        <w:rPr>
          <w:rFonts w:ascii="Arial" w:hAnsi="Arial" w:cs="Arial"/>
          <w:b/>
          <w:sz w:val="24"/>
          <w:szCs w:val="24"/>
        </w:rPr>
        <w:t>Valor:</w:t>
      </w:r>
      <w:r w:rsidRPr="005C2927">
        <w:rPr>
          <w:rFonts w:ascii="Arial" w:hAnsi="Arial" w:cs="Arial"/>
          <w:bCs/>
          <w:sz w:val="24"/>
          <w:szCs w:val="24"/>
        </w:rPr>
        <w:t xml:space="preserve"> </w:t>
      </w:r>
      <w:r w:rsidR="005C2927" w:rsidRPr="005C2927">
        <w:rPr>
          <w:rFonts w:ascii="Arial" w:hAnsi="Arial" w:cs="Arial"/>
          <w:bCs/>
          <w:sz w:val="24"/>
          <w:szCs w:val="24"/>
        </w:rPr>
        <w:t xml:space="preserve">O valor devido pelo Contratante ao Contratado, que era de R$ 41.928,00 (quarenta e um mil, novecentos e vinte e oito reais), nos termos da Cláusula Sétima do Termo principal, Parágrafo Primeiro, reajusta-se os valores, conforme proposta apresentada pela empresa, com fundamento no Artigo 65, da Lei n° 8666/1993, passando a ser no valor de </w:t>
      </w:r>
      <w:r w:rsidR="005C2927" w:rsidRPr="005C2927">
        <w:rPr>
          <w:rFonts w:ascii="Arial" w:hAnsi="Arial" w:cs="Arial"/>
          <w:b/>
          <w:sz w:val="24"/>
          <w:szCs w:val="24"/>
        </w:rPr>
        <w:t>R$ 43.531,29 (quarenta e três mil, quinhentos e trinta e um reais e vinte e nove centavos)</w:t>
      </w:r>
      <w:r w:rsidR="005C2927" w:rsidRPr="005C2927">
        <w:rPr>
          <w:rFonts w:ascii="Arial" w:hAnsi="Arial" w:cs="Arial"/>
          <w:bCs/>
          <w:sz w:val="24"/>
          <w:szCs w:val="24"/>
        </w:rPr>
        <w:t xml:space="preserve"> e ser pago da seguinte forma: item 1 da CLAUSULA PRIMEIRA do termo primordial, deverá ser pago em 12 parcelas iguais e sucessivas no valor de R$ 2.589,40 (dois mil, quinhentos e oitenta e nove reais e quarenta centavos), totalizando o valor de R$ 31.072,80 (trinta e um mil e setenta e dois reais e oitenta centavos) e no que tange o item 2 da CLAUSULA PRIMEIRA do termo primordial, deverá ser pago em parcela única no valor de R$ 12.458,49 (doze mil, quatrocentos e cinquenta e oito reais e quarenta e nove centavos), mediante a comprovação da execução e entrega dos serviços, pelo prazo previsto na Cláusula anterior.</w:t>
      </w:r>
    </w:p>
    <w:p w14:paraId="14F4D53C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Nome do Contratado:</w:t>
      </w:r>
      <w:r w:rsidRPr="00B5331A">
        <w:rPr>
          <w:rFonts w:ascii="Arial" w:hAnsi="Arial" w:cs="Arial"/>
          <w:bCs/>
          <w:sz w:val="24"/>
          <w:szCs w:val="24"/>
        </w:rPr>
        <w:t xml:space="preserve"> A. ZAU VIEIRA ASSESSORIA EMPRESARIAL LDTA .</w:t>
      </w:r>
    </w:p>
    <w:p w14:paraId="0FA50E61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CNPJ nº</w:t>
      </w:r>
      <w:r w:rsidRPr="00B5331A">
        <w:rPr>
          <w:rFonts w:ascii="Arial" w:hAnsi="Arial" w:cs="Arial"/>
          <w:bCs/>
          <w:sz w:val="24"/>
          <w:szCs w:val="24"/>
        </w:rPr>
        <w:t xml:space="preserve"> 01.119.470/0001-31.</w:t>
      </w:r>
    </w:p>
    <w:p w14:paraId="4A255FD4" w14:textId="77777777" w:rsidR="00B5331A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Prazo de Vigência:</w:t>
      </w:r>
      <w:r w:rsidRPr="00B5331A">
        <w:rPr>
          <w:rFonts w:ascii="Arial" w:hAnsi="Arial" w:cs="Arial"/>
          <w:sz w:val="24"/>
          <w:szCs w:val="24"/>
        </w:rPr>
        <w:t xml:space="preserve"> </w:t>
      </w:r>
      <w:r w:rsidRPr="00B5331A">
        <w:rPr>
          <w:rFonts w:ascii="Arial" w:hAnsi="Arial" w:cs="Arial"/>
          <w:bCs/>
          <w:sz w:val="24"/>
          <w:szCs w:val="24"/>
        </w:rPr>
        <w:t>12 (doze) meses</w:t>
      </w:r>
      <w:r w:rsidR="0040491E">
        <w:rPr>
          <w:rFonts w:ascii="Arial" w:hAnsi="Arial" w:cs="Arial"/>
          <w:bCs/>
          <w:sz w:val="24"/>
          <w:szCs w:val="24"/>
        </w:rPr>
        <w:t xml:space="preserve"> a contar de 21/08/2024</w:t>
      </w:r>
      <w:r w:rsidRPr="00B5331A">
        <w:rPr>
          <w:rFonts w:ascii="Arial" w:hAnsi="Arial" w:cs="Arial"/>
          <w:bCs/>
          <w:sz w:val="24"/>
          <w:szCs w:val="24"/>
        </w:rPr>
        <w:t>.</w:t>
      </w:r>
    </w:p>
    <w:p w14:paraId="16DA1186" w14:textId="77777777" w:rsidR="00DD7C35" w:rsidRPr="00B5331A" w:rsidRDefault="00DD7C35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46DEFC6C" w14:textId="77777777" w:rsidR="00DD7C35" w:rsidRPr="00B5331A" w:rsidRDefault="00B5331A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SEGUNDO</w:t>
      </w:r>
      <w:r w:rsidR="00DD7C35" w:rsidRPr="00B5331A">
        <w:rPr>
          <w:rFonts w:ascii="Arial" w:hAnsi="Arial" w:cs="Arial"/>
          <w:b/>
          <w:sz w:val="24"/>
          <w:szCs w:val="24"/>
        </w:rPr>
        <w:t xml:space="preserve"> ADITIVO AO TERMO DE CONTRATO Nº 00</w:t>
      </w:r>
      <w:r w:rsidR="009637CD" w:rsidRPr="00B5331A">
        <w:rPr>
          <w:rFonts w:ascii="Arial" w:hAnsi="Arial" w:cs="Arial"/>
          <w:b/>
          <w:sz w:val="24"/>
          <w:szCs w:val="24"/>
        </w:rPr>
        <w:t>3</w:t>
      </w:r>
      <w:r w:rsidR="00DD7C35" w:rsidRPr="00B5331A">
        <w:rPr>
          <w:rFonts w:ascii="Arial" w:hAnsi="Arial" w:cs="Arial"/>
          <w:b/>
          <w:sz w:val="24"/>
          <w:szCs w:val="24"/>
        </w:rPr>
        <w:t>/2022</w:t>
      </w:r>
    </w:p>
    <w:p w14:paraId="7386A4A8" w14:textId="77777777" w:rsidR="00DD7C35" w:rsidRPr="00B5331A" w:rsidRDefault="00DD7C35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N° e Modalidade:</w:t>
      </w:r>
      <w:r w:rsidRPr="00B5331A">
        <w:rPr>
          <w:rFonts w:ascii="Arial" w:hAnsi="Arial" w:cs="Arial"/>
          <w:bCs/>
          <w:sz w:val="24"/>
          <w:szCs w:val="24"/>
        </w:rPr>
        <w:t xml:space="preserve"> Processo Licitatório Nº 003/2022 - CPL, Edital Nº 002/2022 – CPL, na modalidade TOMADA DE PREÇO Nº 00</w:t>
      </w:r>
      <w:r w:rsidR="009637CD" w:rsidRPr="00B5331A">
        <w:rPr>
          <w:rFonts w:ascii="Arial" w:hAnsi="Arial" w:cs="Arial"/>
          <w:bCs/>
          <w:sz w:val="24"/>
          <w:szCs w:val="24"/>
        </w:rPr>
        <w:t>2</w:t>
      </w:r>
      <w:r w:rsidRPr="00B5331A">
        <w:rPr>
          <w:rFonts w:ascii="Arial" w:hAnsi="Arial" w:cs="Arial"/>
          <w:bCs/>
          <w:sz w:val="24"/>
          <w:szCs w:val="24"/>
        </w:rPr>
        <w:t>/2022 - CPL</w:t>
      </w:r>
    </w:p>
    <w:p w14:paraId="0F67B0AD" w14:textId="77777777" w:rsidR="00DD7C35" w:rsidRPr="00B5331A" w:rsidRDefault="00DD7C35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 xml:space="preserve">Data da celebração e da </w:t>
      </w:r>
      <w:r w:rsidRPr="005C2927">
        <w:rPr>
          <w:rFonts w:ascii="Arial" w:hAnsi="Arial" w:cs="Arial"/>
          <w:b/>
          <w:sz w:val="24"/>
          <w:szCs w:val="24"/>
        </w:rPr>
        <w:t>publicação:</w:t>
      </w:r>
      <w:r w:rsidRPr="005C2927">
        <w:rPr>
          <w:rFonts w:ascii="Arial" w:hAnsi="Arial" w:cs="Arial"/>
          <w:bCs/>
          <w:sz w:val="24"/>
          <w:szCs w:val="24"/>
        </w:rPr>
        <w:t xml:space="preserve"> </w:t>
      </w:r>
      <w:r w:rsidR="009637CD" w:rsidRPr="005C2927">
        <w:rPr>
          <w:rFonts w:ascii="Arial" w:hAnsi="Arial" w:cs="Arial"/>
          <w:bCs/>
          <w:sz w:val="24"/>
          <w:szCs w:val="24"/>
        </w:rPr>
        <w:t>2</w:t>
      </w:r>
      <w:r w:rsidR="005C2927" w:rsidRPr="005C2927">
        <w:rPr>
          <w:rFonts w:ascii="Arial" w:hAnsi="Arial" w:cs="Arial"/>
          <w:bCs/>
          <w:sz w:val="24"/>
          <w:szCs w:val="24"/>
        </w:rPr>
        <w:t>0</w:t>
      </w:r>
      <w:r w:rsidR="009637CD" w:rsidRPr="005C2927">
        <w:rPr>
          <w:rFonts w:ascii="Arial" w:hAnsi="Arial" w:cs="Arial"/>
          <w:bCs/>
          <w:sz w:val="24"/>
          <w:szCs w:val="24"/>
        </w:rPr>
        <w:t xml:space="preserve"> de setembro</w:t>
      </w:r>
      <w:r w:rsidRPr="005C2927">
        <w:rPr>
          <w:rFonts w:ascii="Arial" w:hAnsi="Arial" w:cs="Arial"/>
          <w:bCs/>
          <w:sz w:val="24"/>
          <w:szCs w:val="24"/>
        </w:rPr>
        <w:t xml:space="preserve"> de 202</w:t>
      </w:r>
      <w:r w:rsidR="005C2927" w:rsidRPr="005C2927">
        <w:rPr>
          <w:rFonts w:ascii="Arial" w:hAnsi="Arial" w:cs="Arial"/>
          <w:bCs/>
          <w:sz w:val="24"/>
          <w:szCs w:val="24"/>
        </w:rPr>
        <w:t>4</w:t>
      </w:r>
      <w:r w:rsidRPr="005C2927">
        <w:rPr>
          <w:rFonts w:ascii="Arial" w:hAnsi="Arial" w:cs="Arial"/>
          <w:bCs/>
          <w:sz w:val="24"/>
          <w:szCs w:val="24"/>
        </w:rPr>
        <w:t>.</w:t>
      </w:r>
    </w:p>
    <w:p w14:paraId="17F1A934" w14:textId="77777777" w:rsidR="009637CD" w:rsidRPr="005C2927" w:rsidRDefault="002C501E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Objeto: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  <w:r w:rsidR="00B5331A" w:rsidRPr="00B5331A">
        <w:rPr>
          <w:rFonts w:ascii="Arial" w:hAnsi="Arial" w:cs="Arial"/>
          <w:sz w:val="24"/>
          <w:szCs w:val="24"/>
        </w:rPr>
        <w:t xml:space="preserve">contratação de empresa especializada para prestação de serviços contínuos de link de </w:t>
      </w:r>
      <w:r w:rsidR="00B5331A" w:rsidRPr="005C2927">
        <w:rPr>
          <w:rFonts w:ascii="Arial" w:hAnsi="Arial" w:cs="Arial"/>
          <w:sz w:val="24"/>
          <w:szCs w:val="24"/>
        </w:rPr>
        <w:t>acesso à internet, banda larga, com tecnologia de transmissão por fibra óptica e fornecimento de equipamento receptores de sinal em regime de comodato.</w:t>
      </w:r>
    </w:p>
    <w:p w14:paraId="2CF4E6E4" w14:textId="77777777" w:rsidR="005C2927" w:rsidRPr="005C2927" w:rsidRDefault="002C501E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5C2927">
        <w:rPr>
          <w:rFonts w:ascii="Arial" w:hAnsi="Arial" w:cs="Arial"/>
          <w:b/>
          <w:sz w:val="24"/>
          <w:szCs w:val="24"/>
        </w:rPr>
        <w:t xml:space="preserve">Valor: </w:t>
      </w:r>
      <w:r w:rsidR="005C2927" w:rsidRPr="005C2927">
        <w:rPr>
          <w:rFonts w:ascii="Arial" w:hAnsi="Arial" w:cs="Arial"/>
          <w:bCs/>
          <w:sz w:val="24"/>
          <w:szCs w:val="24"/>
        </w:rPr>
        <w:t xml:space="preserve">O valor devido pelo Contratante ao Contratado, que era de R$ 45.022,68 (quarenta e cinco mil, vinte e dois reais e sessenta e oito centavos), nos termos da Cláusula Segunda do PRIMEIRO ADITIVO AO TERMO DE CONTRATO Nº 003/2022, reajusta-se no percentual de aproximadamente 4,26% (quatro virgula vinte e seis porcento), passando a ser o valor de </w:t>
      </w:r>
      <w:r w:rsidR="005C2927" w:rsidRPr="005C2927">
        <w:rPr>
          <w:rFonts w:ascii="Arial" w:hAnsi="Arial" w:cs="Arial"/>
          <w:b/>
          <w:sz w:val="24"/>
          <w:szCs w:val="24"/>
        </w:rPr>
        <w:t>R$ 46.941,36 (quarenta e seis mil, novecentos e quarenta e um reais e trinta e seis centavos)</w:t>
      </w:r>
      <w:r w:rsidR="005C2927" w:rsidRPr="005C2927">
        <w:rPr>
          <w:rFonts w:ascii="Arial" w:hAnsi="Arial" w:cs="Arial"/>
          <w:bCs/>
          <w:sz w:val="24"/>
          <w:szCs w:val="24"/>
        </w:rPr>
        <w:t>, divididos em 12 (doze) parcelas iguais de R$ 3.911,78 (três mil, novecentos e onze reais e setenta e oito centavos) mensais, pelo prazo previsto na Cláusula anterior.</w:t>
      </w:r>
    </w:p>
    <w:p w14:paraId="4A4A78BE" w14:textId="77777777" w:rsidR="002C501E" w:rsidRPr="005C2927" w:rsidRDefault="002C501E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5C2927">
        <w:rPr>
          <w:rFonts w:ascii="Arial" w:hAnsi="Arial" w:cs="Arial"/>
          <w:b/>
          <w:sz w:val="24"/>
          <w:szCs w:val="24"/>
        </w:rPr>
        <w:t>Nome do Contratado:</w:t>
      </w:r>
      <w:r w:rsidRPr="005C2927">
        <w:rPr>
          <w:rFonts w:ascii="Arial" w:hAnsi="Arial" w:cs="Arial"/>
          <w:bCs/>
          <w:sz w:val="24"/>
          <w:szCs w:val="24"/>
        </w:rPr>
        <w:t xml:space="preserve"> A. W SERVIÇOS E APOIO ADMINISTRATIVOS EIRELI-EPP (W. on)</w:t>
      </w:r>
    </w:p>
    <w:p w14:paraId="2606E88B" w14:textId="77777777" w:rsidR="002C501E" w:rsidRPr="005C2927" w:rsidRDefault="002C501E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5C2927">
        <w:rPr>
          <w:rFonts w:ascii="Arial" w:hAnsi="Arial" w:cs="Arial"/>
          <w:b/>
          <w:bCs/>
          <w:sz w:val="24"/>
          <w:szCs w:val="24"/>
        </w:rPr>
        <w:t xml:space="preserve">CNPJ Nº: </w:t>
      </w:r>
      <w:r w:rsidRPr="005C2927">
        <w:rPr>
          <w:rFonts w:ascii="Arial" w:hAnsi="Arial" w:cs="Arial"/>
          <w:bCs/>
          <w:sz w:val="24"/>
          <w:szCs w:val="24"/>
        </w:rPr>
        <w:t>24.603.061/0001-01.</w:t>
      </w:r>
    </w:p>
    <w:p w14:paraId="7213D5F7" w14:textId="77777777" w:rsidR="002C501E" w:rsidRPr="00B5331A" w:rsidRDefault="002C501E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B5331A">
        <w:rPr>
          <w:rFonts w:ascii="Arial" w:hAnsi="Arial" w:cs="Arial"/>
          <w:b/>
          <w:sz w:val="24"/>
          <w:szCs w:val="24"/>
        </w:rPr>
        <w:t>Prazo de Vigência:</w:t>
      </w:r>
      <w:r w:rsidRPr="00B5331A">
        <w:rPr>
          <w:rFonts w:ascii="Arial" w:hAnsi="Arial" w:cs="Arial"/>
          <w:bCs/>
          <w:sz w:val="24"/>
          <w:szCs w:val="24"/>
        </w:rPr>
        <w:t xml:space="preserve"> 12 (doze) meses</w:t>
      </w:r>
      <w:r w:rsidR="0040491E">
        <w:rPr>
          <w:rFonts w:ascii="Arial" w:hAnsi="Arial" w:cs="Arial"/>
          <w:bCs/>
          <w:sz w:val="24"/>
          <w:szCs w:val="24"/>
        </w:rPr>
        <w:t xml:space="preserve"> a contar de 20/09/2024.</w:t>
      </w:r>
      <w:r w:rsidRPr="00B5331A">
        <w:rPr>
          <w:rFonts w:ascii="Arial" w:hAnsi="Arial" w:cs="Arial"/>
          <w:bCs/>
          <w:sz w:val="24"/>
          <w:szCs w:val="24"/>
        </w:rPr>
        <w:t xml:space="preserve"> </w:t>
      </w:r>
    </w:p>
    <w:bookmarkEnd w:id="10"/>
    <w:p w14:paraId="7E044AC8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5B5C3C9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bookmarkStart w:id="12" w:name="_Hlk186530271"/>
      <w:r w:rsidRPr="0080677D">
        <w:rPr>
          <w:rFonts w:ascii="Arial" w:hAnsi="Arial" w:cs="Arial"/>
          <w:b/>
          <w:sz w:val="24"/>
          <w:szCs w:val="24"/>
        </w:rPr>
        <w:t>PRIMEIRO TERMO ADITIVO AO TERMO DE CONTRATO Nº 007/2024</w:t>
      </w:r>
    </w:p>
    <w:p w14:paraId="2924A381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lastRenderedPageBreak/>
        <w:t>N° e Modalidade:</w:t>
      </w:r>
      <w:r w:rsidRPr="0080677D">
        <w:rPr>
          <w:rFonts w:ascii="Arial" w:hAnsi="Arial" w:cs="Arial"/>
          <w:bCs/>
          <w:sz w:val="24"/>
          <w:szCs w:val="24"/>
        </w:rPr>
        <w:t xml:space="preserve"> Processo Licitatório nº 005/2024 – DGLC – Dispensa nº 005/2024 – DGLC/SEC/ADM/CMA</w:t>
      </w:r>
      <w:r w:rsidRPr="0080677D">
        <w:rPr>
          <w:rFonts w:ascii="Arial" w:hAnsi="Arial" w:cs="Arial"/>
          <w:b/>
          <w:sz w:val="24"/>
          <w:szCs w:val="24"/>
        </w:rPr>
        <w:t xml:space="preserve"> </w:t>
      </w:r>
    </w:p>
    <w:p w14:paraId="7DA14927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t>Data da celebração e da publicação:</w:t>
      </w:r>
      <w:r w:rsidRPr="0080677D">
        <w:rPr>
          <w:rFonts w:ascii="Arial" w:hAnsi="Arial" w:cs="Arial"/>
          <w:bCs/>
          <w:sz w:val="24"/>
          <w:szCs w:val="24"/>
        </w:rPr>
        <w:t xml:space="preserve"> 26 de dezembro de 2024.</w:t>
      </w:r>
    </w:p>
    <w:p w14:paraId="2F804D56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t>Objeto:</w:t>
      </w:r>
      <w:r w:rsidRPr="0080677D">
        <w:rPr>
          <w:rFonts w:ascii="Arial" w:hAnsi="Arial" w:cs="Arial"/>
          <w:bCs/>
          <w:sz w:val="24"/>
          <w:szCs w:val="24"/>
        </w:rPr>
        <w:t xml:space="preserve"> </w:t>
      </w:r>
      <w:r w:rsidRPr="0080677D">
        <w:rPr>
          <w:rFonts w:ascii="Arial" w:hAnsi="Arial" w:cs="Arial"/>
          <w:sz w:val="24"/>
          <w:szCs w:val="24"/>
        </w:rPr>
        <w:t xml:space="preserve">O presente termo aditivo tem como objeto o aumento da quantidade referentes ao Termo de Contrato nº 007/2024, com a finalidade de adequar a quantidade, considerando a necessidade de atender à demanda de consumo para manutenção dos serviços internos do Poder Legislativo. </w:t>
      </w:r>
    </w:p>
    <w:p w14:paraId="6823B2EF" w14:textId="77777777" w:rsidR="00504E9A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t xml:space="preserve">Valor: </w:t>
      </w:r>
      <w:r w:rsidRPr="0080677D">
        <w:rPr>
          <w:rFonts w:ascii="Arial" w:hAnsi="Arial" w:cs="Arial"/>
          <w:sz w:val="24"/>
          <w:szCs w:val="24"/>
        </w:rPr>
        <w:t xml:space="preserve">Considerando o aumento de duas cadeiras, do item 1, no valor total de R$ 2.976,00, passa o Termo de Contrato n° 007/2024, a ter um novo valor contratual de R$ 19.532,00 (dezenove mil, quinhentos e trinta e dois reais), corresponde aos ajustes pactuados no presente Termo. </w:t>
      </w:r>
    </w:p>
    <w:p w14:paraId="3C945ABC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t>Nome do Contratado:</w:t>
      </w:r>
      <w:r w:rsidRPr="0080677D">
        <w:rPr>
          <w:rFonts w:ascii="Arial" w:hAnsi="Arial" w:cs="Arial"/>
          <w:bCs/>
          <w:sz w:val="24"/>
          <w:szCs w:val="24"/>
        </w:rPr>
        <w:t xml:space="preserve"> Empresa </w:t>
      </w:r>
      <w:bookmarkStart w:id="13" w:name="_Hlk185846764"/>
      <w:r w:rsidRPr="0080677D">
        <w:rPr>
          <w:rFonts w:ascii="Arial" w:hAnsi="Arial" w:cs="Arial"/>
          <w:bCs/>
          <w:sz w:val="24"/>
          <w:szCs w:val="24"/>
        </w:rPr>
        <w:t>LISBOA COMERCIO DE MATERIAIS DE CONSTRUÇÃO LTDA (COMERCIAL LISBOA).</w:t>
      </w:r>
    </w:p>
    <w:bookmarkEnd w:id="13"/>
    <w:p w14:paraId="2269A4F5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t xml:space="preserve">CNPJ nº </w:t>
      </w:r>
      <w:bookmarkStart w:id="14" w:name="_Hlk185846779"/>
      <w:r w:rsidRPr="0080677D">
        <w:rPr>
          <w:rFonts w:ascii="Arial" w:hAnsi="Arial" w:cs="Arial"/>
          <w:bCs/>
          <w:sz w:val="24"/>
          <w:szCs w:val="24"/>
        </w:rPr>
        <w:t>02.338.791/0001-90.</w:t>
      </w:r>
      <w:bookmarkEnd w:id="14"/>
    </w:p>
    <w:p w14:paraId="49EA097E" w14:textId="77777777" w:rsidR="0080677D" w:rsidRPr="0080677D" w:rsidRDefault="0080677D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0677D">
        <w:rPr>
          <w:rFonts w:ascii="Arial" w:hAnsi="Arial" w:cs="Arial"/>
          <w:b/>
          <w:sz w:val="24"/>
          <w:szCs w:val="24"/>
        </w:rPr>
        <w:t>Prazo de Vigência:</w:t>
      </w:r>
      <w:r w:rsidRPr="0080677D">
        <w:rPr>
          <w:rFonts w:ascii="Arial" w:hAnsi="Arial" w:cs="Arial"/>
          <w:bCs/>
          <w:sz w:val="24"/>
          <w:szCs w:val="24"/>
        </w:rPr>
        <w:t xml:space="preserve"> 90 dias</w:t>
      </w:r>
      <w:r w:rsidR="0040491E">
        <w:rPr>
          <w:rFonts w:ascii="Arial" w:hAnsi="Arial" w:cs="Arial"/>
          <w:bCs/>
          <w:sz w:val="24"/>
          <w:szCs w:val="24"/>
        </w:rPr>
        <w:t xml:space="preserve"> a contar de 26/12/2024</w:t>
      </w:r>
      <w:r w:rsidRPr="0080677D">
        <w:rPr>
          <w:rFonts w:ascii="Arial" w:hAnsi="Arial" w:cs="Arial"/>
          <w:bCs/>
          <w:sz w:val="24"/>
          <w:szCs w:val="24"/>
        </w:rPr>
        <w:t>.</w:t>
      </w:r>
    </w:p>
    <w:bookmarkEnd w:id="12"/>
    <w:p w14:paraId="327B1358" w14:textId="77777777" w:rsidR="0040491E" w:rsidRDefault="0040491E" w:rsidP="00E1233A">
      <w:pP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A1F860" w14:textId="77777777" w:rsidR="002E7A9F" w:rsidRPr="00822F86" w:rsidRDefault="002E7A9F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2F86">
        <w:rPr>
          <w:rFonts w:ascii="Arial" w:hAnsi="Arial" w:cs="Arial"/>
          <w:b/>
          <w:sz w:val="24"/>
          <w:szCs w:val="24"/>
          <w:u w:val="single"/>
        </w:rPr>
        <w:t>TERMO DE APOSTILAMENTO</w:t>
      </w:r>
    </w:p>
    <w:p w14:paraId="7EC259CE" w14:textId="77777777" w:rsidR="009F4937" w:rsidRPr="00822F86" w:rsidRDefault="009F4937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00FC395D" w14:textId="77777777" w:rsidR="00822F86" w:rsidRPr="00822F86" w:rsidRDefault="00822F86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822F86">
        <w:rPr>
          <w:rFonts w:ascii="Arial" w:hAnsi="Arial" w:cs="Arial"/>
          <w:b/>
          <w:sz w:val="24"/>
          <w:szCs w:val="24"/>
          <w:lang w:eastAsia="pt-BR"/>
        </w:rPr>
        <w:t>PRIMEIRO TERMO DE APOSTILAMENTO AO TERMO DE CONTRATO Nº 002/2024</w:t>
      </w:r>
    </w:p>
    <w:p w14:paraId="67314C45" w14:textId="77777777" w:rsidR="00096061" w:rsidRPr="00822F86" w:rsidRDefault="00096061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822F86">
        <w:rPr>
          <w:rFonts w:ascii="Arial" w:hAnsi="Arial" w:cs="Arial"/>
          <w:b/>
          <w:sz w:val="24"/>
          <w:szCs w:val="24"/>
        </w:rPr>
        <w:t xml:space="preserve">Data da celebração e publicação: </w:t>
      </w:r>
      <w:r w:rsidRPr="00822F86">
        <w:rPr>
          <w:rFonts w:ascii="Arial" w:hAnsi="Arial" w:cs="Arial"/>
          <w:sz w:val="24"/>
          <w:szCs w:val="24"/>
        </w:rPr>
        <w:t>0</w:t>
      </w:r>
      <w:r w:rsidR="00822F86" w:rsidRPr="00822F86">
        <w:rPr>
          <w:rFonts w:ascii="Arial" w:hAnsi="Arial" w:cs="Arial"/>
          <w:sz w:val="24"/>
          <w:szCs w:val="24"/>
        </w:rPr>
        <w:t>1</w:t>
      </w:r>
      <w:r w:rsidRPr="00822F86">
        <w:rPr>
          <w:rFonts w:ascii="Arial" w:hAnsi="Arial" w:cs="Arial"/>
          <w:sz w:val="24"/>
          <w:szCs w:val="24"/>
        </w:rPr>
        <w:t xml:space="preserve"> de </w:t>
      </w:r>
      <w:r w:rsidR="00822F86" w:rsidRPr="00822F86">
        <w:rPr>
          <w:rFonts w:ascii="Arial" w:hAnsi="Arial" w:cs="Arial"/>
          <w:sz w:val="24"/>
          <w:szCs w:val="24"/>
        </w:rPr>
        <w:t>novembro de 2024</w:t>
      </w:r>
      <w:r w:rsidRPr="00822F86">
        <w:rPr>
          <w:rFonts w:ascii="Arial" w:hAnsi="Arial" w:cs="Arial"/>
          <w:sz w:val="24"/>
          <w:szCs w:val="24"/>
        </w:rPr>
        <w:t>.</w:t>
      </w:r>
    </w:p>
    <w:p w14:paraId="6947E8B4" w14:textId="77777777" w:rsidR="00822F86" w:rsidRPr="00822F86" w:rsidRDefault="00096061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22F86">
        <w:rPr>
          <w:rFonts w:ascii="Arial" w:hAnsi="Arial" w:cs="Arial"/>
          <w:b/>
          <w:sz w:val="24"/>
          <w:szCs w:val="24"/>
        </w:rPr>
        <w:t>Objeto:</w:t>
      </w:r>
      <w:r w:rsidRPr="00822F86">
        <w:rPr>
          <w:rFonts w:ascii="Arial" w:hAnsi="Arial" w:cs="Arial"/>
          <w:sz w:val="24"/>
          <w:szCs w:val="24"/>
        </w:rPr>
        <w:t xml:space="preserve"> </w:t>
      </w:r>
      <w:r w:rsidR="00822F86" w:rsidRPr="00822F86">
        <w:rPr>
          <w:rFonts w:ascii="Arial" w:hAnsi="Arial" w:cs="Arial"/>
          <w:bCs/>
          <w:sz w:val="24"/>
          <w:szCs w:val="24"/>
        </w:rPr>
        <w:t>O objeto do presente instrumento consiste em REGISTRAR a alteração da razão social RECORD PROCESSAMENTO E CONTABILIDADE LTDA – EPP, inscrita no CNPJ nº</w:t>
      </w:r>
    </w:p>
    <w:p w14:paraId="06B72D71" w14:textId="77777777" w:rsidR="00822F86" w:rsidRPr="00822F86" w:rsidRDefault="00822F86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22F86">
        <w:rPr>
          <w:rFonts w:ascii="Arial" w:hAnsi="Arial" w:cs="Arial"/>
          <w:bCs/>
          <w:sz w:val="24"/>
          <w:szCs w:val="24"/>
        </w:rPr>
        <w:t>34.586.982/0001-67, que passa a ser denominada RECORD ASSESSORIA E CONSULTORIA CONTÁBIL LTDA – EPP, permanecendo o mesmo CNPJ e sede social localizada na Rua Constelação de Touro, 166, Aleixo, no Município de Manaus, Amazonas, CEP: 69.060-110, conforme 9ª Alteração Contratual registrada na Junta Comercial do Estado do Amazonas em 30 de outubro de 2024.</w:t>
      </w:r>
    </w:p>
    <w:p w14:paraId="3C56F8AE" w14:textId="77777777" w:rsidR="00822F86" w:rsidRPr="00822F86" w:rsidRDefault="00096061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  <w:r w:rsidRPr="00822F86">
        <w:rPr>
          <w:rFonts w:ascii="Arial" w:hAnsi="Arial" w:cs="Arial"/>
          <w:b/>
          <w:sz w:val="24"/>
          <w:szCs w:val="24"/>
        </w:rPr>
        <w:t>Nome d</w:t>
      </w:r>
      <w:r w:rsidR="00822F86">
        <w:rPr>
          <w:rFonts w:ascii="Arial" w:hAnsi="Arial" w:cs="Arial"/>
          <w:b/>
          <w:sz w:val="24"/>
          <w:szCs w:val="24"/>
        </w:rPr>
        <w:t>a</w:t>
      </w:r>
      <w:r w:rsidRPr="00822F86">
        <w:rPr>
          <w:rFonts w:ascii="Arial" w:hAnsi="Arial" w:cs="Arial"/>
          <w:b/>
          <w:sz w:val="24"/>
          <w:szCs w:val="24"/>
        </w:rPr>
        <w:t xml:space="preserve"> Contratad</w:t>
      </w:r>
      <w:r w:rsidR="00822F86">
        <w:rPr>
          <w:rFonts w:ascii="Arial" w:hAnsi="Arial" w:cs="Arial"/>
          <w:b/>
          <w:sz w:val="24"/>
          <w:szCs w:val="24"/>
        </w:rPr>
        <w:t>a</w:t>
      </w:r>
      <w:r w:rsidRPr="00822F86">
        <w:rPr>
          <w:rFonts w:ascii="Arial" w:hAnsi="Arial" w:cs="Arial"/>
          <w:b/>
          <w:sz w:val="24"/>
          <w:szCs w:val="24"/>
        </w:rPr>
        <w:t>:</w:t>
      </w:r>
      <w:r w:rsidRPr="00822F86">
        <w:rPr>
          <w:rFonts w:ascii="Arial" w:hAnsi="Arial" w:cs="Arial"/>
          <w:bCs/>
          <w:sz w:val="24"/>
          <w:szCs w:val="24"/>
        </w:rPr>
        <w:t xml:space="preserve"> Empresa </w:t>
      </w:r>
      <w:r w:rsidR="00822F86" w:rsidRPr="00822F86">
        <w:rPr>
          <w:rFonts w:ascii="Arial" w:hAnsi="Arial" w:cs="Arial"/>
          <w:bCs/>
          <w:sz w:val="24"/>
          <w:szCs w:val="24"/>
        </w:rPr>
        <w:t>RECORD ASSESSORIA E CONSULTORIA CONTÁBIL LTDA – EPP</w:t>
      </w:r>
      <w:r w:rsidR="00822F86" w:rsidRPr="00822F86">
        <w:rPr>
          <w:rFonts w:ascii="Arial" w:hAnsi="Arial" w:cs="Arial"/>
          <w:b/>
          <w:sz w:val="24"/>
          <w:szCs w:val="24"/>
        </w:rPr>
        <w:t xml:space="preserve"> </w:t>
      </w:r>
    </w:p>
    <w:p w14:paraId="6F8F00A0" w14:textId="77777777" w:rsidR="00096061" w:rsidRPr="00822F86" w:rsidRDefault="00096061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22F86">
        <w:rPr>
          <w:rFonts w:ascii="Arial" w:hAnsi="Arial" w:cs="Arial"/>
          <w:b/>
          <w:sz w:val="24"/>
          <w:szCs w:val="24"/>
        </w:rPr>
        <w:t xml:space="preserve">CNPJ nº </w:t>
      </w:r>
      <w:r w:rsidR="00822F86" w:rsidRPr="00822F86">
        <w:rPr>
          <w:rFonts w:ascii="Arial" w:hAnsi="Arial" w:cs="Arial"/>
          <w:bCs/>
          <w:sz w:val="24"/>
          <w:szCs w:val="24"/>
        </w:rPr>
        <w:t>34.586.982/0001-67.</w:t>
      </w:r>
    </w:p>
    <w:p w14:paraId="5C17FD06" w14:textId="77777777" w:rsidR="00096061" w:rsidRPr="00822F86" w:rsidRDefault="00096061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 w:rsidRPr="00822F86">
        <w:rPr>
          <w:rFonts w:ascii="Arial" w:hAnsi="Arial" w:cs="Arial"/>
          <w:b/>
          <w:sz w:val="24"/>
          <w:szCs w:val="24"/>
        </w:rPr>
        <w:t>Situação:</w:t>
      </w:r>
      <w:r w:rsidRPr="00822F86">
        <w:rPr>
          <w:rFonts w:ascii="Arial" w:hAnsi="Arial" w:cs="Arial"/>
          <w:bCs/>
          <w:sz w:val="24"/>
          <w:szCs w:val="24"/>
        </w:rPr>
        <w:t xml:space="preserve"> Concluído. </w:t>
      </w:r>
    </w:p>
    <w:p w14:paraId="1F52B59C" w14:textId="77777777" w:rsidR="002E7A9F" w:rsidRPr="00B5331A" w:rsidRDefault="002E7A9F" w:rsidP="00E1233A">
      <w:pPr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30DE0C3" w14:textId="77777777" w:rsidR="00DA51EC" w:rsidRPr="00BD4B0C" w:rsidRDefault="00DA51EC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D4B0C">
        <w:rPr>
          <w:rFonts w:ascii="Arial" w:hAnsi="Arial" w:cs="Arial"/>
          <w:b/>
          <w:sz w:val="24"/>
          <w:szCs w:val="24"/>
          <w:u w:val="single"/>
        </w:rPr>
        <w:t>TERMO ADITIVO DE SUPRESSÃO</w:t>
      </w:r>
    </w:p>
    <w:p w14:paraId="0674706F" w14:textId="77777777" w:rsidR="00DA51EC" w:rsidRPr="00BD4B0C" w:rsidRDefault="00DA51EC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3C0A12C3" w14:textId="77777777" w:rsidR="003252B8" w:rsidRPr="00BD4B0C" w:rsidRDefault="00BD4B0C" w:rsidP="0040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*</w:t>
      </w:r>
      <w:r w:rsidRPr="00BD4B0C">
        <w:rPr>
          <w:rFonts w:ascii="Arial" w:hAnsi="Arial" w:cs="Arial"/>
          <w:b/>
          <w:sz w:val="24"/>
          <w:szCs w:val="24"/>
          <w:lang w:eastAsia="pt-BR"/>
        </w:rPr>
        <w:t>Não houve aditivo de supressão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no exercício de 2024.</w:t>
      </w:r>
    </w:p>
    <w:p w14:paraId="697EA4C5" w14:textId="77777777" w:rsidR="00AC33F9" w:rsidRPr="00B5331A" w:rsidRDefault="00AC33F9" w:rsidP="00F722D7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A8402EB" w14:textId="77777777" w:rsidR="00AC33F9" w:rsidRPr="00B5331A" w:rsidRDefault="00AC33F9" w:rsidP="00F722D7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70B3AE" w14:textId="77777777" w:rsidR="00F722D7" w:rsidRPr="00B5331A" w:rsidRDefault="00F722D7" w:rsidP="00F722D7">
      <w:pPr>
        <w:tabs>
          <w:tab w:val="left" w:pos="352"/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FAA10E5" w14:textId="77777777" w:rsidR="00556B04" w:rsidRPr="00B5331A" w:rsidRDefault="00556B04" w:rsidP="00EF5C8E">
      <w:pPr>
        <w:tabs>
          <w:tab w:val="left" w:pos="352"/>
          <w:tab w:val="left" w:pos="1386"/>
          <w:tab w:val="left" w:pos="1806"/>
          <w:tab w:val="left" w:pos="2156"/>
        </w:tabs>
        <w:spacing w:after="0" w:line="240" w:lineRule="auto"/>
        <w:ind w:right="5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A57169B" w14:textId="77777777" w:rsidR="00CF02B3" w:rsidRPr="00B5331A" w:rsidRDefault="00CF02B3" w:rsidP="00F722D7">
      <w:pPr>
        <w:spacing w:after="0"/>
        <w:ind w:right="54"/>
        <w:jc w:val="right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sz w:val="24"/>
          <w:szCs w:val="24"/>
        </w:rPr>
        <w:t xml:space="preserve">Apuí (AM), </w:t>
      </w:r>
      <w:r w:rsidR="00971BDD" w:rsidRPr="00B5331A">
        <w:rPr>
          <w:rFonts w:ascii="Arial" w:hAnsi="Arial" w:cs="Arial"/>
          <w:sz w:val="24"/>
          <w:szCs w:val="24"/>
        </w:rPr>
        <w:t>31</w:t>
      </w:r>
      <w:r w:rsidRPr="00B5331A">
        <w:rPr>
          <w:rFonts w:ascii="Arial" w:hAnsi="Arial" w:cs="Arial"/>
          <w:sz w:val="24"/>
          <w:szCs w:val="24"/>
        </w:rPr>
        <w:t xml:space="preserve"> de dezembro de 202</w:t>
      </w:r>
      <w:r w:rsidR="00B5331A">
        <w:rPr>
          <w:rFonts w:ascii="Arial" w:hAnsi="Arial" w:cs="Arial"/>
          <w:sz w:val="24"/>
          <w:szCs w:val="24"/>
        </w:rPr>
        <w:t>4</w:t>
      </w:r>
      <w:r w:rsidRPr="00B5331A">
        <w:rPr>
          <w:rFonts w:ascii="Arial" w:hAnsi="Arial" w:cs="Arial"/>
          <w:sz w:val="24"/>
          <w:szCs w:val="24"/>
        </w:rPr>
        <w:t>.</w:t>
      </w:r>
    </w:p>
    <w:p w14:paraId="3A0B0410" w14:textId="77777777" w:rsidR="00CF02B3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sz w:val="24"/>
          <w:szCs w:val="24"/>
        </w:rPr>
        <w:t>Responsável pela Contabilidade:</w:t>
      </w:r>
    </w:p>
    <w:p w14:paraId="53A7A5CA" w14:textId="77777777" w:rsidR="00CF02B3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</w:p>
    <w:p w14:paraId="61901743" w14:textId="77777777" w:rsidR="00CF02B3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sz w:val="24"/>
          <w:szCs w:val="24"/>
        </w:rPr>
        <w:lastRenderedPageBreak/>
        <w:t>1° Servidor:</w:t>
      </w:r>
    </w:p>
    <w:p w14:paraId="6FD96038" w14:textId="77777777" w:rsidR="004B3A53" w:rsidRPr="00B5331A" w:rsidRDefault="004B3A5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</w:p>
    <w:p w14:paraId="014D405B" w14:textId="77777777" w:rsidR="00CF02B3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sz w:val="24"/>
          <w:szCs w:val="24"/>
        </w:rPr>
        <w:t>2° Servidor:</w:t>
      </w:r>
    </w:p>
    <w:p w14:paraId="0BAA87DA" w14:textId="77777777" w:rsidR="00CF02B3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</w:p>
    <w:p w14:paraId="282A70CB" w14:textId="77777777" w:rsidR="004B3A53" w:rsidRPr="00B5331A" w:rsidRDefault="004B3A5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</w:p>
    <w:p w14:paraId="7F35DC5E" w14:textId="77777777" w:rsidR="00CF02B3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sz w:val="24"/>
          <w:szCs w:val="24"/>
        </w:rPr>
      </w:pPr>
      <w:r w:rsidRPr="00B5331A">
        <w:rPr>
          <w:rFonts w:ascii="Arial" w:hAnsi="Arial" w:cs="Arial"/>
          <w:sz w:val="24"/>
          <w:szCs w:val="24"/>
        </w:rPr>
        <w:t xml:space="preserve">Visto: </w:t>
      </w:r>
    </w:p>
    <w:p w14:paraId="505408AE" w14:textId="77777777" w:rsidR="00262057" w:rsidRPr="00B5331A" w:rsidRDefault="00CF02B3" w:rsidP="00F722D7">
      <w:pPr>
        <w:tabs>
          <w:tab w:val="left" w:pos="1386"/>
          <w:tab w:val="left" w:pos="1806"/>
          <w:tab w:val="left" w:pos="2156"/>
        </w:tabs>
        <w:spacing w:after="0"/>
        <w:ind w:right="54"/>
        <w:jc w:val="both"/>
        <w:rPr>
          <w:rFonts w:ascii="Arial" w:hAnsi="Arial" w:cs="Arial"/>
          <w:color w:val="FF0000"/>
          <w:sz w:val="24"/>
          <w:szCs w:val="24"/>
        </w:rPr>
      </w:pPr>
      <w:r w:rsidRPr="00B5331A">
        <w:rPr>
          <w:rFonts w:ascii="Arial" w:hAnsi="Arial" w:cs="Arial"/>
          <w:sz w:val="24"/>
          <w:szCs w:val="24"/>
        </w:rPr>
        <w:t>Presidente da Câmara Municipal de Apuí</w:t>
      </w:r>
      <w:r w:rsidR="004B3A53" w:rsidRPr="00B5331A">
        <w:rPr>
          <w:rFonts w:ascii="Arial" w:hAnsi="Arial" w:cs="Arial"/>
          <w:sz w:val="24"/>
          <w:szCs w:val="24"/>
        </w:rPr>
        <w:t>/</w:t>
      </w:r>
      <w:r w:rsidRPr="00B5331A">
        <w:rPr>
          <w:rFonts w:ascii="Arial" w:hAnsi="Arial" w:cs="Arial"/>
          <w:sz w:val="24"/>
          <w:szCs w:val="24"/>
        </w:rPr>
        <w:t>AM</w:t>
      </w:r>
    </w:p>
    <w:sectPr w:rsidR="00262057" w:rsidRPr="00B5331A" w:rsidSect="001E7692">
      <w:headerReference w:type="default" r:id="rId8"/>
      <w:footerReference w:type="default" r:id="rId9"/>
      <w:pgSz w:w="11906" w:h="16838" w:code="9"/>
      <w:pgMar w:top="1440" w:right="849" w:bottom="1418" w:left="108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BB9A" w14:textId="77777777" w:rsidR="00B07DA5" w:rsidRDefault="00B07DA5" w:rsidP="000134D5">
      <w:pPr>
        <w:spacing w:after="0" w:line="240" w:lineRule="auto"/>
      </w:pPr>
      <w:r>
        <w:separator/>
      </w:r>
    </w:p>
  </w:endnote>
  <w:endnote w:type="continuationSeparator" w:id="0">
    <w:p w14:paraId="38C518DE" w14:textId="77777777" w:rsidR="00B07DA5" w:rsidRDefault="00B07DA5" w:rsidP="0001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1F81" w14:textId="77777777" w:rsidR="004A7BE6" w:rsidRDefault="004A7BE6" w:rsidP="004A7BE6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2938DBA" w14:textId="77777777" w:rsidR="000134D5" w:rsidRPr="00D7480C" w:rsidRDefault="000134D5" w:rsidP="00D748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ED7A" w14:textId="77777777" w:rsidR="00B07DA5" w:rsidRDefault="00B07DA5" w:rsidP="000134D5">
      <w:pPr>
        <w:spacing w:after="0" w:line="240" w:lineRule="auto"/>
      </w:pPr>
      <w:r>
        <w:separator/>
      </w:r>
    </w:p>
  </w:footnote>
  <w:footnote w:type="continuationSeparator" w:id="0">
    <w:p w14:paraId="3FA94570" w14:textId="77777777" w:rsidR="00B07DA5" w:rsidRDefault="00B07DA5" w:rsidP="0001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3B90" w14:textId="172C4A53" w:rsidR="000134D5" w:rsidRPr="007E1462" w:rsidRDefault="00AB1D07" w:rsidP="000134D5">
    <w:pPr>
      <w:pStyle w:val="Legenda"/>
      <w:rPr>
        <w:sz w:val="26"/>
        <w:szCs w:val="24"/>
      </w:rPr>
    </w:pPr>
    <w:r w:rsidRPr="007E1462">
      <w:rPr>
        <w:noProof/>
        <w:sz w:val="26"/>
        <w:szCs w:val="24"/>
      </w:rPr>
      <w:drawing>
        <wp:anchor distT="0" distB="0" distL="114300" distR="114300" simplePos="0" relativeHeight="251657216" behindDoc="0" locked="0" layoutInCell="1" allowOverlap="1" wp14:anchorId="7CBC3FF2" wp14:editId="40444C34">
          <wp:simplePos x="0" y="0"/>
          <wp:positionH relativeFrom="column">
            <wp:posOffset>23495</wp:posOffset>
          </wp:positionH>
          <wp:positionV relativeFrom="paragraph">
            <wp:posOffset>-155575</wp:posOffset>
          </wp:positionV>
          <wp:extent cx="774700" cy="81534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462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5CEE32A7" wp14:editId="4C5514DE">
          <wp:simplePos x="0" y="0"/>
          <wp:positionH relativeFrom="column">
            <wp:posOffset>4959350</wp:posOffset>
          </wp:positionH>
          <wp:positionV relativeFrom="paragraph">
            <wp:posOffset>-155575</wp:posOffset>
          </wp:positionV>
          <wp:extent cx="1089025" cy="8108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4D5" w:rsidRPr="007E1462">
      <w:rPr>
        <w:sz w:val="26"/>
        <w:szCs w:val="24"/>
      </w:rPr>
      <w:t>ESTADO DO AMAZONAS</w:t>
    </w:r>
  </w:p>
  <w:p w14:paraId="796AE10B" w14:textId="77777777" w:rsidR="000134D5" w:rsidRPr="007E1462" w:rsidRDefault="000134D5" w:rsidP="000134D5">
    <w:pPr>
      <w:pStyle w:val="Ttulo7"/>
      <w:tabs>
        <w:tab w:val="left" w:pos="1920"/>
        <w:tab w:val="center" w:pos="4252"/>
      </w:tabs>
      <w:rPr>
        <w:bCs w:val="0"/>
        <w:sz w:val="26"/>
        <w:szCs w:val="24"/>
      </w:rPr>
    </w:pPr>
    <w:r w:rsidRPr="007E1462">
      <w:rPr>
        <w:bCs w:val="0"/>
        <w:sz w:val="26"/>
        <w:szCs w:val="24"/>
      </w:rPr>
      <w:t>PODER LEGISLATIVO</w:t>
    </w:r>
  </w:p>
  <w:p w14:paraId="14486C1E" w14:textId="77777777" w:rsidR="000134D5" w:rsidRDefault="000134D5" w:rsidP="000134D5">
    <w:pPr>
      <w:spacing w:after="0"/>
      <w:jc w:val="center"/>
      <w:rPr>
        <w:rFonts w:ascii="Arial" w:hAnsi="Arial" w:cs="Arial"/>
        <w:b/>
        <w:sz w:val="26"/>
        <w:szCs w:val="24"/>
      </w:rPr>
    </w:pPr>
    <w:r w:rsidRPr="007E1462">
      <w:rPr>
        <w:rFonts w:ascii="Arial" w:hAnsi="Arial" w:cs="Arial"/>
        <w:b/>
        <w:sz w:val="26"/>
        <w:szCs w:val="24"/>
      </w:rPr>
      <w:t>CÂMARA MUNICIPAL DE APUÍ</w:t>
    </w:r>
  </w:p>
  <w:p w14:paraId="39687DF6" w14:textId="77777777" w:rsidR="00691443" w:rsidRDefault="00691443" w:rsidP="000134D5">
    <w:pPr>
      <w:spacing w:after="0"/>
      <w:jc w:val="center"/>
      <w:rPr>
        <w:rFonts w:ascii="Arial" w:hAnsi="Arial" w:cs="Arial"/>
        <w:b/>
        <w:sz w:val="2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534A0"/>
    <w:multiLevelType w:val="hybridMultilevel"/>
    <w:tmpl w:val="40A8DCC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56F3574"/>
    <w:multiLevelType w:val="hybridMultilevel"/>
    <w:tmpl w:val="BF686842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8FC6B0B"/>
    <w:multiLevelType w:val="hybridMultilevel"/>
    <w:tmpl w:val="AA1EAC0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D61058"/>
    <w:multiLevelType w:val="hybridMultilevel"/>
    <w:tmpl w:val="46F811F0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177CB0"/>
    <w:multiLevelType w:val="hybridMultilevel"/>
    <w:tmpl w:val="BB42488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1BB3"/>
    <w:multiLevelType w:val="multilevel"/>
    <w:tmpl w:val="4F909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C3A14BA"/>
    <w:multiLevelType w:val="hybridMultilevel"/>
    <w:tmpl w:val="D07220B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AF32E5"/>
    <w:multiLevelType w:val="multilevel"/>
    <w:tmpl w:val="7610A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003792"/>
    <w:multiLevelType w:val="hybridMultilevel"/>
    <w:tmpl w:val="A074F58C"/>
    <w:lvl w:ilvl="0" w:tplc="18B65FEE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4F6418"/>
    <w:multiLevelType w:val="hybridMultilevel"/>
    <w:tmpl w:val="618CA6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B4FC3"/>
    <w:multiLevelType w:val="multilevel"/>
    <w:tmpl w:val="5EC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21B43"/>
    <w:multiLevelType w:val="hybridMultilevel"/>
    <w:tmpl w:val="02D645C2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CD8084D"/>
    <w:multiLevelType w:val="hybridMultilevel"/>
    <w:tmpl w:val="1FCC29BE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0FC7BE6"/>
    <w:multiLevelType w:val="hybridMultilevel"/>
    <w:tmpl w:val="0C0C88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1D090B"/>
    <w:multiLevelType w:val="hybridMultilevel"/>
    <w:tmpl w:val="0700F4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0FF2"/>
    <w:multiLevelType w:val="hybridMultilevel"/>
    <w:tmpl w:val="55864C30"/>
    <w:lvl w:ilvl="0" w:tplc="E57E9AE8">
      <w:start w:val="10"/>
      <w:numFmt w:val="decimalZero"/>
      <w:lvlText w:val="%1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413AC6"/>
    <w:multiLevelType w:val="multilevel"/>
    <w:tmpl w:val="E07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574C1"/>
    <w:multiLevelType w:val="hybridMultilevel"/>
    <w:tmpl w:val="49F0CF1C"/>
    <w:lvl w:ilvl="0" w:tplc="2FC89994">
      <w:start w:val="8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17762"/>
    <w:multiLevelType w:val="hybridMultilevel"/>
    <w:tmpl w:val="D884EF6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F26311"/>
    <w:multiLevelType w:val="hybridMultilevel"/>
    <w:tmpl w:val="B2C24F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254529"/>
    <w:multiLevelType w:val="multilevel"/>
    <w:tmpl w:val="1018C3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0897785"/>
    <w:multiLevelType w:val="multilevel"/>
    <w:tmpl w:val="E4B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F3F89"/>
    <w:multiLevelType w:val="hybridMultilevel"/>
    <w:tmpl w:val="7D42EC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183FC6"/>
    <w:multiLevelType w:val="hybridMultilevel"/>
    <w:tmpl w:val="800CDFB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C821B3"/>
    <w:multiLevelType w:val="hybridMultilevel"/>
    <w:tmpl w:val="AC1652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BC1A76"/>
    <w:multiLevelType w:val="hybridMultilevel"/>
    <w:tmpl w:val="426469B4"/>
    <w:lvl w:ilvl="0" w:tplc="903487A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2C78FE"/>
    <w:multiLevelType w:val="hybridMultilevel"/>
    <w:tmpl w:val="EDBAAC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15"/>
    <w:multiLevelType w:val="multilevel"/>
    <w:tmpl w:val="47E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10F1F"/>
    <w:multiLevelType w:val="hybridMultilevel"/>
    <w:tmpl w:val="AC5AAEF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53736B"/>
    <w:multiLevelType w:val="hybridMultilevel"/>
    <w:tmpl w:val="3070BA6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B97907"/>
    <w:multiLevelType w:val="hybridMultilevel"/>
    <w:tmpl w:val="CB6A24D0"/>
    <w:lvl w:ilvl="0" w:tplc="9B4EA4DA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0AD0DCB"/>
    <w:multiLevelType w:val="hybridMultilevel"/>
    <w:tmpl w:val="AC6C526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D9387E"/>
    <w:multiLevelType w:val="hybridMultilevel"/>
    <w:tmpl w:val="18223230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146F5C"/>
    <w:multiLevelType w:val="multilevel"/>
    <w:tmpl w:val="ED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D2801"/>
    <w:multiLevelType w:val="hybridMultilevel"/>
    <w:tmpl w:val="5942C504"/>
    <w:lvl w:ilvl="0" w:tplc="E6D4DEB4">
      <w:start w:val="7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7295928"/>
    <w:multiLevelType w:val="hybridMultilevel"/>
    <w:tmpl w:val="39C480B8"/>
    <w:lvl w:ilvl="0" w:tplc="907083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8874EAE"/>
    <w:multiLevelType w:val="hybridMultilevel"/>
    <w:tmpl w:val="52EEE4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012D3"/>
    <w:multiLevelType w:val="hybridMultilevel"/>
    <w:tmpl w:val="BF0E15C4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B126120"/>
    <w:multiLevelType w:val="hybridMultilevel"/>
    <w:tmpl w:val="A698B95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8A6351"/>
    <w:multiLevelType w:val="hybridMultilevel"/>
    <w:tmpl w:val="AE8CA0B8"/>
    <w:lvl w:ilvl="0" w:tplc="0416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3E02558"/>
    <w:multiLevelType w:val="hybridMultilevel"/>
    <w:tmpl w:val="D37A7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F4885"/>
    <w:multiLevelType w:val="hybridMultilevel"/>
    <w:tmpl w:val="A982887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0B42BA"/>
    <w:multiLevelType w:val="hybridMultilevel"/>
    <w:tmpl w:val="1FAC778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D0BA1"/>
    <w:multiLevelType w:val="hybridMultilevel"/>
    <w:tmpl w:val="97C4D178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7"/>
  </w:num>
  <w:num w:numId="5">
    <w:abstractNumId w:val="14"/>
  </w:num>
  <w:num w:numId="6">
    <w:abstractNumId w:val="36"/>
  </w:num>
  <w:num w:numId="7">
    <w:abstractNumId w:val="24"/>
  </w:num>
  <w:num w:numId="8">
    <w:abstractNumId w:val="26"/>
  </w:num>
  <w:num w:numId="9">
    <w:abstractNumId w:val="38"/>
  </w:num>
  <w:num w:numId="10">
    <w:abstractNumId w:val="15"/>
  </w:num>
  <w:num w:numId="11">
    <w:abstractNumId w:val="21"/>
  </w:num>
  <w:num w:numId="12">
    <w:abstractNumId w:val="32"/>
  </w:num>
  <w:num w:numId="13">
    <w:abstractNumId w:val="18"/>
  </w:num>
  <w:num w:numId="14">
    <w:abstractNumId w:val="10"/>
  </w:num>
  <w:num w:numId="15">
    <w:abstractNumId w:val="19"/>
  </w:num>
  <w:num w:numId="16">
    <w:abstractNumId w:val="29"/>
  </w:num>
  <w:num w:numId="17">
    <w:abstractNumId w:val="12"/>
  </w:num>
  <w:num w:numId="18">
    <w:abstractNumId w:val="40"/>
  </w:num>
  <w:num w:numId="19">
    <w:abstractNumId w:val="41"/>
  </w:num>
  <w:num w:numId="20">
    <w:abstractNumId w:val="27"/>
  </w:num>
  <w:num w:numId="21">
    <w:abstractNumId w:val="13"/>
  </w:num>
  <w:num w:numId="22">
    <w:abstractNumId w:val="30"/>
  </w:num>
  <w:num w:numId="23">
    <w:abstractNumId w:val="22"/>
  </w:num>
  <w:num w:numId="24">
    <w:abstractNumId w:val="46"/>
  </w:num>
  <w:num w:numId="25">
    <w:abstractNumId w:val="39"/>
  </w:num>
  <w:num w:numId="26">
    <w:abstractNumId w:val="8"/>
  </w:num>
  <w:num w:numId="27">
    <w:abstractNumId w:val="9"/>
  </w:num>
  <w:num w:numId="28">
    <w:abstractNumId w:val="48"/>
  </w:num>
  <w:num w:numId="29">
    <w:abstractNumId w:val="6"/>
  </w:num>
  <w:num w:numId="30">
    <w:abstractNumId w:val="31"/>
  </w:num>
  <w:num w:numId="31">
    <w:abstractNumId w:val="44"/>
  </w:num>
  <w:num w:numId="32">
    <w:abstractNumId w:val="25"/>
  </w:num>
  <w:num w:numId="33">
    <w:abstractNumId w:val="23"/>
  </w:num>
  <w:num w:numId="34">
    <w:abstractNumId w:val="33"/>
  </w:num>
  <w:num w:numId="35">
    <w:abstractNumId w:val="43"/>
  </w:num>
  <w:num w:numId="36">
    <w:abstractNumId w:val="11"/>
  </w:num>
  <w:num w:numId="37">
    <w:abstractNumId w:val="20"/>
  </w:num>
  <w:num w:numId="38">
    <w:abstractNumId w:val="45"/>
  </w:num>
  <w:num w:numId="39">
    <w:abstractNumId w:val="5"/>
  </w:num>
  <w:num w:numId="40">
    <w:abstractNumId w:val="35"/>
  </w:num>
  <w:num w:numId="41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</w:num>
  <w:num w:numId="43">
    <w:abstractNumId w:val="47"/>
  </w:num>
  <w:num w:numId="44">
    <w:abstractNumId w:val="42"/>
  </w:num>
  <w:num w:numId="4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D5"/>
    <w:rsid w:val="00000165"/>
    <w:rsid w:val="000007DE"/>
    <w:rsid w:val="000011E9"/>
    <w:rsid w:val="0000121D"/>
    <w:rsid w:val="0000150D"/>
    <w:rsid w:val="000018B5"/>
    <w:rsid w:val="00001D40"/>
    <w:rsid w:val="00001E70"/>
    <w:rsid w:val="0000230F"/>
    <w:rsid w:val="0000244B"/>
    <w:rsid w:val="00002821"/>
    <w:rsid w:val="00002BBC"/>
    <w:rsid w:val="00002E2F"/>
    <w:rsid w:val="000034FF"/>
    <w:rsid w:val="00003796"/>
    <w:rsid w:val="00003BB8"/>
    <w:rsid w:val="00003C27"/>
    <w:rsid w:val="00003CE7"/>
    <w:rsid w:val="000046FC"/>
    <w:rsid w:val="00004AC9"/>
    <w:rsid w:val="000053E1"/>
    <w:rsid w:val="000055C3"/>
    <w:rsid w:val="00005601"/>
    <w:rsid w:val="00005AD0"/>
    <w:rsid w:val="0000669B"/>
    <w:rsid w:val="000074D2"/>
    <w:rsid w:val="000101FC"/>
    <w:rsid w:val="0001056A"/>
    <w:rsid w:val="00010720"/>
    <w:rsid w:val="00010A46"/>
    <w:rsid w:val="00010B85"/>
    <w:rsid w:val="00012FD9"/>
    <w:rsid w:val="00013046"/>
    <w:rsid w:val="000134D5"/>
    <w:rsid w:val="000138C7"/>
    <w:rsid w:val="00014913"/>
    <w:rsid w:val="00014A2E"/>
    <w:rsid w:val="00014DAB"/>
    <w:rsid w:val="00014E63"/>
    <w:rsid w:val="00014F11"/>
    <w:rsid w:val="00014F44"/>
    <w:rsid w:val="0001510A"/>
    <w:rsid w:val="000153F3"/>
    <w:rsid w:val="00015597"/>
    <w:rsid w:val="00015711"/>
    <w:rsid w:val="000163F1"/>
    <w:rsid w:val="000165A9"/>
    <w:rsid w:val="00016749"/>
    <w:rsid w:val="000168BA"/>
    <w:rsid w:val="00016B7E"/>
    <w:rsid w:val="0001715C"/>
    <w:rsid w:val="000173B3"/>
    <w:rsid w:val="000177CE"/>
    <w:rsid w:val="00020253"/>
    <w:rsid w:val="000204AF"/>
    <w:rsid w:val="0002072E"/>
    <w:rsid w:val="00020D91"/>
    <w:rsid w:val="000225DD"/>
    <w:rsid w:val="00022CAE"/>
    <w:rsid w:val="0002323A"/>
    <w:rsid w:val="0002371A"/>
    <w:rsid w:val="00023AB8"/>
    <w:rsid w:val="00023E79"/>
    <w:rsid w:val="000249DD"/>
    <w:rsid w:val="00025245"/>
    <w:rsid w:val="000256FB"/>
    <w:rsid w:val="00025867"/>
    <w:rsid w:val="00025ADF"/>
    <w:rsid w:val="00026A85"/>
    <w:rsid w:val="000271A4"/>
    <w:rsid w:val="0002775D"/>
    <w:rsid w:val="000279A1"/>
    <w:rsid w:val="00027CD1"/>
    <w:rsid w:val="00027EE7"/>
    <w:rsid w:val="0003049A"/>
    <w:rsid w:val="00030772"/>
    <w:rsid w:val="00030C57"/>
    <w:rsid w:val="00030FDF"/>
    <w:rsid w:val="000311E0"/>
    <w:rsid w:val="000320C5"/>
    <w:rsid w:val="000322F2"/>
    <w:rsid w:val="000323B0"/>
    <w:rsid w:val="00032ACA"/>
    <w:rsid w:val="00032B15"/>
    <w:rsid w:val="00032BFB"/>
    <w:rsid w:val="00033209"/>
    <w:rsid w:val="000333E5"/>
    <w:rsid w:val="00033473"/>
    <w:rsid w:val="00033687"/>
    <w:rsid w:val="000339AA"/>
    <w:rsid w:val="00034683"/>
    <w:rsid w:val="000349E5"/>
    <w:rsid w:val="00034E96"/>
    <w:rsid w:val="00034FAC"/>
    <w:rsid w:val="00035B67"/>
    <w:rsid w:val="00035C7B"/>
    <w:rsid w:val="000362D3"/>
    <w:rsid w:val="000364D5"/>
    <w:rsid w:val="00036EEE"/>
    <w:rsid w:val="00037076"/>
    <w:rsid w:val="0003743B"/>
    <w:rsid w:val="00037CE7"/>
    <w:rsid w:val="00037F48"/>
    <w:rsid w:val="000401DA"/>
    <w:rsid w:val="00040DAA"/>
    <w:rsid w:val="00040F25"/>
    <w:rsid w:val="0004104C"/>
    <w:rsid w:val="00041061"/>
    <w:rsid w:val="00041429"/>
    <w:rsid w:val="000414EB"/>
    <w:rsid w:val="00041FD4"/>
    <w:rsid w:val="0004218F"/>
    <w:rsid w:val="00042BD4"/>
    <w:rsid w:val="00042F53"/>
    <w:rsid w:val="00043094"/>
    <w:rsid w:val="00043E37"/>
    <w:rsid w:val="000441CA"/>
    <w:rsid w:val="0004448D"/>
    <w:rsid w:val="00044600"/>
    <w:rsid w:val="00044755"/>
    <w:rsid w:val="000447BA"/>
    <w:rsid w:val="000447EE"/>
    <w:rsid w:val="00044C8B"/>
    <w:rsid w:val="000452F0"/>
    <w:rsid w:val="00045569"/>
    <w:rsid w:val="00045624"/>
    <w:rsid w:val="00045D9D"/>
    <w:rsid w:val="00045FE0"/>
    <w:rsid w:val="00046081"/>
    <w:rsid w:val="00046831"/>
    <w:rsid w:val="000473A0"/>
    <w:rsid w:val="00047418"/>
    <w:rsid w:val="0005007E"/>
    <w:rsid w:val="0005059C"/>
    <w:rsid w:val="0005081F"/>
    <w:rsid w:val="00050E55"/>
    <w:rsid w:val="00051A68"/>
    <w:rsid w:val="00051AA0"/>
    <w:rsid w:val="00051D2E"/>
    <w:rsid w:val="00051F00"/>
    <w:rsid w:val="000524F4"/>
    <w:rsid w:val="00052D85"/>
    <w:rsid w:val="00052EE6"/>
    <w:rsid w:val="00053363"/>
    <w:rsid w:val="00054288"/>
    <w:rsid w:val="000545A1"/>
    <w:rsid w:val="00054A7B"/>
    <w:rsid w:val="00054A81"/>
    <w:rsid w:val="00056179"/>
    <w:rsid w:val="00057636"/>
    <w:rsid w:val="00057B44"/>
    <w:rsid w:val="00057D01"/>
    <w:rsid w:val="00060057"/>
    <w:rsid w:val="00060749"/>
    <w:rsid w:val="000608FC"/>
    <w:rsid w:val="000610B3"/>
    <w:rsid w:val="00061610"/>
    <w:rsid w:val="0006191C"/>
    <w:rsid w:val="00061B70"/>
    <w:rsid w:val="00061F6E"/>
    <w:rsid w:val="0006237A"/>
    <w:rsid w:val="000623DC"/>
    <w:rsid w:val="000625BC"/>
    <w:rsid w:val="000625C9"/>
    <w:rsid w:val="00062AFC"/>
    <w:rsid w:val="00062EF8"/>
    <w:rsid w:val="00062FD8"/>
    <w:rsid w:val="00063B9A"/>
    <w:rsid w:val="00063F38"/>
    <w:rsid w:val="000643AF"/>
    <w:rsid w:val="00064CA6"/>
    <w:rsid w:val="00064E80"/>
    <w:rsid w:val="000661F4"/>
    <w:rsid w:val="0006693A"/>
    <w:rsid w:val="00066D0C"/>
    <w:rsid w:val="00066E36"/>
    <w:rsid w:val="0006702B"/>
    <w:rsid w:val="000678A2"/>
    <w:rsid w:val="0007054C"/>
    <w:rsid w:val="0007066C"/>
    <w:rsid w:val="00070907"/>
    <w:rsid w:val="00070C66"/>
    <w:rsid w:val="0007260A"/>
    <w:rsid w:val="00072813"/>
    <w:rsid w:val="00072AE0"/>
    <w:rsid w:val="00072BB0"/>
    <w:rsid w:val="00072EF1"/>
    <w:rsid w:val="000731EC"/>
    <w:rsid w:val="0007397D"/>
    <w:rsid w:val="00073D2D"/>
    <w:rsid w:val="00073F0A"/>
    <w:rsid w:val="000741AF"/>
    <w:rsid w:val="00074606"/>
    <w:rsid w:val="0007470B"/>
    <w:rsid w:val="00074DC4"/>
    <w:rsid w:val="000751E7"/>
    <w:rsid w:val="00075CDC"/>
    <w:rsid w:val="00075FEA"/>
    <w:rsid w:val="00076ABC"/>
    <w:rsid w:val="0007766E"/>
    <w:rsid w:val="0008003B"/>
    <w:rsid w:val="00080315"/>
    <w:rsid w:val="000805C5"/>
    <w:rsid w:val="00080A2E"/>
    <w:rsid w:val="0008119A"/>
    <w:rsid w:val="00081670"/>
    <w:rsid w:val="00081A3E"/>
    <w:rsid w:val="00081B2F"/>
    <w:rsid w:val="00081BC0"/>
    <w:rsid w:val="00081FB9"/>
    <w:rsid w:val="0008262F"/>
    <w:rsid w:val="000827DB"/>
    <w:rsid w:val="00082C99"/>
    <w:rsid w:val="00082CD6"/>
    <w:rsid w:val="00083794"/>
    <w:rsid w:val="000838BE"/>
    <w:rsid w:val="00083A53"/>
    <w:rsid w:val="00083AA4"/>
    <w:rsid w:val="00084346"/>
    <w:rsid w:val="00084408"/>
    <w:rsid w:val="000844D6"/>
    <w:rsid w:val="00084D03"/>
    <w:rsid w:val="000851EE"/>
    <w:rsid w:val="00085651"/>
    <w:rsid w:val="000856E4"/>
    <w:rsid w:val="00085C82"/>
    <w:rsid w:val="000860FE"/>
    <w:rsid w:val="000862B6"/>
    <w:rsid w:val="00086650"/>
    <w:rsid w:val="00090182"/>
    <w:rsid w:val="00090DFD"/>
    <w:rsid w:val="00091296"/>
    <w:rsid w:val="0009259C"/>
    <w:rsid w:val="00092BE3"/>
    <w:rsid w:val="00093451"/>
    <w:rsid w:val="00093986"/>
    <w:rsid w:val="00094285"/>
    <w:rsid w:val="00094A9A"/>
    <w:rsid w:val="00094ABB"/>
    <w:rsid w:val="00094E41"/>
    <w:rsid w:val="000952B4"/>
    <w:rsid w:val="00095F43"/>
    <w:rsid w:val="00096061"/>
    <w:rsid w:val="000966B8"/>
    <w:rsid w:val="00096EB1"/>
    <w:rsid w:val="0009700B"/>
    <w:rsid w:val="000974AE"/>
    <w:rsid w:val="00097FD6"/>
    <w:rsid w:val="000A002E"/>
    <w:rsid w:val="000A0181"/>
    <w:rsid w:val="000A03A4"/>
    <w:rsid w:val="000A0494"/>
    <w:rsid w:val="000A0566"/>
    <w:rsid w:val="000A0CA1"/>
    <w:rsid w:val="000A10D3"/>
    <w:rsid w:val="000A1429"/>
    <w:rsid w:val="000A1F41"/>
    <w:rsid w:val="000A2AFA"/>
    <w:rsid w:val="000A2C90"/>
    <w:rsid w:val="000A2F73"/>
    <w:rsid w:val="000A3002"/>
    <w:rsid w:val="000A34A4"/>
    <w:rsid w:val="000A3D42"/>
    <w:rsid w:val="000A3D75"/>
    <w:rsid w:val="000A3E4D"/>
    <w:rsid w:val="000A3EB1"/>
    <w:rsid w:val="000A4612"/>
    <w:rsid w:val="000A46A6"/>
    <w:rsid w:val="000A478E"/>
    <w:rsid w:val="000A4B23"/>
    <w:rsid w:val="000A4DE9"/>
    <w:rsid w:val="000A6254"/>
    <w:rsid w:val="000A6CAD"/>
    <w:rsid w:val="000A777D"/>
    <w:rsid w:val="000B020D"/>
    <w:rsid w:val="000B05F2"/>
    <w:rsid w:val="000B09B1"/>
    <w:rsid w:val="000B0D30"/>
    <w:rsid w:val="000B0DBD"/>
    <w:rsid w:val="000B0DD6"/>
    <w:rsid w:val="000B10DF"/>
    <w:rsid w:val="000B22AE"/>
    <w:rsid w:val="000B22ED"/>
    <w:rsid w:val="000B3751"/>
    <w:rsid w:val="000B39AA"/>
    <w:rsid w:val="000B3F2F"/>
    <w:rsid w:val="000B41A1"/>
    <w:rsid w:val="000B4559"/>
    <w:rsid w:val="000B461E"/>
    <w:rsid w:val="000B499F"/>
    <w:rsid w:val="000B4A69"/>
    <w:rsid w:val="000B4C04"/>
    <w:rsid w:val="000B4C20"/>
    <w:rsid w:val="000B4CB8"/>
    <w:rsid w:val="000B4EDB"/>
    <w:rsid w:val="000B5062"/>
    <w:rsid w:val="000B5530"/>
    <w:rsid w:val="000B5583"/>
    <w:rsid w:val="000B5BFD"/>
    <w:rsid w:val="000B5CE9"/>
    <w:rsid w:val="000B625D"/>
    <w:rsid w:val="000B7B0A"/>
    <w:rsid w:val="000B7CCB"/>
    <w:rsid w:val="000C000A"/>
    <w:rsid w:val="000C24B1"/>
    <w:rsid w:val="000C2599"/>
    <w:rsid w:val="000C3073"/>
    <w:rsid w:val="000C5224"/>
    <w:rsid w:val="000C53EB"/>
    <w:rsid w:val="000C54A6"/>
    <w:rsid w:val="000C57C5"/>
    <w:rsid w:val="000C5ED5"/>
    <w:rsid w:val="000C624F"/>
    <w:rsid w:val="000C7BFB"/>
    <w:rsid w:val="000D09E5"/>
    <w:rsid w:val="000D0BAC"/>
    <w:rsid w:val="000D14B9"/>
    <w:rsid w:val="000D18B4"/>
    <w:rsid w:val="000D1C06"/>
    <w:rsid w:val="000D236B"/>
    <w:rsid w:val="000D2445"/>
    <w:rsid w:val="000D28E9"/>
    <w:rsid w:val="000D2E88"/>
    <w:rsid w:val="000D30F2"/>
    <w:rsid w:val="000D3125"/>
    <w:rsid w:val="000D38A0"/>
    <w:rsid w:val="000D3961"/>
    <w:rsid w:val="000D41F3"/>
    <w:rsid w:val="000D59C2"/>
    <w:rsid w:val="000D73E9"/>
    <w:rsid w:val="000E0696"/>
    <w:rsid w:val="000E0A41"/>
    <w:rsid w:val="000E0C2A"/>
    <w:rsid w:val="000E0C9B"/>
    <w:rsid w:val="000E1226"/>
    <w:rsid w:val="000E1940"/>
    <w:rsid w:val="000E1D7D"/>
    <w:rsid w:val="000E219B"/>
    <w:rsid w:val="000E34C1"/>
    <w:rsid w:val="000E3590"/>
    <w:rsid w:val="000E35A1"/>
    <w:rsid w:val="000E35F9"/>
    <w:rsid w:val="000E3601"/>
    <w:rsid w:val="000E37F3"/>
    <w:rsid w:val="000E3895"/>
    <w:rsid w:val="000E3904"/>
    <w:rsid w:val="000E39A4"/>
    <w:rsid w:val="000E42E0"/>
    <w:rsid w:val="000E463A"/>
    <w:rsid w:val="000E4AC3"/>
    <w:rsid w:val="000E543E"/>
    <w:rsid w:val="000E54B8"/>
    <w:rsid w:val="000E574C"/>
    <w:rsid w:val="000E5ECE"/>
    <w:rsid w:val="000E5ED6"/>
    <w:rsid w:val="000E63C6"/>
    <w:rsid w:val="000E64CD"/>
    <w:rsid w:val="000E6565"/>
    <w:rsid w:val="000E6EBF"/>
    <w:rsid w:val="000E73B3"/>
    <w:rsid w:val="000E7807"/>
    <w:rsid w:val="000F0776"/>
    <w:rsid w:val="000F0CBA"/>
    <w:rsid w:val="000F0DCE"/>
    <w:rsid w:val="000F0E7A"/>
    <w:rsid w:val="000F2143"/>
    <w:rsid w:val="000F217F"/>
    <w:rsid w:val="000F245D"/>
    <w:rsid w:val="000F2775"/>
    <w:rsid w:val="000F2919"/>
    <w:rsid w:val="000F2E9A"/>
    <w:rsid w:val="000F444C"/>
    <w:rsid w:val="000F4778"/>
    <w:rsid w:val="000F48C2"/>
    <w:rsid w:val="000F4929"/>
    <w:rsid w:val="000F4E31"/>
    <w:rsid w:val="000F5B7F"/>
    <w:rsid w:val="000F5C0D"/>
    <w:rsid w:val="000F65EA"/>
    <w:rsid w:val="000F6BB0"/>
    <w:rsid w:val="000F7B12"/>
    <w:rsid w:val="000F7BC2"/>
    <w:rsid w:val="001004E6"/>
    <w:rsid w:val="0010052C"/>
    <w:rsid w:val="00100848"/>
    <w:rsid w:val="00100C4E"/>
    <w:rsid w:val="00101B6D"/>
    <w:rsid w:val="00101BE8"/>
    <w:rsid w:val="00101E83"/>
    <w:rsid w:val="001023F6"/>
    <w:rsid w:val="0010255E"/>
    <w:rsid w:val="001026EA"/>
    <w:rsid w:val="00102FB2"/>
    <w:rsid w:val="0010439A"/>
    <w:rsid w:val="00104657"/>
    <w:rsid w:val="00104DDD"/>
    <w:rsid w:val="0010568E"/>
    <w:rsid w:val="001057EF"/>
    <w:rsid w:val="00106301"/>
    <w:rsid w:val="00106665"/>
    <w:rsid w:val="00106816"/>
    <w:rsid w:val="00106ED6"/>
    <w:rsid w:val="00106FBF"/>
    <w:rsid w:val="00107115"/>
    <w:rsid w:val="00107369"/>
    <w:rsid w:val="00107861"/>
    <w:rsid w:val="001078F2"/>
    <w:rsid w:val="00107ABA"/>
    <w:rsid w:val="0011067C"/>
    <w:rsid w:val="00110A06"/>
    <w:rsid w:val="00110C5E"/>
    <w:rsid w:val="001112BD"/>
    <w:rsid w:val="0011218F"/>
    <w:rsid w:val="00112317"/>
    <w:rsid w:val="0011242E"/>
    <w:rsid w:val="0011272A"/>
    <w:rsid w:val="00112EB0"/>
    <w:rsid w:val="00113762"/>
    <w:rsid w:val="001137A0"/>
    <w:rsid w:val="00113C0E"/>
    <w:rsid w:val="00114364"/>
    <w:rsid w:val="00114929"/>
    <w:rsid w:val="00114C66"/>
    <w:rsid w:val="00114D20"/>
    <w:rsid w:val="0011594C"/>
    <w:rsid w:val="00115B52"/>
    <w:rsid w:val="00115D21"/>
    <w:rsid w:val="0011677F"/>
    <w:rsid w:val="0011699E"/>
    <w:rsid w:val="00116B0B"/>
    <w:rsid w:val="00116B51"/>
    <w:rsid w:val="001173BB"/>
    <w:rsid w:val="00117C64"/>
    <w:rsid w:val="00117C82"/>
    <w:rsid w:val="00117ED8"/>
    <w:rsid w:val="001205D3"/>
    <w:rsid w:val="00120A7E"/>
    <w:rsid w:val="00121706"/>
    <w:rsid w:val="001219E0"/>
    <w:rsid w:val="00121A1E"/>
    <w:rsid w:val="00121D76"/>
    <w:rsid w:val="00122078"/>
    <w:rsid w:val="00122232"/>
    <w:rsid w:val="001225A1"/>
    <w:rsid w:val="00122F38"/>
    <w:rsid w:val="001232F0"/>
    <w:rsid w:val="00123D9A"/>
    <w:rsid w:val="00123FBD"/>
    <w:rsid w:val="001241A1"/>
    <w:rsid w:val="0012483E"/>
    <w:rsid w:val="00124873"/>
    <w:rsid w:val="00124B0B"/>
    <w:rsid w:val="001251E3"/>
    <w:rsid w:val="0012539D"/>
    <w:rsid w:val="001253AB"/>
    <w:rsid w:val="0012587B"/>
    <w:rsid w:val="0012596B"/>
    <w:rsid w:val="00126146"/>
    <w:rsid w:val="00126F51"/>
    <w:rsid w:val="00127511"/>
    <w:rsid w:val="00127FE1"/>
    <w:rsid w:val="00130402"/>
    <w:rsid w:val="001306D8"/>
    <w:rsid w:val="0013098E"/>
    <w:rsid w:val="00130A20"/>
    <w:rsid w:val="00130D8B"/>
    <w:rsid w:val="00131670"/>
    <w:rsid w:val="00131936"/>
    <w:rsid w:val="00131A17"/>
    <w:rsid w:val="00131C57"/>
    <w:rsid w:val="00131E8A"/>
    <w:rsid w:val="00131F44"/>
    <w:rsid w:val="001324F2"/>
    <w:rsid w:val="00132F5E"/>
    <w:rsid w:val="00133DCB"/>
    <w:rsid w:val="00133E69"/>
    <w:rsid w:val="00133EDD"/>
    <w:rsid w:val="00134CBE"/>
    <w:rsid w:val="00134D39"/>
    <w:rsid w:val="00135084"/>
    <w:rsid w:val="0013524D"/>
    <w:rsid w:val="0013555F"/>
    <w:rsid w:val="0013674E"/>
    <w:rsid w:val="00136845"/>
    <w:rsid w:val="00136A97"/>
    <w:rsid w:val="00136BAF"/>
    <w:rsid w:val="00136BF9"/>
    <w:rsid w:val="001407C3"/>
    <w:rsid w:val="00140C08"/>
    <w:rsid w:val="001418A0"/>
    <w:rsid w:val="00142615"/>
    <w:rsid w:val="00142699"/>
    <w:rsid w:val="00142871"/>
    <w:rsid w:val="001435F9"/>
    <w:rsid w:val="00143B47"/>
    <w:rsid w:val="00144171"/>
    <w:rsid w:val="00144E18"/>
    <w:rsid w:val="00144F23"/>
    <w:rsid w:val="00145046"/>
    <w:rsid w:val="0014576D"/>
    <w:rsid w:val="00145BC1"/>
    <w:rsid w:val="001468F0"/>
    <w:rsid w:val="001469A2"/>
    <w:rsid w:val="00146A3A"/>
    <w:rsid w:val="00146A7F"/>
    <w:rsid w:val="00146DEA"/>
    <w:rsid w:val="00146FE7"/>
    <w:rsid w:val="00147A00"/>
    <w:rsid w:val="00147A47"/>
    <w:rsid w:val="00147C9F"/>
    <w:rsid w:val="001500CB"/>
    <w:rsid w:val="00150671"/>
    <w:rsid w:val="00150B84"/>
    <w:rsid w:val="00150E91"/>
    <w:rsid w:val="00150EEC"/>
    <w:rsid w:val="00151572"/>
    <w:rsid w:val="001515BE"/>
    <w:rsid w:val="00151B7D"/>
    <w:rsid w:val="001527CE"/>
    <w:rsid w:val="00152FC4"/>
    <w:rsid w:val="001530F0"/>
    <w:rsid w:val="001532EE"/>
    <w:rsid w:val="001541C9"/>
    <w:rsid w:val="00154341"/>
    <w:rsid w:val="001543EE"/>
    <w:rsid w:val="001548CD"/>
    <w:rsid w:val="00154DD3"/>
    <w:rsid w:val="0015507E"/>
    <w:rsid w:val="001557F1"/>
    <w:rsid w:val="00155CB9"/>
    <w:rsid w:val="00155DA4"/>
    <w:rsid w:val="0015618B"/>
    <w:rsid w:val="001561E5"/>
    <w:rsid w:val="00157084"/>
    <w:rsid w:val="0015712E"/>
    <w:rsid w:val="00157295"/>
    <w:rsid w:val="00157873"/>
    <w:rsid w:val="00157CBE"/>
    <w:rsid w:val="00157D5A"/>
    <w:rsid w:val="00157EDB"/>
    <w:rsid w:val="00160262"/>
    <w:rsid w:val="00160C22"/>
    <w:rsid w:val="00160EEE"/>
    <w:rsid w:val="00160F52"/>
    <w:rsid w:val="001615D8"/>
    <w:rsid w:val="00162361"/>
    <w:rsid w:val="00162422"/>
    <w:rsid w:val="001627C0"/>
    <w:rsid w:val="001632A9"/>
    <w:rsid w:val="00163439"/>
    <w:rsid w:val="00163C55"/>
    <w:rsid w:val="0016437C"/>
    <w:rsid w:val="001643A8"/>
    <w:rsid w:val="001643B6"/>
    <w:rsid w:val="001647DA"/>
    <w:rsid w:val="00164C55"/>
    <w:rsid w:val="00164CFE"/>
    <w:rsid w:val="00164D12"/>
    <w:rsid w:val="00164D8E"/>
    <w:rsid w:val="00165AB8"/>
    <w:rsid w:val="00165BC8"/>
    <w:rsid w:val="00165F99"/>
    <w:rsid w:val="00166883"/>
    <w:rsid w:val="001671BA"/>
    <w:rsid w:val="001678D3"/>
    <w:rsid w:val="001700BB"/>
    <w:rsid w:val="0017023A"/>
    <w:rsid w:val="00170E2A"/>
    <w:rsid w:val="001714B2"/>
    <w:rsid w:val="001718B9"/>
    <w:rsid w:val="00171BC2"/>
    <w:rsid w:val="00171ECC"/>
    <w:rsid w:val="00171FA6"/>
    <w:rsid w:val="00172878"/>
    <w:rsid w:val="001729DA"/>
    <w:rsid w:val="00173030"/>
    <w:rsid w:val="001732FC"/>
    <w:rsid w:val="00173A14"/>
    <w:rsid w:val="00173CD4"/>
    <w:rsid w:val="001741EF"/>
    <w:rsid w:val="00174213"/>
    <w:rsid w:val="0017481F"/>
    <w:rsid w:val="001750D6"/>
    <w:rsid w:val="0017512E"/>
    <w:rsid w:val="0017591F"/>
    <w:rsid w:val="00176666"/>
    <w:rsid w:val="00176776"/>
    <w:rsid w:val="00177CF6"/>
    <w:rsid w:val="0018004B"/>
    <w:rsid w:val="00180419"/>
    <w:rsid w:val="00180A4A"/>
    <w:rsid w:val="00181AA8"/>
    <w:rsid w:val="0018208B"/>
    <w:rsid w:val="00182192"/>
    <w:rsid w:val="00182C25"/>
    <w:rsid w:val="00182CFC"/>
    <w:rsid w:val="00182E7D"/>
    <w:rsid w:val="0018350C"/>
    <w:rsid w:val="00183B13"/>
    <w:rsid w:val="00183D61"/>
    <w:rsid w:val="001841F3"/>
    <w:rsid w:val="001844C6"/>
    <w:rsid w:val="001845FE"/>
    <w:rsid w:val="0018483F"/>
    <w:rsid w:val="00184E0D"/>
    <w:rsid w:val="001852F7"/>
    <w:rsid w:val="001855B6"/>
    <w:rsid w:val="00185CA3"/>
    <w:rsid w:val="00186315"/>
    <w:rsid w:val="00186532"/>
    <w:rsid w:val="001865F7"/>
    <w:rsid w:val="001874A4"/>
    <w:rsid w:val="00187A03"/>
    <w:rsid w:val="0019065B"/>
    <w:rsid w:val="00191224"/>
    <w:rsid w:val="0019136A"/>
    <w:rsid w:val="0019264B"/>
    <w:rsid w:val="001927AA"/>
    <w:rsid w:val="00192B14"/>
    <w:rsid w:val="0019310E"/>
    <w:rsid w:val="001937CB"/>
    <w:rsid w:val="00193985"/>
    <w:rsid w:val="00193F78"/>
    <w:rsid w:val="00194317"/>
    <w:rsid w:val="00194AAF"/>
    <w:rsid w:val="00195296"/>
    <w:rsid w:val="0019563F"/>
    <w:rsid w:val="00195661"/>
    <w:rsid w:val="00195C0C"/>
    <w:rsid w:val="00196090"/>
    <w:rsid w:val="00196154"/>
    <w:rsid w:val="001965E3"/>
    <w:rsid w:val="00196961"/>
    <w:rsid w:val="00196F3B"/>
    <w:rsid w:val="00197BD1"/>
    <w:rsid w:val="00197BD9"/>
    <w:rsid w:val="001A0880"/>
    <w:rsid w:val="001A0A11"/>
    <w:rsid w:val="001A0D44"/>
    <w:rsid w:val="001A10FC"/>
    <w:rsid w:val="001A1422"/>
    <w:rsid w:val="001A158D"/>
    <w:rsid w:val="001A1B7B"/>
    <w:rsid w:val="001A24E8"/>
    <w:rsid w:val="001A2DF3"/>
    <w:rsid w:val="001A3DDF"/>
    <w:rsid w:val="001A420A"/>
    <w:rsid w:val="001A46EA"/>
    <w:rsid w:val="001A496C"/>
    <w:rsid w:val="001A4B8D"/>
    <w:rsid w:val="001A4CDA"/>
    <w:rsid w:val="001A4F3D"/>
    <w:rsid w:val="001A5FDA"/>
    <w:rsid w:val="001A607F"/>
    <w:rsid w:val="001A61C5"/>
    <w:rsid w:val="001A629D"/>
    <w:rsid w:val="001A6980"/>
    <w:rsid w:val="001A72C2"/>
    <w:rsid w:val="001A72D3"/>
    <w:rsid w:val="001A770B"/>
    <w:rsid w:val="001A7FB0"/>
    <w:rsid w:val="001B07DF"/>
    <w:rsid w:val="001B09E3"/>
    <w:rsid w:val="001B0B13"/>
    <w:rsid w:val="001B104E"/>
    <w:rsid w:val="001B1214"/>
    <w:rsid w:val="001B194F"/>
    <w:rsid w:val="001B1AF1"/>
    <w:rsid w:val="001B22D9"/>
    <w:rsid w:val="001B249C"/>
    <w:rsid w:val="001B2E7E"/>
    <w:rsid w:val="001B310F"/>
    <w:rsid w:val="001B4510"/>
    <w:rsid w:val="001B4729"/>
    <w:rsid w:val="001B57B3"/>
    <w:rsid w:val="001B595A"/>
    <w:rsid w:val="001B5A4E"/>
    <w:rsid w:val="001B5BB4"/>
    <w:rsid w:val="001B627E"/>
    <w:rsid w:val="001B6458"/>
    <w:rsid w:val="001B66F2"/>
    <w:rsid w:val="001B713F"/>
    <w:rsid w:val="001B74A7"/>
    <w:rsid w:val="001B7539"/>
    <w:rsid w:val="001B78EC"/>
    <w:rsid w:val="001B7EA8"/>
    <w:rsid w:val="001B7F85"/>
    <w:rsid w:val="001C04D1"/>
    <w:rsid w:val="001C1778"/>
    <w:rsid w:val="001C1D78"/>
    <w:rsid w:val="001C2D9E"/>
    <w:rsid w:val="001C2E2B"/>
    <w:rsid w:val="001C2F78"/>
    <w:rsid w:val="001C33AA"/>
    <w:rsid w:val="001C38CE"/>
    <w:rsid w:val="001C3905"/>
    <w:rsid w:val="001C5057"/>
    <w:rsid w:val="001C57CF"/>
    <w:rsid w:val="001C5A96"/>
    <w:rsid w:val="001C5AE0"/>
    <w:rsid w:val="001C612B"/>
    <w:rsid w:val="001C678A"/>
    <w:rsid w:val="001C6843"/>
    <w:rsid w:val="001C6922"/>
    <w:rsid w:val="001C7047"/>
    <w:rsid w:val="001C7223"/>
    <w:rsid w:val="001C7440"/>
    <w:rsid w:val="001C74A2"/>
    <w:rsid w:val="001C7A30"/>
    <w:rsid w:val="001C7A9C"/>
    <w:rsid w:val="001C7EF2"/>
    <w:rsid w:val="001D0351"/>
    <w:rsid w:val="001D061C"/>
    <w:rsid w:val="001D0803"/>
    <w:rsid w:val="001D0B93"/>
    <w:rsid w:val="001D0DC7"/>
    <w:rsid w:val="001D1016"/>
    <w:rsid w:val="001D11E8"/>
    <w:rsid w:val="001D18CA"/>
    <w:rsid w:val="001D1D8E"/>
    <w:rsid w:val="001D2059"/>
    <w:rsid w:val="001D2710"/>
    <w:rsid w:val="001D2BDF"/>
    <w:rsid w:val="001D3152"/>
    <w:rsid w:val="001D3402"/>
    <w:rsid w:val="001D3518"/>
    <w:rsid w:val="001D3A4A"/>
    <w:rsid w:val="001D3B39"/>
    <w:rsid w:val="001D3D42"/>
    <w:rsid w:val="001D3DCA"/>
    <w:rsid w:val="001D425F"/>
    <w:rsid w:val="001D491D"/>
    <w:rsid w:val="001D4B47"/>
    <w:rsid w:val="001D4BD5"/>
    <w:rsid w:val="001D5150"/>
    <w:rsid w:val="001D523D"/>
    <w:rsid w:val="001D5999"/>
    <w:rsid w:val="001D5AA7"/>
    <w:rsid w:val="001D628B"/>
    <w:rsid w:val="001D7161"/>
    <w:rsid w:val="001D720D"/>
    <w:rsid w:val="001D720F"/>
    <w:rsid w:val="001D728B"/>
    <w:rsid w:val="001D7472"/>
    <w:rsid w:val="001D74E1"/>
    <w:rsid w:val="001D799A"/>
    <w:rsid w:val="001D7AA2"/>
    <w:rsid w:val="001D7B9F"/>
    <w:rsid w:val="001E0188"/>
    <w:rsid w:val="001E0628"/>
    <w:rsid w:val="001E0A99"/>
    <w:rsid w:val="001E13E2"/>
    <w:rsid w:val="001E14AC"/>
    <w:rsid w:val="001E169D"/>
    <w:rsid w:val="001E1BFE"/>
    <w:rsid w:val="001E1F3C"/>
    <w:rsid w:val="001E2145"/>
    <w:rsid w:val="001E2246"/>
    <w:rsid w:val="001E2C0F"/>
    <w:rsid w:val="001E2F9B"/>
    <w:rsid w:val="001E31F3"/>
    <w:rsid w:val="001E343D"/>
    <w:rsid w:val="001E3DD1"/>
    <w:rsid w:val="001E4708"/>
    <w:rsid w:val="001E4D64"/>
    <w:rsid w:val="001E575F"/>
    <w:rsid w:val="001E5A1B"/>
    <w:rsid w:val="001E6B46"/>
    <w:rsid w:val="001E73CD"/>
    <w:rsid w:val="001E7692"/>
    <w:rsid w:val="001E7AC6"/>
    <w:rsid w:val="001F06B4"/>
    <w:rsid w:val="001F08A4"/>
    <w:rsid w:val="001F08C7"/>
    <w:rsid w:val="001F0C27"/>
    <w:rsid w:val="001F0C9F"/>
    <w:rsid w:val="001F17C0"/>
    <w:rsid w:val="001F1AC2"/>
    <w:rsid w:val="001F2A19"/>
    <w:rsid w:val="001F34F7"/>
    <w:rsid w:val="001F40BF"/>
    <w:rsid w:val="001F4314"/>
    <w:rsid w:val="001F450F"/>
    <w:rsid w:val="001F4DDE"/>
    <w:rsid w:val="001F5520"/>
    <w:rsid w:val="001F567A"/>
    <w:rsid w:val="001F5A34"/>
    <w:rsid w:val="001F5C10"/>
    <w:rsid w:val="001F60CF"/>
    <w:rsid w:val="001F61BB"/>
    <w:rsid w:val="001F69F4"/>
    <w:rsid w:val="001F6CE1"/>
    <w:rsid w:val="001F6F7B"/>
    <w:rsid w:val="001F7025"/>
    <w:rsid w:val="001F7C0E"/>
    <w:rsid w:val="002001D5"/>
    <w:rsid w:val="00200267"/>
    <w:rsid w:val="00200866"/>
    <w:rsid w:val="002008EC"/>
    <w:rsid w:val="00200A45"/>
    <w:rsid w:val="00200E5B"/>
    <w:rsid w:val="00201F96"/>
    <w:rsid w:val="002021A7"/>
    <w:rsid w:val="002027FD"/>
    <w:rsid w:val="0020329A"/>
    <w:rsid w:val="0020355D"/>
    <w:rsid w:val="00203CA2"/>
    <w:rsid w:val="00204B40"/>
    <w:rsid w:val="0020554D"/>
    <w:rsid w:val="00205FB3"/>
    <w:rsid w:val="00206580"/>
    <w:rsid w:val="00207CE1"/>
    <w:rsid w:val="002100FA"/>
    <w:rsid w:val="00210706"/>
    <w:rsid w:val="002110A4"/>
    <w:rsid w:val="002110F4"/>
    <w:rsid w:val="0021133F"/>
    <w:rsid w:val="00211543"/>
    <w:rsid w:val="002119DC"/>
    <w:rsid w:val="00212190"/>
    <w:rsid w:val="002124E8"/>
    <w:rsid w:val="00212641"/>
    <w:rsid w:val="00212731"/>
    <w:rsid w:val="00212913"/>
    <w:rsid w:val="00212ABB"/>
    <w:rsid w:val="00213C12"/>
    <w:rsid w:val="00213CE8"/>
    <w:rsid w:val="00213E17"/>
    <w:rsid w:val="0021427C"/>
    <w:rsid w:val="00214431"/>
    <w:rsid w:val="00214A1E"/>
    <w:rsid w:val="002160E4"/>
    <w:rsid w:val="002161C2"/>
    <w:rsid w:val="00217832"/>
    <w:rsid w:val="00217ED6"/>
    <w:rsid w:val="00217F92"/>
    <w:rsid w:val="00220D2C"/>
    <w:rsid w:val="00221539"/>
    <w:rsid w:val="00222117"/>
    <w:rsid w:val="002221D4"/>
    <w:rsid w:val="00222B33"/>
    <w:rsid w:val="00222BED"/>
    <w:rsid w:val="00222F6D"/>
    <w:rsid w:val="0022327A"/>
    <w:rsid w:val="002233C3"/>
    <w:rsid w:val="00223567"/>
    <w:rsid w:val="00223775"/>
    <w:rsid w:val="00223C7C"/>
    <w:rsid w:val="002246B0"/>
    <w:rsid w:val="00224991"/>
    <w:rsid w:val="00224C4A"/>
    <w:rsid w:val="00224D93"/>
    <w:rsid w:val="00224F7F"/>
    <w:rsid w:val="0022577F"/>
    <w:rsid w:val="00226512"/>
    <w:rsid w:val="00226D0A"/>
    <w:rsid w:val="00226E60"/>
    <w:rsid w:val="00227225"/>
    <w:rsid w:val="00227305"/>
    <w:rsid w:val="002277BF"/>
    <w:rsid w:val="00227DE7"/>
    <w:rsid w:val="00227EC3"/>
    <w:rsid w:val="002300D5"/>
    <w:rsid w:val="00230532"/>
    <w:rsid w:val="00232036"/>
    <w:rsid w:val="00232053"/>
    <w:rsid w:val="0023262F"/>
    <w:rsid w:val="002330AF"/>
    <w:rsid w:val="00233382"/>
    <w:rsid w:val="002335E9"/>
    <w:rsid w:val="00233863"/>
    <w:rsid w:val="00233F4E"/>
    <w:rsid w:val="002341B8"/>
    <w:rsid w:val="00234544"/>
    <w:rsid w:val="00234CC9"/>
    <w:rsid w:val="00234F07"/>
    <w:rsid w:val="00235262"/>
    <w:rsid w:val="002352DE"/>
    <w:rsid w:val="00235411"/>
    <w:rsid w:val="00235458"/>
    <w:rsid w:val="00235556"/>
    <w:rsid w:val="00235D06"/>
    <w:rsid w:val="002363E5"/>
    <w:rsid w:val="00236CEA"/>
    <w:rsid w:val="00236FBE"/>
    <w:rsid w:val="00237751"/>
    <w:rsid w:val="00237B7B"/>
    <w:rsid w:val="00240074"/>
    <w:rsid w:val="002404EC"/>
    <w:rsid w:val="0024117C"/>
    <w:rsid w:val="00241357"/>
    <w:rsid w:val="0024186B"/>
    <w:rsid w:val="00241C03"/>
    <w:rsid w:val="00241C4C"/>
    <w:rsid w:val="00241D76"/>
    <w:rsid w:val="00242279"/>
    <w:rsid w:val="0024291B"/>
    <w:rsid w:val="00243473"/>
    <w:rsid w:val="0024394A"/>
    <w:rsid w:val="002439BB"/>
    <w:rsid w:val="00243FCD"/>
    <w:rsid w:val="0024413E"/>
    <w:rsid w:val="002441AF"/>
    <w:rsid w:val="002444BC"/>
    <w:rsid w:val="00244C25"/>
    <w:rsid w:val="00244FD4"/>
    <w:rsid w:val="002453A3"/>
    <w:rsid w:val="00245725"/>
    <w:rsid w:val="00245921"/>
    <w:rsid w:val="00245FB3"/>
    <w:rsid w:val="00246BAD"/>
    <w:rsid w:val="002470CF"/>
    <w:rsid w:val="002471B7"/>
    <w:rsid w:val="00247619"/>
    <w:rsid w:val="00247E78"/>
    <w:rsid w:val="00250315"/>
    <w:rsid w:val="0025055B"/>
    <w:rsid w:val="00250A2E"/>
    <w:rsid w:val="00251061"/>
    <w:rsid w:val="00251615"/>
    <w:rsid w:val="00251AF6"/>
    <w:rsid w:val="00251ED4"/>
    <w:rsid w:val="00252367"/>
    <w:rsid w:val="00252CF2"/>
    <w:rsid w:val="00252D65"/>
    <w:rsid w:val="00252DFE"/>
    <w:rsid w:val="0025328D"/>
    <w:rsid w:val="0025340E"/>
    <w:rsid w:val="002538CC"/>
    <w:rsid w:val="0025428A"/>
    <w:rsid w:val="00254B08"/>
    <w:rsid w:val="0025545D"/>
    <w:rsid w:val="00256793"/>
    <w:rsid w:val="002567FA"/>
    <w:rsid w:val="00257088"/>
    <w:rsid w:val="0025784B"/>
    <w:rsid w:val="002609AD"/>
    <w:rsid w:val="00260FC1"/>
    <w:rsid w:val="0026125E"/>
    <w:rsid w:val="00261899"/>
    <w:rsid w:val="00261CE4"/>
    <w:rsid w:val="00262057"/>
    <w:rsid w:val="002620B7"/>
    <w:rsid w:val="002621AF"/>
    <w:rsid w:val="0026276D"/>
    <w:rsid w:val="00263507"/>
    <w:rsid w:val="002639FD"/>
    <w:rsid w:val="00263EA8"/>
    <w:rsid w:val="00264986"/>
    <w:rsid w:val="00264D4F"/>
    <w:rsid w:val="00265082"/>
    <w:rsid w:val="00265ADC"/>
    <w:rsid w:val="0026609C"/>
    <w:rsid w:val="0026618F"/>
    <w:rsid w:val="00266824"/>
    <w:rsid w:val="00266D33"/>
    <w:rsid w:val="00267003"/>
    <w:rsid w:val="00267495"/>
    <w:rsid w:val="00270380"/>
    <w:rsid w:val="002703D5"/>
    <w:rsid w:val="002705DE"/>
    <w:rsid w:val="0027066B"/>
    <w:rsid w:val="0027076B"/>
    <w:rsid w:val="00270F34"/>
    <w:rsid w:val="002713C6"/>
    <w:rsid w:val="002716B4"/>
    <w:rsid w:val="00271B75"/>
    <w:rsid w:val="00271D65"/>
    <w:rsid w:val="002723B6"/>
    <w:rsid w:val="0027392F"/>
    <w:rsid w:val="00273C7B"/>
    <w:rsid w:val="00273DD7"/>
    <w:rsid w:val="00275BFC"/>
    <w:rsid w:val="00275CA1"/>
    <w:rsid w:val="00275CEE"/>
    <w:rsid w:val="00276B30"/>
    <w:rsid w:val="00277357"/>
    <w:rsid w:val="00277485"/>
    <w:rsid w:val="0027776D"/>
    <w:rsid w:val="00277CF2"/>
    <w:rsid w:val="00277DDB"/>
    <w:rsid w:val="00277EA8"/>
    <w:rsid w:val="00280180"/>
    <w:rsid w:val="002801E3"/>
    <w:rsid w:val="00280559"/>
    <w:rsid w:val="002809BD"/>
    <w:rsid w:val="00280A6E"/>
    <w:rsid w:val="00281537"/>
    <w:rsid w:val="002817F2"/>
    <w:rsid w:val="00282AF9"/>
    <w:rsid w:val="00282C5F"/>
    <w:rsid w:val="0028347D"/>
    <w:rsid w:val="002835CD"/>
    <w:rsid w:val="00284185"/>
    <w:rsid w:val="002843E7"/>
    <w:rsid w:val="00284758"/>
    <w:rsid w:val="00284D6A"/>
    <w:rsid w:val="0028539B"/>
    <w:rsid w:val="00285878"/>
    <w:rsid w:val="0028588B"/>
    <w:rsid w:val="002861D0"/>
    <w:rsid w:val="00286693"/>
    <w:rsid w:val="002868AB"/>
    <w:rsid w:val="00286A3B"/>
    <w:rsid w:val="00286DD5"/>
    <w:rsid w:val="00287362"/>
    <w:rsid w:val="00287521"/>
    <w:rsid w:val="00287CE1"/>
    <w:rsid w:val="00290A6C"/>
    <w:rsid w:val="00290F42"/>
    <w:rsid w:val="0029103D"/>
    <w:rsid w:val="00292301"/>
    <w:rsid w:val="002929EA"/>
    <w:rsid w:val="0029326B"/>
    <w:rsid w:val="00293B37"/>
    <w:rsid w:val="00293E23"/>
    <w:rsid w:val="0029443F"/>
    <w:rsid w:val="0029444E"/>
    <w:rsid w:val="002948D7"/>
    <w:rsid w:val="002949C8"/>
    <w:rsid w:val="00294D40"/>
    <w:rsid w:val="00294E5C"/>
    <w:rsid w:val="00294F79"/>
    <w:rsid w:val="0029548C"/>
    <w:rsid w:val="00295C75"/>
    <w:rsid w:val="0029650D"/>
    <w:rsid w:val="0029660F"/>
    <w:rsid w:val="0029676F"/>
    <w:rsid w:val="00296BBD"/>
    <w:rsid w:val="00296F89"/>
    <w:rsid w:val="002977F9"/>
    <w:rsid w:val="00297892"/>
    <w:rsid w:val="00297A01"/>
    <w:rsid w:val="00297C3C"/>
    <w:rsid w:val="00297CAA"/>
    <w:rsid w:val="002A044E"/>
    <w:rsid w:val="002A06A6"/>
    <w:rsid w:val="002A07D6"/>
    <w:rsid w:val="002A1879"/>
    <w:rsid w:val="002A1C49"/>
    <w:rsid w:val="002A1E25"/>
    <w:rsid w:val="002A2111"/>
    <w:rsid w:val="002A282A"/>
    <w:rsid w:val="002A2CA6"/>
    <w:rsid w:val="002A2EFB"/>
    <w:rsid w:val="002A3A00"/>
    <w:rsid w:val="002A3B27"/>
    <w:rsid w:val="002A3B50"/>
    <w:rsid w:val="002A47EC"/>
    <w:rsid w:val="002A4E31"/>
    <w:rsid w:val="002A5202"/>
    <w:rsid w:val="002A59A0"/>
    <w:rsid w:val="002A65B1"/>
    <w:rsid w:val="002A6C5B"/>
    <w:rsid w:val="002A6FA6"/>
    <w:rsid w:val="002A7358"/>
    <w:rsid w:val="002A7724"/>
    <w:rsid w:val="002A7916"/>
    <w:rsid w:val="002B002E"/>
    <w:rsid w:val="002B056F"/>
    <w:rsid w:val="002B0835"/>
    <w:rsid w:val="002B0BB1"/>
    <w:rsid w:val="002B10A9"/>
    <w:rsid w:val="002B2194"/>
    <w:rsid w:val="002B374F"/>
    <w:rsid w:val="002B3752"/>
    <w:rsid w:val="002B4020"/>
    <w:rsid w:val="002B409A"/>
    <w:rsid w:val="002B45B6"/>
    <w:rsid w:val="002B501F"/>
    <w:rsid w:val="002B5839"/>
    <w:rsid w:val="002B5C0E"/>
    <w:rsid w:val="002B5FE7"/>
    <w:rsid w:val="002B6251"/>
    <w:rsid w:val="002B6F93"/>
    <w:rsid w:val="002B728A"/>
    <w:rsid w:val="002B73F1"/>
    <w:rsid w:val="002B743D"/>
    <w:rsid w:val="002C026D"/>
    <w:rsid w:val="002C060C"/>
    <w:rsid w:val="002C0AFC"/>
    <w:rsid w:val="002C1308"/>
    <w:rsid w:val="002C13E3"/>
    <w:rsid w:val="002C15E0"/>
    <w:rsid w:val="002C217E"/>
    <w:rsid w:val="002C2EC5"/>
    <w:rsid w:val="002C31BE"/>
    <w:rsid w:val="002C3805"/>
    <w:rsid w:val="002C38C9"/>
    <w:rsid w:val="002C3F24"/>
    <w:rsid w:val="002C4E68"/>
    <w:rsid w:val="002C501E"/>
    <w:rsid w:val="002C542A"/>
    <w:rsid w:val="002C5B74"/>
    <w:rsid w:val="002C630A"/>
    <w:rsid w:val="002C646D"/>
    <w:rsid w:val="002C65D1"/>
    <w:rsid w:val="002C6AD2"/>
    <w:rsid w:val="002C7874"/>
    <w:rsid w:val="002C7D6F"/>
    <w:rsid w:val="002C7EED"/>
    <w:rsid w:val="002D006D"/>
    <w:rsid w:val="002D00C1"/>
    <w:rsid w:val="002D16A5"/>
    <w:rsid w:val="002D219D"/>
    <w:rsid w:val="002D21FA"/>
    <w:rsid w:val="002D2CAD"/>
    <w:rsid w:val="002D36E8"/>
    <w:rsid w:val="002D3A22"/>
    <w:rsid w:val="002D3C1C"/>
    <w:rsid w:val="002D3FCF"/>
    <w:rsid w:val="002D4294"/>
    <w:rsid w:val="002D48A6"/>
    <w:rsid w:val="002D4904"/>
    <w:rsid w:val="002D49A4"/>
    <w:rsid w:val="002D4ADD"/>
    <w:rsid w:val="002D57A7"/>
    <w:rsid w:val="002D5DEB"/>
    <w:rsid w:val="002D6570"/>
    <w:rsid w:val="002D658A"/>
    <w:rsid w:val="002D6819"/>
    <w:rsid w:val="002D68EF"/>
    <w:rsid w:val="002D6ECB"/>
    <w:rsid w:val="002D743B"/>
    <w:rsid w:val="002D78B3"/>
    <w:rsid w:val="002D7952"/>
    <w:rsid w:val="002D7B8D"/>
    <w:rsid w:val="002D7E22"/>
    <w:rsid w:val="002D7E57"/>
    <w:rsid w:val="002E1920"/>
    <w:rsid w:val="002E2463"/>
    <w:rsid w:val="002E2DFC"/>
    <w:rsid w:val="002E2E50"/>
    <w:rsid w:val="002E3753"/>
    <w:rsid w:val="002E3F39"/>
    <w:rsid w:val="002E4A4F"/>
    <w:rsid w:val="002E4D6C"/>
    <w:rsid w:val="002E6325"/>
    <w:rsid w:val="002E67A8"/>
    <w:rsid w:val="002E6B3C"/>
    <w:rsid w:val="002E7310"/>
    <w:rsid w:val="002E797F"/>
    <w:rsid w:val="002E7A9F"/>
    <w:rsid w:val="002F0920"/>
    <w:rsid w:val="002F0FFA"/>
    <w:rsid w:val="002F140A"/>
    <w:rsid w:val="002F17ED"/>
    <w:rsid w:val="002F1803"/>
    <w:rsid w:val="002F1A3A"/>
    <w:rsid w:val="002F1A4B"/>
    <w:rsid w:val="002F1F46"/>
    <w:rsid w:val="002F281A"/>
    <w:rsid w:val="002F3043"/>
    <w:rsid w:val="002F3C7E"/>
    <w:rsid w:val="002F3D47"/>
    <w:rsid w:val="002F3F65"/>
    <w:rsid w:val="002F5678"/>
    <w:rsid w:val="002F6836"/>
    <w:rsid w:val="002F6A99"/>
    <w:rsid w:val="002F6B86"/>
    <w:rsid w:val="002F6E7A"/>
    <w:rsid w:val="002F701F"/>
    <w:rsid w:val="002F728B"/>
    <w:rsid w:val="002F7329"/>
    <w:rsid w:val="002F7331"/>
    <w:rsid w:val="002F7836"/>
    <w:rsid w:val="00300510"/>
    <w:rsid w:val="00300A5D"/>
    <w:rsid w:val="00300FF9"/>
    <w:rsid w:val="0030102C"/>
    <w:rsid w:val="0030116B"/>
    <w:rsid w:val="00302773"/>
    <w:rsid w:val="00302A13"/>
    <w:rsid w:val="00302E8C"/>
    <w:rsid w:val="00303322"/>
    <w:rsid w:val="0030360F"/>
    <w:rsid w:val="00303BEA"/>
    <w:rsid w:val="003043CF"/>
    <w:rsid w:val="00304453"/>
    <w:rsid w:val="0030456A"/>
    <w:rsid w:val="003048A7"/>
    <w:rsid w:val="00304DC1"/>
    <w:rsid w:val="00305405"/>
    <w:rsid w:val="003056CF"/>
    <w:rsid w:val="00305725"/>
    <w:rsid w:val="003058A0"/>
    <w:rsid w:val="00305AFF"/>
    <w:rsid w:val="00305B27"/>
    <w:rsid w:val="00305B29"/>
    <w:rsid w:val="00306186"/>
    <w:rsid w:val="003068A6"/>
    <w:rsid w:val="0030693E"/>
    <w:rsid w:val="003070C7"/>
    <w:rsid w:val="003071B0"/>
    <w:rsid w:val="0030756F"/>
    <w:rsid w:val="00307917"/>
    <w:rsid w:val="00307ACC"/>
    <w:rsid w:val="00307E4A"/>
    <w:rsid w:val="00307F6A"/>
    <w:rsid w:val="003102EA"/>
    <w:rsid w:val="00310420"/>
    <w:rsid w:val="00310F3A"/>
    <w:rsid w:val="00311303"/>
    <w:rsid w:val="003114E7"/>
    <w:rsid w:val="003119AA"/>
    <w:rsid w:val="00311FDF"/>
    <w:rsid w:val="003121EC"/>
    <w:rsid w:val="00312794"/>
    <w:rsid w:val="0031308A"/>
    <w:rsid w:val="00313109"/>
    <w:rsid w:val="00313907"/>
    <w:rsid w:val="00313A5A"/>
    <w:rsid w:val="00314DD2"/>
    <w:rsid w:val="00315021"/>
    <w:rsid w:val="00316CAA"/>
    <w:rsid w:val="00320BCF"/>
    <w:rsid w:val="00320BF3"/>
    <w:rsid w:val="00320D48"/>
    <w:rsid w:val="00320EB9"/>
    <w:rsid w:val="003219CD"/>
    <w:rsid w:val="003219F7"/>
    <w:rsid w:val="00323C9A"/>
    <w:rsid w:val="00323CDF"/>
    <w:rsid w:val="00324D4D"/>
    <w:rsid w:val="00324D5E"/>
    <w:rsid w:val="003251FF"/>
    <w:rsid w:val="003252B8"/>
    <w:rsid w:val="0032549C"/>
    <w:rsid w:val="00325567"/>
    <w:rsid w:val="0032556D"/>
    <w:rsid w:val="00325C5C"/>
    <w:rsid w:val="00325E48"/>
    <w:rsid w:val="00326336"/>
    <w:rsid w:val="003265AB"/>
    <w:rsid w:val="0032693D"/>
    <w:rsid w:val="003269D6"/>
    <w:rsid w:val="00326B69"/>
    <w:rsid w:val="003270E0"/>
    <w:rsid w:val="003273E6"/>
    <w:rsid w:val="00327598"/>
    <w:rsid w:val="00327BE0"/>
    <w:rsid w:val="00327C82"/>
    <w:rsid w:val="00327F76"/>
    <w:rsid w:val="0033008A"/>
    <w:rsid w:val="003305DC"/>
    <w:rsid w:val="003307BF"/>
    <w:rsid w:val="00330918"/>
    <w:rsid w:val="00330A60"/>
    <w:rsid w:val="00331F6D"/>
    <w:rsid w:val="00331F7E"/>
    <w:rsid w:val="003323E6"/>
    <w:rsid w:val="00332505"/>
    <w:rsid w:val="00332D4B"/>
    <w:rsid w:val="003330F3"/>
    <w:rsid w:val="00333948"/>
    <w:rsid w:val="003346F3"/>
    <w:rsid w:val="00334BE5"/>
    <w:rsid w:val="00334C56"/>
    <w:rsid w:val="00334CCF"/>
    <w:rsid w:val="00336103"/>
    <w:rsid w:val="00336386"/>
    <w:rsid w:val="003366FA"/>
    <w:rsid w:val="003373E4"/>
    <w:rsid w:val="00340A72"/>
    <w:rsid w:val="00341491"/>
    <w:rsid w:val="00341C47"/>
    <w:rsid w:val="0034289F"/>
    <w:rsid w:val="003436D1"/>
    <w:rsid w:val="0034414A"/>
    <w:rsid w:val="00344351"/>
    <w:rsid w:val="00344BDC"/>
    <w:rsid w:val="003451C8"/>
    <w:rsid w:val="003451FE"/>
    <w:rsid w:val="0034576C"/>
    <w:rsid w:val="003460D6"/>
    <w:rsid w:val="003462D6"/>
    <w:rsid w:val="003467A2"/>
    <w:rsid w:val="0034786D"/>
    <w:rsid w:val="00347B8E"/>
    <w:rsid w:val="00350DF0"/>
    <w:rsid w:val="0035108A"/>
    <w:rsid w:val="00351848"/>
    <w:rsid w:val="003518F3"/>
    <w:rsid w:val="00351CAD"/>
    <w:rsid w:val="003524A3"/>
    <w:rsid w:val="0035272A"/>
    <w:rsid w:val="0035289D"/>
    <w:rsid w:val="00352AAD"/>
    <w:rsid w:val="00352B6B"/>
    <w:rsid w:val="00353123"/>
    <w:rsid w:val="003533DB"/>
    <w:rsid w:val="003534B5"/>
    <w:rsid w:val="00353681"/>
    <w:rsid w:val="00353779"/>
    <w:rsid w:val="00353999"/>
    <w:rsid w:val="00353A97"/>
    <w:rsid w:val="00353B88"/>
    <w:rsid w:val="00353E7C"/>
    <w:rsid w:val="00353FC0"/>
    <w:rsid w:val="003540E6"/>
    <w:rsid w:val="00354606"/>
    <w:rsid w:val="00355352"/>
    <w:rsid w:val="003556DE"/>
    <w:rsid w:val="00356906"/>
    <w:rsid w:val="00356EFD"/>
    <w:rsid w:val="00357111"/>
    <w:rsid w:val="0035760F"/>
    <w:rsid w:val="003602E5"/>
    <w:rsid w:val="00360C07"/>
    <w:rsid w:val="00360DA6"/>
    <w:rsid w:val="00360E91"/>
    <w:rsid w:val="003610D3"/>
    <w:rsid w:val="003618C3"/>
    <w:rsid w:val="00362219"/>
    <w:rsid w:val="003629D0"/>
    <w:rsid w:val="0036340F"/>
    <w:rsid w:val="00363497"/>
    <w:rsid w:val="00363DC5"/>
    <w:rsid w:val="003640DE"/>
    <w:rsid w:val="00364AA9"/>
    <w:rsid w:val="00364DE4"/>
    <w:rsid w:val="0036573B"/>
    <w:rsid w:val="00365CFE"/>
    <w:rsid w:val="003664BC"/>
    <w:rsid w:val="003665F9"/>
    <w:rsid w:val="00366906"/>
    <w:rsid w:val="00366BBA"/>
    <w:rsid w:val="00366CAA"/>
    <w:rsid w:val="003700A9"/>
    <w:rsid w:val="00370340"/>
    <w:rsid w:val="00372129"/>
    <w:rsid w:val="00372134"/>
    <w:rsid w:val="003727CB"/>
    <w:rsid w:val="00372A7E"/>
    <w:rsid w:val="00373501"/>
    <w:rsid w:val="00373F04"/>
    <w:rsid w:val="00374976"/>
    <w:rsid w:val="00374E9B"/>
    <w:rsid w:val="00375A4D"/>
    <w:rsid w:val="003760D1"/>
    <w:rsid w:val="003765FF"/>
    <w:rsid w:val="003766BF"/>
    <w:rsid w:val="00376F14"/>
    <w:rsid w:val="00376F77"/>
    <w:rsid w:val="003805D9"/>
    <w:rsid w:val="00380C82"/>
    <w:rsid w:val="0038112B"/>
    <w:rsid w:val="00381ABD"/>
    <w:rsid w:val="0038265B"/>
    <w:rsid w:val="003828E1"/>
    <w:rsid w:val="00382C0A"/>
    <w:rsid w:val="00383106"/>
    <w:rsid w:val="00383607"/>
    <w:rsid w:val="00386228"/>
    <w:rsid w:val="00386568"/>
    <w:rsid w:val="00386BC7"/>
    <w:rsid w:val="00386FAF"/>
    <w:rsid w:val="00387124"/>
    <w:rsid w:val="00387ADB"/>
    <w:rsid w:val="00387C2D"/>
    <w:rsid w:val="00390119"/>
    <w:rsid w:val="00390540"/>
    <w:rsid w:val="00391078"/>
    <w:rsid w:val="00391AAC"/>
    <w:rsid w:val="00391ED5"/>
    <w:rsid w:val="00391F08"/>
    <w:rsid w:val="00391F62"/>
    <w:rsid w:val="00392219"/>
    <w:rsid w:val="00392C19"/>
    <w:rsid w:val="00392E8E"/>
    <w:rsid w:val="00393126"/>
    <w:rsid w:val="00393406"/>
    <w:rsid w:val="00393F16"/>
    <w:rsid w:val="003949DD"/>
    <w:rsid w:val="00394B7E"/>
    <w:rsid w:val="00394D50"/>
    <w:rsid w:val="00394D77"/>
    <w:rsid w:val="003954EA"/>
    <w:rsid w:val="0039554C"/>
    <w:rsid w:val="00395A77"/>
    <w:rsid w:val="00395F6B"/>
    <w:rsid w:val="003963D8"/>
    <w:rsid w:val="003968DF"/>
    <w:rsid w:val="00396D4A"/>
    <w:rsid w:val="0039708A"/>
    <w:rsid w:val="003973A2"/>
    <w:rsid w:val="00397A5C"/>
    <w:rsid w:val="00397AB8"/>
    <w:rsid w:val="00397D2E"/>
    <w:rsid w:val="003A042C"/>
    <w:rsid w:val="003A0491"/>
    <w:rsid w:val="003A0CDA"/>
    <w:rsid w:val="003A1403"/>
    <w:rsid w:val="003A148A"/>
    <w:rsid w:val="003A1B6E"/>
    <w:rsid w:val="003A22B7"/>
    <w:rsid w:val="003A2971"/>
    <w:rsid w:val="003A34C5"/>
    <w:rsid w:val="003A373D"/>
    <w:rsid w:val="003A37D0"/>
    <w:rsid w:val="003A3871"/>
    <w:rsid w:val="003A3CF1"/>
    <w:rsid w:val="003A3D27"/>
    <w:rsid w:val="003A3EDF"/>
    <w:rsid w:val="003A42CD"/>
    <w:rsid w:val="003A4DEE"/>
    <w:rsid w:val="003A5206"/>
    <w:rsid w:val="003A57BD"/>
    <w:rsid w:val="003A6180"/>
    <w:rsid w:val="003A68CC"/>
    <w:rsid w:val="003A6ECE"/>
    <w:rsid w:val="003A6F80"/>
    <w:rsid w:val="003A6FA9"/>
    <w:rsid w:val="003A7DE9"/>
    <w:rsid w:val="003B0263"/>
    <w:rsid w:val="003B0460"/>
    <w:rsid w:val="003B0B03"/>
    <w:rsid w:val="003B0D61"/>
    <w:rsid w:val="003B0E30"/>
    <w:rsid w:val="003B1300"/>
    <w:rsid w:val="003B1429"/>
    <w:rsid w:val="003B175C"/>
    <w:rsid w:val="003B191C"/>
    <w:rsid w:val="003B1955"/>
    <w:rsid w:val="003B2757"/>
    <w:rsid w:val="003B286A"/>
    <w:rsid w:val="003B2891"/>
    <w:rsid w:val="003B2F77"/>
    <w:rsid w:val="003B42A4"/>
    <w:rsid w:val="003B4F55"/>
    <w:rsid w:val="003B5053"/>
    <w:rsid w:val="003B509E"/>
    <w:rsid w:val="003B5621"/>
    <w:rsid w:val="003B5960"/>
    <w:rsid w:val="003B5C35"/>
    <w:rsid w:val="003B69B5"/>
    <w:rsid w:val="003B77C0"/>
    <w:rsid w:val="003B789D"/>
    <w:rsid w:val="003B7ADE"/>
    <w:rsid w:val="003B7DEF"/>
    <w:rsid w:val="003C0A42"/>
    <w:rsid w:val="003C13CF"/>
    <w:rsid w:val="003C1C08"/>
    <w:rsid w:val="003C1F5B"/>
    <w:rsid w:val="003C1FBC"/>
    <w:rsid w:val="003C2157"/>
    <w:rsid w:val="003C251E"/>
    <w:rsid w:val="003C28A1"/>
    <w:rsid w:val="003C2EDF"/>
    <w:rsid w:val="003C301B"/>
    <w:rsid w:val="003C317B"/>
    <w:rsid w:val="003C348E"/>
    <w:rsid w:val="003C42D6"/>
    <w:rsid w:val="003C5940"/>
    <w:rsid w:val="003C597C"/>
    <w:rsid w:val="003C59A0"/>
    <w:rsid w:val="003C602F"/>
    <w:rsid w:val="003C62BE"/>
    <w:rsid w:val="003C66FE"/>
    <w:rsid w:val="003C6BDF"/>
    <w:rsid w:val="003C6C0F"/>
    <w:rsid w:val="003C7217"/>
    <w:rsid w:val="003C751D"/>
    <w:rsid w:val="003C7B5D"/>
    <w:rsid w:val="003C7BFF"/>
    <w:rsid w:val="003C7DBC"/>
    <w:rsid w:val="003D0C00"/>
    <w:rsid w:val="003D1610"/>
    <w:rsid w:val="003D17F4"/>
    <w:rsid w:val="003D1C85"/>
    <w:rsid w:val="003D22B8"/>
    <w:rsid w:val="003D2A1A"/>
    <w:rsid w:val="003D2D6A"/>
    <w:rsid w:val="003D3330"/>
    <w:rsid w:val="003D350D"/>
    <w:rsid w:val="003D370F"/>
    <w:rsid w:val="003D4287"/>
    <w:rsid w:val="003D4A6F"/>
    <w:rsid w:val="003D4D61"/>
    <w:rsid w:val="003D4E87"/>
    <w:rsid w:val="003D5481"/>
    <w:rsid w:val="003D61D7"/>
    <w:rsid w:val="003D629E"/>
    <w:rsid w:val="003D63A1"/>
    <w:rsid w:val="003D77C7"/>
    <w:rsid w:val="003D7BFC"/>
    <w:rsid w:val="003E014E"/>
    <w:rsid w:val="003E0509"/>
    <w:rsid w:val="003E069C"/>
    <w:rsid w:val="003E0B0D"/>
    <w:rsid w:val="003E1C51"/>
    <w:rsid w:val="003E214C"/>
    <w:rsid w:val="003E2342"/>
    <w:rsid w:val="003E25CF"/>
    <w:rsid w:val="003E25F9"/>
    <w:rsid w:val="003E2C48"/>
    <w:rsid w:val="003E3108"/>
    <w:rsid w:val="003E3B81"/>
    <w:rsid w:val="003E3E7F"/>
    <w:rsid w:val="003E3FF4"/>
    <w:rsid w:val="003E45B7"/>
    <w:rsid w:val="003E4668"/>
    <w:rsid w:val="003E46F5"/>
    <w:rsid w:val="003E5C41"/>
    <w:rsid w:val="003E60D3"/>
    <w:rsid w:val="003E628C"/>
    <w:rsid w:val="003E6579"/>
    <w:rsid w:val="003E660D"/>
    <w:rsid w:val="003E6C0B"/>
    <w:rsid w:val="003E6D99"/>
    <w:rsid w:val="003E7E62"/>
    <w:rsid w:val="003F1255"/>
    <w:rsid w:val="003F1F96"/>
    <w:rsid w:val="003F1F9D"/>
    <w:rsid w:val="003F313A"/>
    <w:rsid w:val="003F371F"/>
    <w:rsid w:val="003F3790"/>
    <w:rsid w:val="003F3DF3"/>
    <w:rsid w:val="003F4B1C"/>
    <w:rsid w:val="003F5281"/>
    <w:rsid w:val="003F59C8"/>
    <w:rsid w:val="003F5A9C"/>
    <w:rsid w:val="003F652E"/>
    <w:rsid w:val="003F6CF4"/>
    <w:rsid w:val="003F6FF7"/>
    <w:rsid w:val="003F6FF9"/>
    <w:rsid w:val="003F700B"/>
    <w:rsid w:val="003F709A"/>
    <w:rsid w:val="003F74AF"/>
    <w:rsid w:val="003F76C1"/>
    <w:rsid w:val="003F7B32"/>
    <w:rsid w:val="003F7DEA"/>
    <w:rsid w:val="004000C7"/>
    <w:rsid w:val="00400A1E"/>
    <w:rsid w:val="00401D53"/>
    <w:rsid w:val="00401E0C"/>
    <w:rsid w:val="004022A6"/>
    <w:rsid w:val="00402471"/>
    <w:rsid w:val="0040262D"/>
    <w:rsid w:val="00402CF4"/>
    <w:rsid w:val="00403A7A"/>
    <w:rsid w:val="00403CBB"/>
    <w:rsid w:val="0040472E"/>
    <w:rsid w:val="0040491E"/>
    <w:rsid w:val="0040574E"/>
    <w:rsid w:val="004058A0"/>
    <w:rsid w:val="0040593F"/>
    <w:rsid w:val="00405D9A"/>
    <w:rsid w:val="004065DC"/>
    <w:rsid w:val="0040666C"/>
    <w:rsid w:val="00406DCF"/>
    <w:rsid w:val="00407CE3"/>
    <w:rsid w:val="00410580"/>
    <w:rsid w:val="004105C8"/>
    <w:rsid w:val="0041085C"/>
    <w:rsid w:val="00410BC7"/>
    <w:rsid w:val="00410E82"/>
    <w:rsid w:val="00410FE3"/>
    <w:rsid w:val="00411FA6"/>
    <w:rsid w:val="00413159"/>
    <w:rsid w:val="00413235"/>
    <w:rsid w:val="004133FD"/>
    <w:rsid w:val="0041409F"/>
    <w:rsid w:val="004145B3"/>
    <w:rsid w:val="00414634"/>
    <w:rsid w:val="00414AB8"/>
    <w:rsid w:val="00414B00"/>
    <w:rsid w:val="00415318"/>
    <w:rsid w:val="00415BDE"/>
    <w:rsid w:val="00416571"/>
    <w:rsid w:val="00416799"/>
    <w:rsid w:val="004168FE"/>
    <w:rsid w:val="0041695B"/>
    <w:rsid w:val="004173AA"/>
    <w:rsid w:val="00417971"/>
    <w:rsid w:val="00417BEB"/>
    <w:rsid w:val="00417E46"/>
    <w:rsid w:val="004202D2"/>
    <w:rsid w:val="004208A9"/>
    <w:rsid w:val="00420960"/>
    <w:rsid w:val="00420F32"/>
    <w:rsid w:val="0042153D"/>
    <w:rsid w:val="004217C1"/>
    <w:rsid w:val="004217F7"/>
    <w:rsid w:val="00421B79"/>
    <w:rsid w:val="00421CF2"/>
    <w:rsid w:val="00421F00"/>
    <w:rsid w:val="00422D61"/>
    <w:rsid w:val="004231CA"/>
    <w:rsid w:val="004231E7"/>
    <w:rsid w:val="00423374"/>
    <w:rsid w:val="00423829"/>
    <w:rsid w:val="004238A7"/>
    <w:rsid w:val="00424023"/>
    <w:rsid w:val="004243C7"/>
    <w:rsid w:val="00424C7B"/>
    <w:rsid w:val="00425841"/>
    <w:rsid w:val="004259F4"/>
    <w:rsid w:val="00425ABC"/>
    <w:rsid w:val="00425C9D"/>
    <w:rsid w:val="00426111"/>
    <w:rsid w:val="00426F29"/>
    <w:rsid w:val="00427501"/>
    <w:rsid w:val="00427D99"/>
    <w:rsid w:val="0043026C"/>
    <w:rsid w:val="0043036A"/>
    <w:rsid w:val="0043048E"/>
    <w:rsid w:val="004308EC"/>
    <w:rsid w:val="00430A9F"/>
    <w:rsid w:val="00431121"/>
    <w:rsid w:val="004314D1"/>
    <w:rsid w:val="00431E5F"/>
    <w:rsid w:val="00431EAF"/>
    <w:rsid w:val="004322FC"/>
    <w:rsid w:val="0043288D"/>
    <w:rsid w:val="00432EB9"/>
    <w:rsid w:val="00433564"/>
    <w:rsid w:val="00433585"/>
    <w:rsid w:val="00433592"/>
    <w:rsid w:val="00433734"/>
    <w:rsid w:val="004345D7"/>
    <w:rsid w:val="00434C20"/>
    <w:rsid w:val="00434CD6"/>
    <w:rsid w:val="004352F5"/>
    <w:rsid w:val="004356F1"/>
    <w:rsid w:val="0043597C"/>
    <w:rsid w:val="004364B4"/>
    <w:rsid w:val="004367B7"/>
    <w:rsid w:val="00436AF5"/>
    <w:rsid w:val="00436BDB"/>
    <w:rsid w:val="00436D96"/>
    <w:rsid w:val="0043704C"/>
    <w:rsid w:val="00437268"/>
    <w:rsid w:val="004373AA"/>
    <w:rsid w:val="00437CD6"/>
    <w:rsid w:val="00437E1E"/>
    <w:rsid w:val="00440AE5"/>
    <w:rsid w:val="00441428"/>
    <w:rsid w:val="004415D2"/>
    <w:rsid w:val="004415F9"/>
    <w:rsid w:val="004419B5"/>
    <w:rsid w:val="00441B32"/>
    <w:rsid w:val="00441C7A"/>
    <w:rsid w:val="004423A2"/>
    <w:rsid w:val="00442B8A"/>
    <w:rsid w:val="00442B90"/>
    <w:rsid w:val="00442F78"/>
    <w:rsid w:val="004433BF"/>
    <w:rsid w:val="004439BC"/>
    <w:rsid w:val="00443E8E"/>
    <w:rsid w:val="004444DF"/>
    <w:rsid w:val="00444E0D"/>
    <w:rsid w:val="00445932"/>
    <w:rsid w:val="0044709B"/>
    <w:rsid w:val="004473E7"/>
    <w:rsid w:val="004478E0"/>
    <w:rsid w:val="004479BE"/>
    <w:rsid w:val="00447CC0"/>
    <w:rsid w:val="00447FA5"/>
    <w:rsid w:val="004502A3"/>
    <w:rsid w:val="004505A3"/>
    <w:rsid w:val="00450607"/>
    <w:rsid w:val="004509BE"/>
    <w:rsid w:val="00451E1B"/>
    <w:rsid w:val="00452B4F"/>
    <w:rsid w:val="004537E3"/>
    <w:rsid w:val="00453BCC"/>
    <w:rsid w:val="00453CC3"/>
    <w:rsid w:val="00453E43"/>
    <w:rsid w:val="00453F6B"/>
    <w:rsid w:val="00454ABE"/>
    <w:rsid w:val="00454C3D"/>
    <w:rsid w:val="00454D23"/>
    <w:rsid w:val="0045513D"/>
    <w:rsid w:val="00455210"/>
    <w:rsid w:val="0045554F"/>
    <w:rsid w:val="00455927"/>
    <w:rsid w:val="00455D38"/>
    <w:rsid w:val="00455E5F"/>
    <w:rsid w:val="00456268"/>
    <w:rsid w:val="0045689F"/>
    <w:rsid w:val="00456C06"/>
    <w:rsid w:val="00456CDA"/>
    <w:rsid w:val="00456F30"/>
    <w:rsid w:val="00457578"/>
    <w:rsid w:val="004575C5"/>
    <w:rsid w:val="0045778D"/>
    <w:rsid w:val="00457899"/>
    <w:rsid w:val="00457C01"/>
    <w:rsid w:val="004601E2"/>
    <w:rsid w:val="00460B8E"/>
    <w:rsid w:val="004615DB"/>
    <w:rsid w:val="0046173A"/>
    <w:rsid w:val="004625C7"/>
    <w:rsid w:val="00462732"/>
    <w:rsid w:val="0046307E"/>
    <w:rsid w:val="00463096"/>
    <w:rsid w:val="00463DEC"/>
    <w:rsid w:val="00464253"/>
    <w:rsid w:val="0046543C"/>
    <w:rsid w:val="00465DEB"/>
    <w:rsid w:val="00466229"/>
    <w:rsid w:val="004662B8"/>
    <w:rsid w:val="00466426"/>
    <w:rsid w:val="004670AD"/>
    <w:rsid w:val="00467194"/>
    <w:rsid w:val="004677ED"/>
    <w:rsid w:val="0046782D"/>
    <w:rsid w:val="00467D3D"/>
    <w:rsid w:val="00471663"/>
    <w:rsid w:val="0047264E"/>
    <w:rsid w:val="00472844"/>
    <w:rsid w:val="004729FE"/>
    <w:rsid w:val="00472D7D"/>
    <w:rsid w:val="00472F97"/>
    <w:rsid w:val="0047337C"/>
    <w:rsid w:val="00473F41"/>
    <w:rsid w:val="0047475D"/>
    <w:rsid w:val="0047479A"/>
    <w:rsid w:val="00474B36"/>
    <w:rsid w:val="004751E8"/>
    <w:rsid w:val="00475553"/>
    <w:rsid w:val="00475B3F"/>
    <w:rsid w:val="004768E0"/>
    <w:rsid w:val="004768F0"/>
    <w:rsid w:val="00476AAF"/>
    <w:rsid w:val="00476D96"/>
    <w:rsid w:val="00476FC8"/>
    <w:rsid w:val="00480144"/>
    <w:rsid w:val="00480312"/>
    <w:rsid w:val="00480C1E"/>
    <w:rsid w:val="00480E94"/>
    <w:rsid w:val="00480FA1"/>
    <w:rsid w:val="00481783"/>
    <w:rsid w:val="00481BB9"/>
    <w:rsid w:val="00482288"/>
    <w:rsid w:val="004822BB"/>
    <w:rsid w:val="00482E39"/>
    <w:rsid w:val="00482F00"/>
    <w:rsid w:val="00483071"/>
    <w:rsid w:val="00483155"/>
    <w:rsid w:val="00483290"/>
    <w:rsid w:val="00483343"/>
    <w:rsid w:val="00483B3A"/>
    <w:rsid w:val="00483DE9"/>
    <w:rsid w:val="0048420F"/>
    <w:rsid w:val="00484BB7"/>
    <w:rsid w:val="00484DA3"/>
    <w:rsid w:val="00485DD0"/>
    <w:rsid w:val="00486355"/>
    <w:rsid w:val="00486550"/>
    <w:rsid w:val="0048679D"/>
    <w:rsid w:val="00486EE4"/>
    <w:rsid w:val="004874F5"/>
    <w:rsid w:val="00487A23"/>
    <w:rsid w:val="00487E10"/>
    <w:rsid w:val="00490349"/>
    <w:rsid w:val="00491332"/>
    <w:rsid w:val="00491D66"/>
    <w:rsid w:val="00491DA6"/>
    <w:rsid w:val="00491E08"/>
    <w:rsid w:val="004927D4"/>
    <w:rsid w:val="0049282C"/>
    <w:rsid w:val="00492D1F"/>
    <w:rsid w:val="00492D3C"/>
    <w:rsid w:val="0049384E"/>
    <w:rsid w:val="00494242"/>
    <w:rsid w:val="004943D4"/>
    <w:rsid w:val="00494427"/>
    <w:rsid w:val="00495747"/>
    <w:rsid w:val="00495BD3"/>
    <w:rsid w:val="00496006"/>
    <w:rsid w:val="00496819"/>
    <w:rsid w:val="00497007"/>
    <w:rsid w:val="0049709E"/>
    <w:rsid w:val="00497161"/>
    <w:rsid w:val="00497B76"/>
    <w:rsid w:val="004A0407"/>
    <w:rsid w:val="004A09EB"/>
    <w:rsid w:val="004A0A6C"/>
    <w:rsid w:val="004A1536"/>
    <w:rsid w:val="004A2A61"/>
    <w:rsid w:val="004A3A6E"/>
    <w:rsid w:val="004A3BA9"/>
    <w:rsid w:val="004A414F"/>
    <w:rsid w:val="004A4444"/>
    <w:rsid w:val="004A5097"/>
    <w:rsid w:val="004A5380"/>
    <w:rsid w:val="004A5970"/>
    <w:rsid w:val="004A6942"/>
    <w:rsid w:val="004A6BB4"/>
    <w:rsid w:val="004A6C09"/>
    <w:rsid w:val="004A7062"/>
    <w:rsid w:val="004A75CE"/>
    <w:rsid w:val="004A7A12"/>
    <w:rsid w:val="004A7BAB"/>
    <w:rsid w:val="004A7BE6"/>
    <w:rsid w:val="004B0AE2"/>
    <w:rsid w:val="004B199D"/>
    <w:rsid w:val="004B1D7C"/>
    <w:rsid w:val="004B1E71"/>
    <w:rsid w:val="004B25FE"/>
    <w:rsid w:val="004B29E6"/>
    <w:rsid w:val="004B2D78"/>
    <w:rsid w:val="004B2F4F"/>
    <w:rsid w:val="004B32D5"/>
    <w:rsid w:val="004B3A53"/>
    <w:rsid w:val="004B3A72"/>
    <w:rsid w:val="004B3E14"/>
    <w:rsid w:val="004B4C9A"/>
    <w:rsid w:val="004B4D99"/>
    <w:rsid w:val="004B4E12"/>
    <w:rsid w:val="004B5B95"/>
    <w:rsid w:val="004B5BC6"/>
    <w:rsid w:val="004B65A1"/>
    <w:rsid w:val="004B66DF"/>
    <w:rsid w:val="004B6761"/>
    <w:rsid w:val="004B6ABB"/>
    <w:rsid w:val="004B6E7B"/>
    <w:rsid w:val="004B7400"/>
    <w:rsid w:val="004B76D8"/>
    <w:rsid w:val="004B79F3"/>
    <w:rsid w:val="004C0059"/>
    <w:rsid w:val="004C00B1"/>
    <w:rsid w:val="004C017D"/>
    <w:rsid w:val="004C0752"/>
    <w:rsid w:val="004C0757"/>
    <w:rsid w:val="004C1235"/>
    <w:rsid w:val="004C13BE"/>
    <w:rsid w:val="004C162B"/>
    <w:rsid w:val="004C16CA"/>
    <w:rsid w:val="004C276D"/>
    <w:rsid w:val="004C307C"/>
    <w:rsid w:val="004C33B7"/>
    <w:rsid w:val="004C3492"/>
    <w:rsid w:val="004C3B05"/>
    <w:rsid w:val="004C3B37"/>
    <w:rsid w:val="004C44EF"/>
    <w:rsid w:val="004C4525"/>
    <w:rsid w:val="004C4966"/>
    <w:rsid w:val="004C4E64"/>
    <w:rsid w:val="004C5CDB"/>
    <w:rsid w:val="004C606D"/>
    <w:rsid w:val="004C6165"/>
    <w:rsid w:val="004C6318"/>
    <w:rsid w:val="004C667D"/>
    <w:rsid w:val="004C68C0"/>
    <w:rsid w:val="004C6A09"/>
    <w:rsid w:val="004C76DA"/>
    <w:rsid w:val="004C79A4"/>
    <w:rsid w:val="004C7E2D"/>
    <w:rsid w:val="004D0704"/>
    <w:rsid w:val="004D09A5"/>
    <w:rsid w:val="004D0F0C"/>
    <w:rsid w:val="004D1363"/>
    <w:rsid w:val="004D1B81"/>
    <w:rsid w:val="004D1EEA"/>
    <w:rsid w:val="004D1F4F"/>
    <w:rsid w:val="004D25D6"/>
    <w:rsid w:val="004D298F"/>
    <w:rsid w:val="004D2B98"/>
    <w:rsid w:val="004D2DB6"/>
    <w:rsid w:val="004D368C"/>
    <w:rsid w:val="004D3723"/>
    <w:rsid w:val="004D3888"/>
    <w:rsid w:val="004D38BA"/>
    <w:rsid w:val="004D3B4C"/>
    <w:rsid w:val="004D3C9F"/>
    <w:rsid w:val="004D40DD"/>
    <w:rsid w:val="004D4706"/>
    <w:rsid w:val="004D4F22"/>
    <w:rsid w:val="004D5078"/>
    <w:rsid w:val="004D536B"/>
    <w:rsid w:val="004D5902"/>
    <w:rsid w:val="004D5E03"/>
    <w:rsid w:val="004D5FA2"/>
    <w:rsid w:val="004D7087"/>
    <w:rsid w:val="004D74CF"/>
    <w:rsid w:val="004D7BD6"/>
    <w:rsid w:val="004D7C19"/>
    <w:rsid w:val="004E08CB"/>
    <w:rsid w:val="004E0D73"/>
    <w:rsid w:val="004E1177"/>
    <w:rsid w:val="004E249A"/>
    <w:rsid w:val="004E2BB2"/>
    <w:rsid w:val="004E3124"/>
    <w:rsid w:val="004E31C6"/>
    <w:rsid w:val="004E3DE7"/>
    <w:rsid w:val="004E3F49"/>
    <w:rsid w:val="004E40D2"/>
    <w:rsid w:val="004E450F"/>
    <w:rsid w:val="004E4587"/>
    <w:rsid w:val="004E466F"/>
    <w:rsid w:val="004E4723"/>
    <w:rsid w:val="004E4C70"/>
    <w:rsid w:val="004E4D1E"/>
    <w:rsid w:val="004E4F1A"/>
    <w:rsid w:val="004E58D4"/>
    <w:rsid w:val="004E5CBD"/>
    <w:rsid w:val="004E60A0"/>
    <w:rsid w:val="004E6727"/>
    <w:rsid w:val="004E6ABE"/>
    <w:rsid w:val="004E7F5F"/>
    <w:rsid w:val="004F003A"/>
    <w:rsid w:val="004F03A5"/>
    <w:rsid w:val="004F042C"/>
    <w:rsid w:val="004F0E01"/>
    <w:rsid w:val="004F1A16"/>
    <w:rsid w:val="004F1AB5"/>
    <w:rsid w:val="004F20FC"/>
    <w:rsid w:val="004F275C"/>
    <w:rsid w:val="004F28FF"/>
    <w:rsid w:val="004F2EEF"/>
    <w:rsid w:val="004F37F2"/>
    <w:rsid w:val="004F389B"/>
    <w:rsid w:val="004F3C82"/>
    <w:rsid w:val="004F3D8A"/>
    <w:rsid w:val="004F4E3D"/>
    <w:rsid w:val="004F670E"/>
    <w:rsid w:val="004F6779"/>
    <w:rsid w:val="004F701D"/>
    <w:rsid w:val="004F716B"/>
    <w:rsid w:val="004F72F0"/>
    <w:rsid w:val="004F79BC"/>
    <w:rsid w:val="004F7A9F"/>
    <w:rsid w:val="00500114"/>
    <w:rsid w:val="005003B9"/>
    <w:rsid w:val="005007B2"/>
    <w:rsid w:val="00501687"/>
    <w:rsid w:val="0050170C"/>
    <w:rsid w:val="005017EE"/>
    <w:rsid w:val="00501CB3"/>
    <w:rsid w:val="00501E58"/>
    <w:rsid w:val="0050236D"/>
    <w:rsid w:val="00502A15"/>
    <w:rsid w:val="00503927"/>
    <w:rsid w:val="00503E8E"/>
    <w:rsid w:val="00504192"/>
    <w:rsid w:val="00504E9A"/>
    <w:rsid w:val="00505FF8"/>
    <w:rsid w:val="0050600D"/>
    <w:rsid w:val="00506231"/>
    <w:rsid w:val="00506712"/>
    <w:rsid w:val="00506841"/>
    <w:rsid w:val="00506846"/>
    <w:rsid w:val="00506974"/>
    <w:rsid w:val="00506B6A"/>
    <w:rsid w:val="00506F0A"/>
    <w:rsid w:val="0050722B"/>
    <w:rsid w:val="00507233"/>
    <w:rsid w:val="005073D2"/>
    <w:rsid w:val="00507895"/>
    <w:rsid w:val="00507899"/>
    <w:rsid w:val="00507DB2"/>
    <w:rsid w:val="00510A2D"/>
    <w:rsid w:val="00510F37"/>
    <w:rsid w:val="00512396"/>
    <w:rsid w:val="0051279C"/>
    <w:rsid w:val="005132C2"/>
    <w:rsid w:val="00513E51"/>
    <w:rsid w:val="005145C4"/>
    <w:rsid w:val="005150C0"/>
    <w:rsid w:val="005152ED"/>
    <w:rsid w:val="0051586D"/>
    <w:rsid w:val="00515BDF"/>
    <w:rsid w:val="00515BF7"/>
    <w:rsid w:val="005160F8"/>
    <w:rsid w:val="0051690F"/>
    <w:rsid w:val="005169BA"/>
    <w:rsid w:val="005169FC"/>
    <w:rsid w:val="00517304"/>
    <w:rsid w:val="005177C3"/>
    <w:rsid w:val="00517D17"/>
    <w:rsid w:val="00517D8B"/>
    <w:rsid w:val="005202F3"/>
    <w:rsid w:val="0052033C"/>
    <w:rsid w:val="0052041D"/>
    <w:rsid w:val="005206F7"/>
    <w:rsid w:val="005206F8"/>
    <w:rsid w:val="00520AE7"/>
    <w:rsid w:val="00521803"/>
    <w:rsid w:val="00521C21"/>
    <w:rsid w:val="00521E6B"/>
    <w:rsid w:val="005224FA"/>
    <w:rsid w:val="0052259F"/>
    <w:rsid w:val="0052262C"/>
    <w:rsid w:val="005227A9"/>
    <w:rsid w:val="005229EE"/>
    <w:rsid w:val="00522DBD"/>
    <w:rsid w:val="00522E07"/>
    <w:rsid w:val="00523550"/>
    <w:rsid w:val="0052358C"/>
    <w:rsid w:val="005235E2"/>
    <w:rsid w:val="00523846"/>
    <w:rsid w:val="005239AC"/>
    <w:rsid w:val="00523BEC"/>
    <w:rsid w:val="00523DE2"/>
    <w:rsid w:val="0052467F"/>
    <w:rsid w:val="00525886"/>
    <w:rsid w:val="00526389"/>
    <w:rsid w:val="005265CD"/>
    <w:rsid w:val="00526AAB"/>
    <w:rsid w:val="00526B96"/>
    <w:rsid w:val="0052776E"/>
    <w:rsid w:val="005278A9"/>
    <w:rsid w:val="00527DEB"/>
    <w:rsid w:val="00527DEC"/>
    <w:rsid w:val="00527EDC"/>
    <w:rsid w:val="00530822"/>
    <w:rsid w:val="00530A2C"/>
    <w:rsid w:val="00530BDD"/>
    <w:rsid w:val="00530D44"/>
    <w:rsid w:val="005310FD"/>
    <w:rsid w:val="00531D45"/>
    <w:rsid w:val="00532B57"/>
    <w:rsid w:val="0053319B"/>
    <w:rsid w:val="005336C3"/>
    <w:rsid w:val="0053388F"/>
    <w:rsid w:val="0053419E"/>
    <w:rsid w:val="005343B1"/>
    <w:rsid w:val="005351D1"/>
    <w:rsid w:val="00535245"/>
    <w:rsid w:val="00535343"/>
    <w:rsid w:val="00535360"/>
    <w:rsid w:val="00536803"/>
    <w:rsid w:val="005376C3"/>
    <w:rsid w:val="00540087"/>
    <w:rsid w:val="005402A4"/>
    <w:rsid w:val="005402C3"/>
    <w:rsid w:val="00540AF6"/>
    <w:rsid w:val="00540E32"/>
    <w:rsid w:val="0054104E"/>
    <w:rsid w:val="0054116D"/>
    <w:rsid w:val="00541C1D"/>
    <w:rsid w:val="00541FC9"/>
    <w:rsid w:val="00542225"/>
    <w:rsid w:val="00543110"/>
    <w:rsid w:val="00543478"/>
    <w:rsid w:val="00543903"/>
    <w:rsid w:val="00543F69"/>
    <w:rsid w:val="005445C5"/>
    <w:rsid w:val="00544714"/>
    <w:rsid w:val="00544F55"/>
    <w:rsid w:val="00545822"/>
    <w:rsid w:val="005459EC"/>
    <w:rsid w:val="00546276"/>
    <w:rsid w:val="00546C19"/>
    <w:rsid w:val="00546D6F"/>
    <w:rsid w:val="00546FA2"/>
    <w:rsid w:val="005472FF"/>
    <w:rsid w:val="0054738E"/>
    <w:rsid w:val="00547C5E"/>
    <w:rsid w:val="00547D8F"/>
    <w:rsid w:val="0055014F"/>
    <w:rsid w:val="0055058D"/>
    <w:rsid w:val="0055068C"/>
    <w:rsid w:val="0055086F"/>
    <w:rsid w:val="00550A8A"/>
    <w:rsid w:val="00551019"/>
    <w:rsid w:val="00551152"/>
    <w:rsid w:val="00551936"/>
    <w:rsid w:val="00552C51"/>
    <w:rsid w:val="005539A0"/>
    <w:rsid w:val="00553F53"/>
    <w:rsid w:val="0055406A"/>
    <w:rsid w:val="005540BA"/>
    <w:rsid w:val="00554E5E"/>
    <w:rsid w:val="00555259"/>
    <w:rsid w:val="0055555B"/>
    <w:rsid w:val="00556520"/>
    <w:rsid w:val="00556AF0"/>
    <w:rsid w:val="00556B04"/>
    <w:rsid w:val="00556BCA"/>
    <w:rsid w:val="00557569"/>
    <w:rsid w:val="00560E59"/>
    <w:rsid w:val="005612B7"/>
    <w:rsid w:val="00561542"/>
    <w:rsid w:val="005618C5"/>
    <w:rsid w:val="00561A4C"/>
    <w:rsid w:val="00561A52"/>
    <w:rsid w:val="00561D84"/>
    <w:rsid w:val="00561E99"/>
    <w:rsid w:val="0056227E"/>
    <w:rsid w:val="00563AD2"/>
    <w:rsid w:val="00563ADE"/>
    <w:rsid w:val="00563B51"/>
    <w:rsid w:val="00563E8E"/>
    <w:rsid w:val="005640DB"/>
    <w:rsid w:val="00564547"/>
    <w:rsid w:val="00565709"/>
    <w:rsid w:val="005659CE"/>
    <w:rsid w:val="00565D47"/>
    <w:rsid w:val="00565F77"/>
    <w:rsid w:val="0056699A"/>
    <w:rsid w:val="00566D1F"/>
    <w:rsid w:val="00567633"/>
    <w:rsid w:val="005679B9"/>
    <w:rsid w:val="00567BBE"/>
    <w:rsid w:val="00567DFA"/>
    <w:rsid w:val="00570104"/>
    <w:rsid w:val="005705B8"/>
    <w:rsid w:val="00570D72"/>
    <w:rsid w:val="00570F93"/>
    <w:rsid w:val="005712F2"/>
    <w:rsid w:val="005727E2"/>
    <w:rsid w:val="00572AE4"/>
    <w:rsid w:val="00572B81"/>
    <w:rsid w:val="00572E3F"/>
    <w:rsid w:val="00572EAD"/>
    <w:rsid w:val="005733D0"/>
    <w:rsid w:val="0057468B"/>
    <w:rsid w:val="0057480E"/>
    <w:rsid w:val="005756C4"/>
    <w:rsid w:val="00575915"/>
    <w:rsid w:val="00576084"/>
    <w:rsid w:val="00576170"/>
    <w:rsid w:val="00576292"/>
    <w:rsid w:val="005764E3"/>
    <w:rsid w:val="00576AEF"/>
    <w:rsid w:val="00576C21"/>
    <w:rsid w:val="00577409"/>
    <w:rsid w:val="00577DCC"/>
    <w:rsid w:val="005815E2"/>
    <w:rsid w:val="0058167C"/>
    <w:rsid w:val="0058167F"/>
    <w:rsid w:val="00582209"/>
    <w:rsid w:val="00582322"/>
    <w:rsid w:val="00582792"/>
    <w:rsid w:val="00582EB5"/>
    <w:rsid w:val="00583338"/>
    <w:rsid w:val="00583704"/>
    <w:rsid w:val="005841C0"/>
    <w:rsid w:val="0058449E"/>
    <w:rsid w:val="005846F0"/>
    <w:rsid w:val="005847E8"/>
    <w:rsid w:val="00584FE3"/>
    <w:rsid w:val="005856D8"/>
    <w:rsid w:val="005858DB"/>
    <w:rsid w:val="0058619D"/>
    <w:rsid w:val="0058639B"/>
    <w:rsid w:val="00586490"/>
    <w:rsid w:val="00586666"/>
    <w:rsid w:val="0058691B"/>
    <w:rsid w:val="00587002"/>
    <w:rsid w:val="005875E1"/>
    <w:rsid w:val="00587847"/>
    <w:rsid w:val="00590259"/>
    <w:rsid w:val="005909FB"/>
    <w:rsid w:val="005910EA"/>
    <w:rsid w:val="00591242"/>
    <w:rsid w:val="005919FB"/>
    <w:rsid w:val="00592EF0"/>
    <w:rsid w:val="005934E7"/>
    <w:rsid w:val="00593551"/>
    <w:rsid w:val="00593A7B"/>
    <w:rsid w:val="005942FD"/>
    <w:rsid w:val="005943AF"/>
    <w:rsid w:val="00594567"/>
    <w:rsid w:val="00594A1C"/>
    <w:rsid w:val="00594D37"/>
    <w:rsid w:val="00594E41"/>
    <w:rsid w:val="00596135"/>
    <w:rsid w:val="00596264"/>
    <w:rsid w:val="00596B69"/>
    <w:rsid w:val="00597117"/>
    <w:rsid w:val="00597206"/>
    <w:rsid w:val="0059774A"/>
    <w:rsid w:val="005977BE"/>
    <w:rsid w:val="005A0D11"/>
    <w:rsid w:val="005A12BB"/>
    <w:rsid w:val="005A1443"/>
    <w:rsid w:val="005A167F"/>
    <w:rsid w:val="005A18C7"/>
    <w:rsid w:val="005A1AFD"/>
    <w:rsid w:val="005A1E19"/>
    <w:rsid w:val="005A2CE4"/>
    <w:rsid w:val="005A2DBA"/>
    <w:rsid w:val="005A3A73"/>
    <w:rsid w:val="005A557B"/>
    <w:rsid w:val="005A5846"/>
    <w:rsid w:val="005A58A4"/>
    <w:rsid w:val="005A5CBF"/>
    <w:rsid w:val="005A6277"/>
    <w:rsid w:val="005A63F4"/>
    <w:rsid w:val="005A7219"/>
    <w:rsid w:val="005A796F"/>
    <w:rsid w:val="005B049D"/>
    <w:rsid w:val="005B0567"/>
    <w:rsid w:val="005B0977"/>
    <w:rsid w:val="005B0F23"/>
    <w:rsid w:val="005B18EB"/>
    <w:rsid w:val="005B18F8"/>
    <w:rsid w:val="005B1C57"/>
    <w:rsid w:val="005B1CB4"/>
    <w:rsid w:val="005B2A3F"/>
    <w:rsid w:val="005B2CCE"/>
    <w:rsid w:val="005B2D99"/>
    <w:rsid w:val="005B309F"/>
    <w:rsid w:val="005B352D"/>
    <w:rsid w:val="005B406E"/>
    <w:rsid w:val="005B43FF"/>
    <w:rsid w:val="005B4EF0"/>
    <w:rsid w:val="005B524F"/>
    <w:rsid w:val="005B56BC"/>
    <w:rsid w:val="005B7642"/>
    <w:rsid w:val="005B78E9"/>
    <w:rsid w:val="005C05DF"/>
    <w:rsid w:val="005C0ABC"/>
    <w:rsid w:val="005C0C9A"/>
    <w:rsid w:val="005C0ED5"/>
    <w:rsid w:val="005C11AA"/>
    <w:rsid w:val="005C1419"/>
    <w:rsid w:val="005C17D4"/>
    <w:rsid w:val="005C1F16"/>
    <w:rsid w:val="005C26F8"/>
    <w:rsid w:val="005C27E9"/>
    <w:rsid w:val="005C2927"/>
    <w:rsid w:val="005C300E"/>
    <w:rsid w:val="005C3452"/>
    <w:rsid w:val="005C383D"/>
    <w:rsid w:val="005C4233"/>
    <w:rsid w:val="005C445D"/>
    <w:rsid w:val="005C5404"/>
    <w:rsid w:val="005C5DE3"/>
    <w:rsid w:val="005C6453"/>
    <w:rsid w:val="005C6CC2"/>
    <w:rsid w:val="005C6E7A"/>
    <w:rsid w:val="005C6EA3"/>
    <w:rsid w:val="005C7165"/>
    <w:rsid w:val="005C75EB"/>
    <w:rsid w:val="005C7ED3"/>
    <w:rsid w:val="005D0932"/>
    <w:rsid w:val="005D0AA4"/>
    <w:rsid w:val="005D0E5C"/>
    <w:rsid w:val="005D0EC6"/>
    <w:rsid w:val="005D1114"/>
    <w:rsid w:val="005D1691"/>
    <w:rsid w:val="005D1942"/>
    <w:rsid w:val="005D19A3"/>
    <w:rsid w:val="005D2917"/>
    <w:rsid w:val="005D2928"/>
    <w:rsid w:val="005D2B08"/>
    <w:rsid w:val="005D358C"/>
    <w:rsid w:val="005D3794"/>
    <w:rsid w:val="005D3A2F"/>
    <w:rsid w:val="005D3D51"/>
    <w:rsid w:val="005D3EAC"/>
    <w:rsid w:val="005D4276"/>
    <w:rsid w:val="005D4AD0"/>
    <w:rsid w:val="005D5692"/>
    <w:rsid w:val="005D56FC"/>
    <w:rsid w:val="005D5A63"/>
    <w:rsid w:val="005D5B66"/>
    <w:rsid w:val="005D6691"/>
    <w:rsid w:val="005D69BB"/>
    <w:rsid w:val="005D79EF"/>
    <w:rsid w:val="005E0295"/>
    <w:rsid w:val="005E041C"/>
    <w:rsid w:val="005E0FDA"/>
    <w:rsid w:val="005E1E0E"/>
    <w:rsid w:val="005E2B76"/>
    <w:rsid w:val="005E39E3"/>
    <w:rsid w:val="005E3B8D"/>
    <w:rsid w:val="005E4609"/>
    <w:rsid w:val="005E4AC0"/>
    <w:rsid w:val="005E4DC4"/>
    <w:rsid w:val="005E5A87"/>
    <w:rsid w:val="005E618A"/>
    <w:rsid w:val="005E6509"/>
    <w:rsid w:val="005E685E"/>
    <w:rsid w:val="005E6A6C"/>
    <w:rsid w:val="005E6CA6"/>
    <w:rsid w:val="005E6FFD"/>
    <w:rsid w:val="005F0828"/>
    <w:rsid w:val="005F0A6F"/>
    <w:rsid w:val="005F125A"/>
    <w:rsid w:val="005F1D88"/>
    <w:rsid w:val="005F28C6"/>
    <w:rsid w:val="005F2B24"/>
    <w:rsid w:val="005F2CDA"/>
    <w:rsid w:val="005F3001"/>
    <w:rsid w:val="005F310F"/>
    <w:rsid w:val="005F3387"/>
    <w:rsid w:val="005F3A49"/>
    <w:rsid w:val="005F3D46"/>
    <w:rsid w:val="005F4434"/>
    <w:rsid w:val="005F4A3B"/>
    <w:rsid w:val="005F5325"/>
    <w:rsid w:val="005F5CA4"/>
    <w:rsid w:val="005F6BDC"/>
    <w:rsid w:val="005F73FD"/>
    <w:rsid w:val="005F75C6"/>
    <w:rsid w:val="005F7C08"/>
    <w:rsid w:val="00600802"/>
    <w:rsid w:val="00600CB1"/>
    <w:rsid w:val="006013BB"/>
    <w:rsid w:val="00601448"/>
    <w:rsid w:val="00601D77"/>
    <w:rsid w:val="00602084"/>
    <w:rsid w:val="00602EB8"/>
    <w:rsid w:val="006037F5"/>
    <w:rsid w:val="006038F6"/>
    <w:rsid w:val="00603C81"/>
    <w:rsid w:val="00603FB9"/>
    <w:rsid w:val="006040AE"/>
    <w:rsid w:val="0060449C"/>
    <w:rsid w:val="00604A6A"/>
    <w:rsid w:val="00604C78"/>
    <w:rsid w:val="00604F1D"/>
    <w:rsid w:val="00605099"/>
    <w:rsid w:val="006054A4"/>
    <w:rsid w:val="00605576"/>
    <w:rsid w:val="00605A09"/>
    <w:rsid w:val="006060FB"/>
    <w:rsid w:val="00606149"/>
    <w:rsid w:val="00607024"/>
    <w:rsid w:val="00607258"/>
    <w:rsid w:val="00607B8F"/>
    <w:rsid w:val="006100A3"/>
    <w:rsid w:val="00610A97"/>
    <w:rsid w:val="00611B92"/>
    <w:rsid w:val="00611D72"/>
    <w:rsid w:val="00611E0A"/>
    <w:rsid w:val="00612452"/>
    <w:rsid w:val="00612A15"/>
    <w:rsid w:val="00612C51"/>
    <w:rsid w:val="006134BC"/>
    <w:rsid w:val="00614411"/>
    <w:rsid w:val="0061483D"/>
    <w:rsid w:val="00614FF0"/>
    <w:rsid w:val="00615389"/>
    <w:rsid w:val="00615ACF"/>
    <w:rsid w:val="0061651F"/>
    <w:rsid w:val="006169F2"/>
    <w:rsid w:val="00616AB9"/>
    <w:rsid w:val="00616FE5"/>
    <w:rsid w:val="00617986"/>
    <w:rsid w:val="00617B01"/>
    <w:rsid w:val="00620FD8"/>
    <w:rsid w:val="00621825"/>
    <w:rsid w:val="00621BCF"/>
    <w:rsid w:val="00621F68"/>
    <w:rsid w:val="006222FD"/>
    <w:rsid w:val="00622309"/>
    <w:rsid w:val="006225F7"/>
    <w:rsid w:val="00622A4D"/>
    <w:rsid w:val="00623BC0"/>
    <w:rsid w:val="00623DC7"/>
    <w:rsid w:val="00623FC9"/>
    <w:rsid w:val="0062463E"/>
    <w:rsid w:val="00625A5A"/>
    <w:rsid w:val="00625E80"/>
    <w:rsid w:val="006261AA"/>
    <w:rsid w:val="006265BE"/>
    <w:rsid w:val="006271B7"/>
    <w:rsid w:val="00627BDC"/>
    <w:rsid w:val="00627D8F"/>
    <w:rsid w:val="0063023B"/>
    <w:rsid w:val="00630BC7"/>
    <w:rsid w:val="00631063"/>
    <w:rsid w:val="00631407"/>
    <w:rsid w:val="00631929"/>
    <w:rsid w:val="00631A09"/>
    <w:rsid w:val="00631C8D"/>
    <w:rsid w:val="00631DE1"/>
    <w:rsid w:val="00634B76"/>
    <w:rsid w:val="00634C0B"/>
    <w:rsid w:val="00634CD9"/>
    <w:rsid w:val="006352C6"/>
    <w:rsid w:val="006363F4"/>
    <w:rsid w:val="00636761"/>
    <w:rsid w:val="00636969"/>
    <w:rsid w:val="00636D93"/>
    <w:rsid w:val="0063716F"/>
    <w:rsid w:val="00637F74"/>
    <w:rsid w:val="00640374"/>
    <w:rsid w:val="00640814"/>
    <w:rsid w:val="00640BEC"/>
    <w:rsid w:val="006410A5"/>
    <w:rsid w:val="00641D2D"/>
    <w:rsid w:val="00642243"/>
    <w:rsid w:val="0064240E"/>
    <w:rsid w:val="0064260D"/>
    <w:rsid w:val="00642A9C"/>
    <w:rsid w:val="00642CBE"/>
    <w:rsid w:val="00643C67"/>
    <w:rsid w:val="00644209"/>
    <w:rsid w:val="0064437E"/>
    <w:rsid w:val="006445B1"/>
    <w:rsid w:val="00644C47"/>
    <w:rsid w:val="00644E76"/>
    <w:rsid w:val="006451D8"/>
    <w:rsid w:val="0064589B"/>
    <w:rsid w:val="00645F5C"/>
    <w:rsid w:val="0064616D"/>
    <w:rsid w:val="006462C4"/>
    <w:rsid w:val="006463CD"/>
    <w:rsid w:val="0064657C"/>
    <w:rsid w:val="0064668F"/>
    <w:rsid w:val="00647048"/>
    <w:rsid w:val="0064729E"/>
    <w:rsid w:val="006473B5"/>
    <w:rsid w:val="0065072D"/>
    <w:rsid w:val="00651558"/>
    <w:rsid w:val="006518D8"/>
    <w:rsid w:val="00651930"/>
    <w:rsid w:val="0065307A"/>
    <w:rsid w:val="0065332A"/>
    <w:rsid w:val="006535B5"/>
    <w:rsid w:val="00653EDC"/>
    <w:rsid w:val="006543B3"/>
    <w:rsid w:val="006544B2"/>
    <w:rsid w:val="00654844"/>
    <w:rsid w:val="00654BEF"/>
    <w:rsid w:val="00654F89"/>
    <w:rsid w:val="00655645"/>
    <w:rsid w:val="00655657"/>
    <w:rsid w:val="0065598A"/>
    <w:rsid w:val="00656E20"/>
    <w:rsid w:val="00660C20"/>
    <w:rsid w:val="00661176"/>
    <w:rsid w:val="00661828"/>
    <w:rsid w:val="006626EF"/>
    <w:rsid w:val="00662D99"/>
    <w:rsid w:val="00662FC0"/>
    <w:rsid w:val="00663B13"/>
    <w:rsid w:val="00664484"/>
    <w:rsid w:val="006649B3"/>
    <w:rsid w:val="0066535E"/>
    <w:rsid w:val="006656EE"/>
    <w:rsid w:val="0066608D"/>
    <w:rsid w:val="00666422"/>
    <w:rsid w:val="006667A3"/>
    <w:rsid w:val="00666D18"/>
    <w:rsid w:val="00666D73"/>
    <w:rsid w:val="00667739"/>
    <w:rsid w:val="00667B32"/>
    <w:rsid w:val="00667E9B"/>
    <w:rsid w:val="00667FCF"/>
    <w:rsid w:val="00670703"/>
    <w:rsid w:val="00670DEF"/>
    <w:rsid w:val="00670EBA"/>
    <w:rsid w:val="006712E4"/>
    <w:rsid w:val="00671680"/>
    <w:rsid w:val="00671770"/>
    <w:rsid w:val="00672668"/>
    <w:rsid w:val="006730C9"/>
    <w:rsid w:val="006736E8"/>
    <w:rsid w:val="00673805"/>
    <w:rsid w:val="00673F33"/>
    <w:rsid w:val="00673F6D"/>
    <w:rsid w:val="0067419F"/>
    <w:rsid w:val="006742A6"/>
    <w:rsid w:val="006743DD"/>
    <w:rsid w:val="006753AE"/>
    <w:rsid w:val="006754C2"/>
    <w:rsid w:val="00675EB6"/>
    <w:rsid w:val="00676350"/>
    <w:rsid w:val="00676356"/>
    <w:rsid w:val="0067669D"/>
    <w:rsid w:val="00676D9B"/>
    <w:rsid w:val="00676E2A"/>
    <w:rsid w:val="00676F7E"/>
    <w:rsid w:val="006774EC"/>
    <w:rsid w:val="00677F62"/>
    <w:rsid w:val="00677F8B"/>
    <w:rsid w:val="00680E3D"/>
    <w:rsid w:val="00680EB9"/>
    <w:rsid w:val="00680EE1"/>
    <w:rsid w:val="00680EE9"/>
    <w:rsid w:val="0068181B"/>
    <w:rsid w:val="00681CB2"/>
    <w:rsid w:val="00682D45"/>
    <w:rsid w:val="00682EB2"/>
    <w:rsid w:val="006830AC"/>
    <w:rsid w:val="006847DF"/>
    <w:rsid w:val="00684926"/>
    <w:rsid w:val="00685C0D"/>
    <w:rsid w:val="00685E1D"/>
    <w:rsid w:val="00686373"/>
    <w:rsid w:val="006865EC"/>
    <w:rsid w:val="00686880"/>
    <w:rsid w:val="00686977"/>
    <w:rsid w:val="00686AD1"/>
    <w:rsid w:val="00687094"/>
    <w:rsid w:val="0068743E"/>
    <w:rsid w:val="00687888"/>
    <w:rsid w:val="006878B9"/>
    <w:rsid w:val="006878D8"/>
    <w:rsid w:val="00687F94"/>
    <w:rsid w:val="0069017B"/>
    <w:rsid w:val="006908CB"/>
    <w:rsid w:val="00690AD2"/>
    <w:rsid w:val="006911BE"/>
    <w:rsid w:val="00691443"/>
    <w:rsid w:val="0069186A"/>
    <w:rsid w:val="00691ABC"/>
    <w:rsid w:val="00691C05"/>
    <w:rsid w:val="00692044"/>
    <w:rsid w:val="0069256E"/>
    <w:rsid w:val="00692ED6"/>
    <w:rsid w:val="00693631"/>
    <w:rsid w:val="0069380B"/>
    <w:rsid w:val="00693E67"/>
    <w:rsid w:val="00694364"/>
    <w:rsid w:val="00694624"/>
    <w:rsid w:val="00694E1F"/>
    <w:rsid w:val="006956F0"/>
    <w:rsid w:val="006963DE"/>
    <w:rsid w:val="006969A4"/>
    <w:rsid w:val="006975AB"/>
    <w:rsid w:val="0069765E"/>
    <w:rsid w:val="006978CA"/>
    <w:rsid w:val="00697C69"/>
    <w:rsid w:val="006A00B0"/>
    <w:rsid w:val="006A0693"/>
    <w:rsid w:val="006A082E"/>
    <w:rsid w:val="006A0E25"/>
    <w:rsid w:val="006A1511"/>
    <w:rsid w:val="006A1F9D"/>
    <w:rsid w:val="006A2592"/>
    <w:rsid w:val="006A2AE5"/>
    <w:rsid w:val="006A3693"/>
    <w:rsid w:val="006A4918"/>
    <w:rsid w:val="006A4D86"/>
    <w:rsid w:val="006A4E8B"/>
    <w:rsid w:val="006A5A3B"/>
    <w:rsid w:val="006A5AE7"/>
    <w:rsid w:val="006A610C"/>
    <w:rsid w:val="006A70DF"/>
    <w:rsid w:val="006A7CE9"/>
    <w:rsid w:val="006B0146"/>
    <w:rsid w:val="006B03D5"/>
    <w:rsid w:val="006B05EB"/>
    <w:rsid w:val="006B1B02"/>
    <w:rsid w:val="006B1CD7"/>
    <w:rsid w:val="006B1D31"/>
    <w:rsid w:val="006B1E56"/>
    <w:rsid w:val="006B2CB5"/>
    <w:rsid w:val="006B2E59"/>
    <w:rsid w:val="006B3C3B"/>
    <w:rsid w:val="006B3D15"/>
    <w:rsid w:val="006B417E"/>
    <w:rsid w:val="006B52B0"/>
    <w:rsid w:val="006B53E9"/>
    <w:rsid w:val="006B5753"/>
    <w:rsid w:val="006B650B"/>
    <w:rsid w:val="006B65BC"/>
    <w:rsid w:val="006B6621"/>
    <w:rsid w:val="006B68C7"/>
    <w:rsid w:val="006B70F0"/>
    <w:rsid w:val="006B74AE"/>
    <w:rsid w:val="006B750E"/>
    <w:rsid w:val="006B7664"/>
    <w:rsid w:val="006B7CD3"/>
    <w:rsid w:val="006C0290"/>
    <w:rsid w:val="006C1CED"/>
    <w:rsid w:val="006C213A"/>
    <w:rsid w:val="006C26F4"/>
    <w:rsid w:val="006C2E63"/>
    <w:rsid w:val="006C2F31"/>
    <w:rsid w:val="006C3A81"/>
    <w:rsid w:val="006C3CAF"/>
    <w:rsid w:val="006C43AB"/>
    <w:rsid w:val="006C4B0B"/>
    <w:rsid w:val="006C5500"/>
    <w:rsid w:val="006C5EA2"/>
    <w:rsid w:val="006C6356"/>
    <w:rsid w:val="006C640E"/>
    <w:rsid w:val="006C6D65"/>
    <w:rsid w:val="006C6F88"/>
    <w:rsid w:val="006C7EE1"/>
    <w:rsid w:val="006D0153"/>
    <w:rsid w:val="006D0761"/>
    <w:rsid w:val="006D0B29"/>
    <w:rsid w:val="006D0BAC"/>
    <w:rsid w:val="006D0C0C"/>
    <w:rsid w:val="006D1011"/>
    <w:rsid w:val="006D1257"/>
    <w:rsid w:val="006D13B7"/>
    <w:rsid w:val="006D15A9"/>
    <w:rsid w:val="006D1E9B"/>
    <w:rsid w:val="006D2700"/>
    <w:rsid w:val="006D2A8F"/>
    <w:rsid w:val="006D3585"/>
    <w:rsid w:val="006D4051"/>
    <w:rsid w:val="006D4D13"/>
    <w:rsid w:val="006D50AB"/>
    <w:rsid w:val="006D55D5"/>
    <w:rsid w:val="006D5BF3"/>
    <w:rsid w:val="006D5EAA"/>
    <w:rsid w:val="006D61A6"/>
    <w:rsid w:val="006D65C6"/>
    <w:rsid w:val="006D74FF"/>
    <w:rsid w:val="006D75C1"/>
    <w:rsid w:val="006D7ADE"/>
    <w:rsid w:val="006D7C64"/>
    <w:rsid w:val="006E052D"/>
    <w:rsid w:val="006E0ACB"/>
    <w:rsid w:val="006E0BC6"/>
    <w:rsid w:val="006E1983"/>
    <w:rsid w:val="006E1B75"/>
    <w:rsid w:val="006E1BA4"/>
    <w:rsid w:val="006E1CEC"/>
    <w:rsid w:val="006E221A"/>
    <w:rsid w:val="006E2FDC"/>
    <w:rsid w:val="006E300C"/>
    <w:rsid w:val="006E3028"/>
    <w:rsid w:val="006E396F"/>
    <w:rsid w:val="006E3B75"/>
    <w:rsid w:val="006E3D38"/>
    <w:rsid w:val="006E3DA5"/>
    <w:rsid w:val="006E4901"/>
    <w:rsid w:val="006E4C68"/>
    <w:rsid w:val="006E503C"/>
    <w:rsid w:val="006E52E5"/>
    <w:rsid w:val="006E54C5"/>
    <w:rsid w:val="006E564E"/>
    <w:rsid w:val="006E579B"/>
    <w:rsid w:val="006E5893"/>
    <w:rsid w:val="006E59AA"/>
    <w:rsid w:val="006E7A06"/>
    <w:rsid w:val="006E7BBD"/>
    <w:rsid w:val="006F0210"/>
    <w:rsid w:val="006F03EC"/>
    <w:rsid w:val="006F07E6"/>
    <w:rsid w:val="006F0D72"/>
    <w:rsid w:val="006F0DB8"/>
    <w:rsid w:val="006F0DC4"/>
    <w:rsid w:val="006F1438"/>
    <w:rsid w:val="006F148E"/>
    <w:rsid w:val="006F37B4"/>
    <w:rsid w:val="006F3F70"/>
    <w:rsid w:val="006F4487"/>
    <w:rsid w:val="006F481F"/>
    <w:rsid w:val="006F4C51"/>
    <w:rsid w:val="006F4EFE"/>
    <w:rsid w:val="006F4F72"/>
    <w:rsid w:val="006F575F"/>
    <w:rsid w:val="006F622B"/>
    <w:rsid w:val="006F63E8"/>
    <w:rsid w:val="006F6566"/>
    <w:rsid w:val="006F7A28"/>
    <w:rsid w:val="00700AB4"/>
    <w:rsid w:val="00700F33"/>
    <w:rsid w:val="0070157D"/>
    <w:rsid w:val="00701732"/>
    <w:rsid w:val="00702369"/>
    <w:rsid w:val="00702A50"/>
    <w:rsid w:val="00702B9D"/>
    <w:rsid w:val="007030AE"/>
    <w:rsid w:val="0070379D"/>
    <w:rsid w:val="0070476D"/>
    <w:rsid w:val="00704A85"/>
    <w:rsid w:val="00704C25"/>
    <w:rsid w:val="00704DC3"/>
    <w:rsid w:val="007051BB"/>
    <w:rsid w:val="00705516"/>
    <w:rsid w:val="00705645"/>
    <w:rsid w:val="00706274"/>
    <w:rsid w:val="00706551"/>
    <w:rsid w:val="00706878"/>
    <w:rsid w:val="00706B36"/>
    <w:rsid w:val="00707D3D"/>
    <w:rsid w:val="007107E1"/>
    <w:rsid w:val="00710886"/>
    <w:rsid w:val="00710C80"/>
    <w:rsid w:val="00711701"/>
    <w:rsid w:val="00711BEF"/>
    <w:rsid w:val="00711DA0"/>
    <w:rsid w:val="00711E1C"/>
    <w:rsid w:val="00712693"/>
    <w:rsid w:val="007127ED"/>
    <w:rsid w:val="00712974"/>
    <w:rsid w:val="00712DCB"/>
    <w:rsid w:val="0071381C"/>
    <w:rsid w:val="0071386B"/>
    <w:rsid w:val="00713B15"/>
    <w:rsid w:val="007140FC"/>
    <w:rsid w:val="00714825"/>
    <w:rsid w:val="00715170"/>
    <w:rsid w:val="00715440"/>
    <w:rsid w:val="00715748"/>
    <w:rsid w:val="0071583D"/>
    <w:rsid w:val="00716C22"/>
    <w:rsid w:val="00716EAD"/>
    <w:rsid w:val="0071701F"/>
    <w:rsid w:val="00720B9D"/>
    <w:rsid w:val="00720D0C"/>
    <w:rsid w:val="00721AD6"/>
    <w:rsid w:val="007223F5"/>
    <w:rsid w:val="00722492"/>
    <w:rsid w:val="007226A3"/>
    <w:rsid w:val="00722A01"/>
    <w:rsid w:val="00723057"/>
    <w:rsid w:val="0072318F"/>
    <w:rsid w:val="0072393E"/>
    <w:rsid w:val="00723B14"/>
    <w:rsid w:val="0072419E"/>
    <w:rsid w:val="00724330"/>
    <w:rsid w:val="007246C6"/>
    <w:rsid w:val="00724BE9"/>
    <w:rsid w:val="00725293"/>
    <w:rsid w:val="007258E0"/>
    <w:rsid w:val="00725A06"/>
    <w:rsid w:val="00725E22"/>
    <w:rsid w:val="007260EB"/>
    <w:rsid w:val="007276AA"/>
    <w:rsid w:val="0072771B"/>
    <w:rsid w:val="007302C4"/>
    <w:rsid w:val="007310B2"/>
    <w:rsid w:val="0073112C"/>
    <w:rsid w:val="0073116B"/>
    <w:rsid w:val="00731522"/>
    <w:rsid w:val="00731879"/>
    <w:rsid w:val="00731978"/>
    <w:rsid w:val="00731AC0"/>
    <w:rsid w:val="00731B4C"/>
    <w:rsid w:val="00733027"/>
    <w:rsid w:val="00733E4B"/>
    <w:rsid w:val="00734083"/>
    <w:rsid w:val="0073469C"/>
    <w:rsid w:val="0073477A"/>
    <w:rsid w:val="00735264"/>
    <w:rsid w:val="00735962"/>
    <w:rsid w:val="0073611F"/>
    <w:rsid w:val="00736231"/>
    <w:rsid w:val="0073631A"/>
    <w:rsid w:val="00736737"/>
    <w:rsid w:val="007369F2"/>
    <w:rsid w:val="00736DC7"/>
    <w:rsid w:val="00737B3A"/>
    <w:rsid w:val="007402FA"/>
    <w:rsid w:val="007409B5"/>
    <w:rsid w:val="00740D20"/>
    <w:rsid w:val="00741133"/>
    <w:rsid w:val="007412B4"/>
    <w:rsid w:val="00741BB9"/>
    <w:rsid w:val="00741C1D"/>
    <w:rsid w:val="00742634"/>
    <w:rsid w:val="00742946"/>
    <w:rsid w:val="00742A56"/>
    <w:rsid w:val="00742B16"/>
    <w:rsid w:val="00742DE7"/>
    <w:rsid w:val="00742F3F"/>
    <w:rsid w:val="00742FE6"/>
    <w:rsid w:val="00743656"/>
    <w:rsid w:val="0074390B"/>
    <w:rsid w:val="00743ECE"/>
    <w:rsid w:val="007443E0"/>
    <w:rsid w:val="007444DE"/>
    <w:rsid w:val="007445F6"/>
    <w:rsid w:val="00744EB3"/>
    <w:rsid w:val="00745DED"/>
    <w:rsid w:val="007461FC"/>
    <w:rsid w:val="0074678E"/>
    <w:rsid w:val="00746EFE"/>
    <w:rsid w:val="00747303"/>
    <w:rsid w:val="00747467"/>
    <w:rsid w:val="00747AA9"/>
    <w:rsid w:val="007500E0"/>
    <w:rsid w:val="007505D5"/>
    <w:rsid w:val="00750882"/>
    <w:rsid w:val="0075090C"/>
    <w:rsid w:val="00751C9A"/>
    <w:rsid w:val="00751E3C"/>
    <w:rsid w:val="007522F8"/>
    <w:rsid w:val="0075243F"/>
    <w:rsid w:val="007526B5"/>
    <w:rsid w:val="00752722"/>
    <w:rsid w:val="0075284B"/>
    <w:rsid w:val="0075287C"/>
    <w:rsid w:val="0075299D"/>
    <w:rsid w:val="00752A63"/>
    <w:rsid w:val="00752D8E"/>
    <w:rsid w:val="00752F6A"/>
    <w:rsid w:val="00753837"/>
    <w:rsid w:val="007538AE"/>
    <w:rsid w:val="00753985"/>
    <w:rsid w:val="00753E45"/>
    <w:rsid w:val="0075403B"/>
    <w:rsid w:val="0075469E"/>
    <w:rsid w:val="0075475B"/>
    <w:rsid w:val="007548C1"/>
    <w:rsid w:val="007548E1"/>
    <w:rsid w:val="00754C7F"/>
    <w:rsid w:val="00754EAE"/>
    <w:rsid w:val="00754EBB"/>
    <w:rsid w:val="0075559D"/>
    <w:rsid w:val="0075638F"/>
    <w:rsid w:val="007566A3"/>
    <w:rsid w:val="007568DB"/>
    <w:rsid w:val="00756B52"/>
    <w:rsid w:val="00756CFF"/>
    <w:rsid w:val="00757488"/>
    <w:rsid w:val="007577BC"/>
    <w:rsid w:val="00757A9D"/>
    <w:rsid w:val="00757DCE"/>
    <w:rsid w:val="0076008F"/>
    <w:rsid w:val="00760788"/>
    <w:rsid w:val="00761728"/>
    <w:rsid w:val="0076177A"/>
    <w:rsid w:val="00761AF2"/>
    <w:rsid w:val="00761FF2"/>
    <w:rsid w:val="00762218"/>
    <w:rsid w:val="0076257D"/>
    <w:rsid w:val="00762A61"/>
    <w:rsid w:val="007630E7"/>
    <w:rsid w:val="0076355C"/>
    <w:rsid w:val="00763616"/>
    <w:rsid w:val="007641A8"/>
    <w:rsid w:val="0076425D"/>
    <w:rsid w:val="00764885"/>
    <w:rsid w:val="007649C1"/>
    <w:rsid w:val="00764F25"/>
    <w:rsid w:val="00767641"/>
    <w:rsid w:val="00767B79"/>
    <w:rsid w:val="00767C6C"/>
    <w:rsid w:val="00770DF3"/>
    <w:rsid w:val="00771782"/>
    <w:rsid w:val="00771A92"/>
    <w:rsid w:val="00771BE8"/>
    <w:rsid w:val="00771F79"/>
    <w:rsid w:val="0077297B"/>
    <w:rsid w:val="007734CD"/>
    <w:rsid w:val="007734D3"/>
    <w:rsid w:val="00773BBC"/>
    <w:rsid w:val="00774E30"/>
    <w:rsid w:val="00774FD8"/>
    <w:rsid w:val="00775041"/>
    <w:rsid w:val="007750F0"/>
    <w:rsid w:val="00775305"/>
    <w:rsid w:val="0077607D"/>
    <w:rsid w:val="0077670A"/>
    <w:rsid w:val="007772BC"/>
    <w:rsid w:val="007775C8"/>
    <w:rsid w:val="007776B7"/>
    <w:rsid w:val="00780CDE"/>
    <w:rsid w:val="0078198B"/>
    <w:rsid w:val="00781A44"/>
    <w:rsid w:val="00782D60"/>
    <w:rsid w:val="00783461"/>
    <w:rsid w:val="00783CA6"/>
    <w:rsid w:val="00783DD2"/>
    <w:rsid w:val="00783DEF"/>
    <w:rsid w:val="00783FFD"/>
    <w:rsid w:val="00784796"/>
    <w:rsid w:val="00784D35"/>
    <w:rsid w:val="007854FA"/>
    <w:rsid w:val="00785C35"/>
    <w:rsid w:val="0078609B"/>
    <w:rsid w:val="00786D6A"/>
    <w:rsid w:val="0078785E"/>
    <w:rsid w:val="00787F3B"/>
    <w:rsid w:val="0079007D"/>
    <w:rsid w:val="007905E6"/>
    <w:rsid w:val="00791C83"/>
    <w:rsid w:val="00792207"/>
    <w:rsid w:val="007924B5"/>
    <w:rsid w:val="00792625"/>
    <w:rsid w:val="007926A9"/>
    <w:rsid w:val="0079284D"/>
    <w:rsid w:val="0079299E"/>
    <w:rsid w:val="00792AFA"/>
    <w:rsid w:val="007941E9"/>
    <w:rsid w:val="007948C1"/>
    <w:rsid w:val="007954FB"/>
    <w:rsid w:val="007957E4"/>
    <w:rsid w:val="007959D2"/>
    <w:rsid w:val="00795CDD"/>
    <w:rsid w:val="0079607A"/>
    <w:rsid w:val="007963FB"/>
    <w:rsid w:val="00796704"/>
    <w:rsid w:val="00796873"/>
    <w:rsid w:val="0079735F"/>
    <w:rsid w:val="007973E2"/>
    <w:rsid w:val="0079741C"/>
    <w:rsid w:val="007A098E"/>
    <w:rsid w:val="007A0E31"/>
    <w:rsid w:val="007A1C58"/>
    <w:rsid w:val="007A298F"/>
    <w:rsid w:val="007A31A0"/>
    <w:rsid w:val="007A37F9"/>
    <w:rsid w:val="007A3DA6"/>
    <w:rsid w:val="007A445A"/>
    <w:rsid w:val="007A458A"/>
    <w:rsid w:val="007A496D"/>
    <w:rsid w:val="007A4EAB"/>
    <w:rsid w:val="007A5467"/>
    <w:rsid w:val="007A5656"/>
    <w:rsid w:val="007A5ED1"/>
    <w:rsid w:val="007A62AC"/>
    <w:rsid w:val="007A635E"/>
    <w:rsid w:val="007A6509"/>
    <w:rsid w:val="007A793B"/>
    <w:rsid w:val="007A7CCF"/>
    <w:rsid w:val="007B0184"/>
    <w:rsid w:val="007B0DC0"/>
    <w:rsid w:val="007B0F02"/>
    <w:rsid w:val="007B19F2"/>
    <w:rsid w:val="007B2270"/>
    <w:rsid w:val="007B2695"/>
    <w:rsid w:val="007B2D12"/>
    <w:rsid w:val="007B36AB"/>
    <w:rsid w:val="007B3768"/>
    <w:rsid w:val="007B3AEB"/>
    <w:rsid w:val="007B4377"/>
    <w:rsid w:val="007B4EF4"/>
    <w:rsid w:val="007B4F1C"/>
    <w:rsid w:val="007B56C6"/>
    <w:rsid w:val="007B5C18"/>
    <w:rsid w:val="007B5E68"/>
    <w:rsid w:val="007B7BC4"/>
    <w:rsid w:val="007B7C9D"/>
    <w:rsid w:val="007B7E32"/>
    <w:rsid w:val="007B7F5F"/>
    <w:rsid w:val="007C0854"/>
    <w:rsid w:val="007C092B"/>
    <w:rsid w:val="007C1254"/>
    <w:rsid w:val="007C1A11"/>
    <w:rsid w:val="007C1FB0"/>
    <w:rsid w:val="007C1FD1"/>
    <w:rsid w:val="007C26AB"/>
    <w:rsid w:val="007C27AB"/>
    <w:rsid w:val="007C2BB0"/>
    <w:rsid w:val="007C34D5"/>
    <w:rsid w:val="007C3956"/>
    <w:rsid w:val="007C3D11"/>
    <w:rsid w:val="007C607D"/>
    <w:rsid w:val="007C60B2"/>
    <w:rsid w:val="007C6258"/>
    <w:rsid w:val="007C63F6"/>
    <w:rsid w:val="007C6957"/>
    <w:rsid w:val="007C6A42"/>
    <w:rsid w:val="007D0349"/>
    <w:rsid w:val="007D0B71"/>
    <w:rsid w:val="007D18A2"/>
    <w:rsid w:val="007D19EC"/>
    <w:rsid w:val="007D1ABE"/>
    <w:rsid w:val="007D26B9"/>
    <w:rsid w:val="007D2C99"/>
    <w:rsid w:val="007D3C4E"/>
    <w:rsid w:val="007D445F"/>
    <w:rsid w:val="007D4DB2"/>
    <w:rsid w:val="007D5787"/>
    <w:rsid w:val="007D68D7"/>
    <w:rsid w:val="007D6B31"/>
    <w:rsid w:val="007D6DB1"/>
    <w:rsid w:val="007D6F43"/>
    <w:rsid w:val="007E09B6"/>
    <w:rsid w:val="007E0C3D"/>
    <w:rsid w:val="007E0F6F"/>
    <w:rsid w:val="007E0FF6"/>
    <w:rsid w:val="007E10AA"/>
    <w:rsid w:val="007E11D0"/>
    <w:rsid w:val="007E1462"/>
    <w:rsid w:val="007E18C3"/>
    <w:rsid w:val="007E1A95"/>
    <w:rsid w:val="007E2295"/>
    <w:rsid w:val="007E2875"/>
    <w:rsid w:val="007E2958"/>
    <w:rsid w:val="007E2C85"/>
    <w:rsid w:val="007E2C9D"/>
    <w:rsid w:val="007E2EBF"/>
    <w:rsid w:val="007E415E"/>
    <w:rsid w:val="007E52FD"/>
    <w:rsid w:val="007E53F4"/>
    <w:rsid w:val="007E5893"/>
    <w:rsid w:val="007E5FD2"/>
    <w:rsid w:val="007E6727"/>
    <w:rsid w:val="007E73D2"/>
    <w:rsid w:val="007E7C20"/>
    <w:rsid w:val="007F0046"/>
    <w:rsid w:val="007F0066"/>
    <w:rsid w:val="007F0ACA"/>
    <w:rsid w:val="007F0AE8"/>
    <w:rsid w:val="007F11E0"/>
    <w:rsid w:val="007F1327"/>
    <w:rsid w:val="007F142D"/>
    <w:rsid w:val="007F1AF7"/>
    <w:rsid w:val="007F2716"/>
    <w:rsid w:val="007F2753"/>
    <w:rsid w:val="007F2B4B"/>
    <w:rsid w:val="007F2E3B"/>
    <w:rsid w:val="007F2E63"/>
    <w:rsid w:val="007F2FAC"/>
    <w:rsid w:val="007F377E"/>
    <w:rsid w:val="007F3A46"/>
    <w:rsid w:val="007F3D71"/>
    <w:rsid w:val="007F4644"/>
    <w:rsid w:val="007F4909"/>
    <w:rsid w:val="007F49D8"/>
    <w:rsid w:val="007F4B10"/>
    <w:rsid w:val="007F4FB4"/>
    <w:rsid w:val="007F4FDE"/>
    <w:rsid w:val="007F5577"/>
    <w:rsid w:val="007F594A"/>
    <w:rsid w:val="007F5EFD"/>
    <w:rsid w:val="007F6072"/>
    <w:rsid w:val="007F6146"/>
    <w:rsid w:val="007F648B"/>
    <w:rsid w:val="007F6E14"/>
    <w:rsid w:val="007F7570"/>
    <w:rsid w:val="007F7B03"/>
    <w:rsid w:val="007F7BFD"/>
    <w:rsid w:val="007F7E4E"/>
    <w:rsid w:val="008001E6"/>
    <w:rsid w:val="008002AA"/>
    <w:rsid w:val="00800A54"/>
    <w:rsid w:val="008017F5"/>
    <w:rsid w:val="00801B8E"/>
    <w:rsid w:val="00801F01"/>
    <w:rsid w:val="00802F4E"/>
    <w:rsid w:val="008036AC"/>
    <w:rsid w:val="008036D6"/>
    <w:rsid w:val="00803740"/>
    <w:rsid w:val="008037B6"/>
    <w:rsid w:val="00803CE3"/>
    <w:rsid w:val="008047E9"/>
    <w:rsid w:val="008048F0"/>
    <w:rsid w:val="008054E3"/>
    <w:rsid w:val="008054F8"/>
    <w:rsid w:val="0080577E"/>
    <w:rsid w:val="00806180"/>
    <w:rsid w:val="008061A8"/>
    <w:rsid w:val="008066AC"/>
    <w:rsid w:val="0080677D"/>
    <w:rsid w:val="00806B1A"/>
    <w:rsid w:val="00807096"/>
    <w:rsid w:val="0080710A"/>
    <w:rsid w:val="00807372"/>
    <w:rsid w:val="00807E10"/>
    <w:rsid w:val="00810A99"/>
    <w:rsid w:val="00811DF9"/>
    <w:rsid w:val="00811EA3"/>
    <w:rsid w:val="008121D7"/>
    <w:rsid w:val="008129A1"/>
    <w:rsid w:val="00812D67"/>
    <w:rsid w:val="00812F58"/>
    <w:rsid w:val="00813192"/>
    <w:rsid w:val="00813246"/>
    <w:rsid w:val="00813443"/>
    <w:rsid w:val="008137AA"/>
    <w:rsid w:val="00813E10"/>
    <w:rsid w:val="00813EE3"/>
    <w:rsid w:val="008152A4"/>
    <w:rsid w:val="0081531D"/>
    <w:rsid w:val="0081533C"/>
    <w:rsid w:val="00815728"/>
    <w:rsid w:val="008159C9"/>
    <w:rsid w:val="00815E38"/>
    <w:rsid w:val="00815F29"/>
    <w:rsid w:val="00816244"/>
    <w:rsid w:val="0081637C"/>
    <w:rsid w:val="00817FEC"/>
    <w:rsid w:val="0082043A"/>
    <w:rsid w:val="008204D7"/>
    <w:rsid w:val="0082085E"/>
    <w:rsid w:val="008214E9"/>
    <w:rsid w:val="00821865"/>
    <w:rsid w:val="0082238F"/>
    <w:rsid w:val="00822E2E"/>
    <w:rsid w:val="00822EED"/>
    <w:rsid w:val="00822F86"/>
    <w:rsid w:val="008230A5"/>
    <w:rsid w:val="00824728"/>
    <w:rsid w:val="00824D9E"/>
    <w:rsid w:val="00825007"/>
    <w:rsid w:val="0082521B"/>
    <w:rsid w:val="008262C5"/>
    <w:rsid w:val="008265F8"/>
    <w:rsid w:val="008270F6"/>
    <w:rsid w:val="00827155"/>
    <w:rsid w:val="0082754C"/>
    <w:rsid w:val="0082793D"/>
    <w:rsid w:val="008279AE"/>
    <w:rsid w:val="00827B6B"/>
    <w:rsid w:val="00827C03"/>
    <w:rsid w:val="00827EFE"/>
    <w:rsid w:val="008301EA"/>
    <w:rsid w:val="00830788"/>
    <w:rsid w:val="00830BC4"/>
    <w:rsid w:val="00830C65"/>
    <w:rsid w:val="00830D05"/>
    <w:rsid w:val="0083109F"/>
    <w:rsid w:val="0083148B"/>
    <w:rsid w:val="008316DB"/>
    <w:rsid w:val="00831B12"/>
    <w:rsid w:val="00832069"/>
    <w:rsid w:val="008331DC"/>
    <w:rsid w:val="008333A2"/>
    <w:rsid w:val="0083347A"/>
    <w:rsid w:val="008336A1"/>
    <w:rsid w:val="00833AC4"/>
    <w:rsid w:val="00833F71"/>
    <w:rsid w:val="00834260"/>
    <w:rsid w:val="0083434D"/>
    <w:rsid w:val="00834CBD"/>
    <w:rsid w:val="00834E95"/>
    <w:rsid w:val="00834F53"/>
    <w:rsid w:val="00835455"/>
    <w:rsid w:val="008354A9"/>
    <w:rsid w:val="008359C3"/>
    <w:rsid w:val="00835B73"/>
    <w:rsid w:val="00835CAE"/>
    <w:rsid w:val="00836620"/>
    <w:rsid w:val="008373E3"/>
    <w:rsid w:val="008378FD"/>
    <w:rsid w:val="00837B72"/>
    <w:rsid w:val="00837C88"/>
    <w:rsid w:val="00837CB8"/>
    <w:rsid w:val="00837EF4"/>
    <w:rsid w:val="0084001F"/>
    <w:rsid w:val="008400D3"/>
    <w:rsid w:val="00840E9C"/>
    <w:rsid w:val="008412D8"/>
    <w:rsid w:val="0084133C"/>
    <w:rsid w:val="00841AFA"/>
    <w:rsid w:val="00842AF4"/>
    <w:rsid w:val="00843BDB"/>
    <w:rsid w:val="00843DAA"/>
    <w:rsid w:val="008442C0"/>
    <w:rsid w:val="008443BF"/>
    <w:rsid w:val="008449A9"/>
    <w:rsid w:val="00844A99"/>
    <w:rsid w:val="008451B7"/>
    <w:rsid w:val="00845390"/>
    <w:rsid w:val="008454AF"/>
    <w:rsid w:val="00845AAD"/>
    <w:rsid w:val="0084631A"/>
    <w:rsid w:val="00846BBE"/>
    <w:rsid w:val="008471A7"/>
    <w:rsid w:val="00847264"/>
    <w:rsid w:val="0084757B"/>
    <w:rsid w:val="00847B3D"/>
    <w:rsid w:val="00847E6A"/>
    <w:rsid w:val="008507F4"/>
    <w:rsid w:val="00850942"/>
    <w:rsid w:val="00850B16"/>
    <w:rsid w:val="00850E4F"/>
    <w:rsid w:val="00851026"/>
    <w:rsid w:val="008511B1"/>
    <w:rsid w:val="00851F33"/>
    <w:rsid w:val="00852873"/>
    <w:rsid w:val="008528E0"/>
    <w:rsid w:val="00852B53"/>
    <w:rsid w:val="00852E23"/>
    <w:rsid w:val="00853177"/>
    <w:rsid w:val="0085334F"/>
    <w:rsid w:val="00853A3B"/>
    <w:rsid w:val="00853C2F"/>
    <w:rsid w:val="00853EAE"/>
    <w:rsid w:val="008547AA"/>
    <w:rsid w:val="008548E7"/>
    <w:rsid w:val="00854A18"/>
    <w:rsid w:val="00854E34"/>
    <w:rsid w:val="008552C8"/>
    <w:rsid w:val="008558E7"/>
    <w:rsid w:val="00855F35"/>
    <w:rsid w:val="00856101"/>
    <w:rsid w:val="008561D2"/>
    <w:rsid w:val="008568E8"/>
    <w:rsid w:val="00856E1D"/>
    <w:rsid w:val="0085749F"/>
    <w:rsid w:val="008604D3"/>
    <w:rsid w:val="008605C7"/>
    <w:rsid w:val="00860CDC"/>
    <w:rsid w:val="00860DEE"/>
    <w:rsid w:val="00861F14"/>
    <w:rsid w:val="008624AF"/>
    <w:rsid w:val="00862638"/>
    <w:rsid w:val="008626D8"/>
    <w:rsid w:val="00862829"/>
    <w:rsid w:val="00862C9F"/>
    <w:rsid w:val="00862EAF"/>
    <w:rsid w:val="008650F9"/>
    <w:rsid w:val="00865205"/>
    <w:rsid w:val="0086531F"/>
    <w:rsid w:val="00865A5F"/>
    <w:rsid w:val="00865AE9"/>
    <w:rsid w:val="00865ECF"/>
    <w:rsid w:val="00865FAA"/>
    <w:rsid w:val="00865FD2"/>
    <w:rsid w:val="00866117"/>
    <w:rsid w:val="00866FEF"/>
    <w:rsid w:val="008671B0"/>
    <w:rsid w:val="00867B17"/>
    <w:rsid w:val="00870D59"/>
    <w:rsid w:val="0087128E"/>
    <w:rsid w:val="00871442"/>
    <w:rsid w:val="00871C8C"/>
    <w:rsid w:val="00871D44"/>
    <w:rsid w:val="00872542"/>
    <w:rsid w:val="00873EA9"/>
    <w:rsid w:val="008743B6"/>
    <w:rsid w:val="008745AB"/>
    <w:rsid w:val="00874DA3"/>
    <w:rsid w:val="00876C41"/>
    <w:rsid w:val="00877367"/>
    <w:rsid w:val="008801C2"/>
    <w:rsid w:val="008807AC"/>
    <w:rsid w:val="00880925"/>
    <w:rsid w:val="00880A2F"/>
    <w:rsid w:val="00880A3B"/>
    <w:rsid w:val="00880C26"/>
    <w:rsid w:val="00880D31"/>
    <w:rsid w:val="00880EB7"/>
    <w:rsid w:val="00880ED2"/>
    <w:rsid w:val="00881B47"/>
    <w:rsid w:val="00881C04"/>
    <w:rsid w:val="00882603"/>
    <w:rsid w:val="00882D97"/>
    <w:rsid w:val="008843E5"/>
    <w:rsid w:val="008844C1"/>
    <w:rsid w:val="008848F5"/>
    <w:rsid w:val="00884967"/>
    <w:rsid w:val="00884A8E"/>
    <w:rsid w:val="00885216"/>
    <w:rsid w:val="00885A01"/>
    <w:rsid w:val="0088629C"/>
    <w:rsid w:val="008862A5"/>
    <w:rsid w:val="00886541"/>
    <w:rsid w:val="00886672"/>
    <w:rsid w:val="008869C8"/>
    <w:rsid w:val="00886C33"/>
    <w:rsid w:val="00886D02"/>
    <w:rsid w:val="00890466"/>
    <w:rsid w:val="0089156F"/>
    <w:rsid w:val="00891855"/>
    <w:rsid w:val="00891CCE"/>
    <w:rsid w:val="00892270"/>
    <w:rsid w:val="00892A41"/>
    <w:rsid w:val="00892F27"/>
    <w:rsid w:val="008941E3"/>
    <w:rsid w:val="00894B28"/>
    <w:rsid w:val="00895033"/>
    <w:rsid w:val="008955CB"/>
    <w:rsid w:val="0089573D"/>
    <w:rsid w:val="00895A13"/>
    <w:rsid w:val="00896183"/>
    <w:rsid w:val="008964B1"/>
    <w:rsid w:val="00896806"/>
    <w:rsid w:val="00896E0D"/>
    <w:rsid w:val="008970BC"/>
    <w:rsid w:val="008979D5"/>
    <w:rsid w:val="008A02DF"/>
    <w:rsid w:val="008A043B"/>
    <w:rsid w:val="008A0A3D"/>
    <w:rsid w:val="008A0D80"/>
    <w:rsid w:val="008A140B"/>
    <w:rsid w:val="008A1C59"/>
    <w:rsid w:val="008A28C9"/>
    <w:rsid w:val="008A2C10"/>
    <w:rsid w:val="008A3C30"/>
    <w:rsid w:val="008A3D11"/>
    <w:rsid w:val="008A444A"/>
    <w:rsid w:val="008A4A31"/>
    <w:rsid w:val="008A4A83"/>
    <w:rsid w:val="008A4B6D"/>
    <w:rsid w:val="008A4E7B"/>
    <w:rsid w:val="008A4FB7"/>
    <w:rsid w:val="008A5213"/>
    <w:rsid w:val="008A52D2"/>
    <w:rsid w:val="008A550B"/>
    <w:rsid w:val="008A56AC"/>
    <w:rsid w:val="008A5E90"/>
    <w:rsid w:val="008A652F"/>
    <w:rsid w:val="008A654F"/>
    <w:rsid w:val="008A6757"/>
    <w:rsid w:val="008A677D"/>
    <w:rsid w:val="008A6B85"/>
    <w:rsid w:val="008A7331"/>
    <w:rsid w:val="008A746F"/>
    <w:rsid w:val="008B0E90"/>
    <w:rsid w:val="008B1750"/>
    <w:rsid w:val="008B1DCA"/>
    <w:rsid w:val="008B2368"/>
    <w:rsid w:val="008B2674"/>
    <w:rsid w:val="008B29BC"/>
    <w:rsid w:val="008B2B6B"/>
    <w:rsid w:val="008B3F0C"/>
    <w:rsid w:val="008B4344"/>
    <w:rsid w:val="008B4C31"/>
    <w:rsid w:val="008B65C3"/>
    <w:rsid w:val="008B6743"/>
    <w:rsid w:val="008B6A48"/>
    <w:rsid w:val="008B71CE"/>
    <w:rsid w:val="008C0BA8"/>
    <w:rsid w:val="008C0F99"/>
    <w:rsid w:val="008C14C0"/>
    <w:rsid w:val="008C1703"/>
    <w:rsid w:val="008C17D5"/>
    <w:rsid w:val="008C19F5"/>
    <w:rsid w:val="008C1DDE"/>
    <w:rsid w:val="008C274D"/>
    <w:rsid w:val="008C2E18"/>
    <w:rsid w:val="008C30E0"/>
    <w:rsid w:val="008C3214"/>
    <w:rsid w:val="008C46FE"/>
    <w:rsid w:val="008C4C62"/>
    <w:rsid w:val="008C50B9"/>
    <w:rsid w:val="008C51DC"/>
    <w:rsid w:val="008C541A"/>
    <w:rsid w:val="008C5DD6"/>
    <w:rsid w:val="008C5E72"/>
    <w:rsid w:val="008C5F20"/>
    <w:rsid w:val="008C62F7"/>
    <w:rsid w:val="008C67F3"/>
    <w:rsid w:val="008C6E57"/>
    <w:rsid w:val="008C767D"/>
    <w:rsid w:val="008C7BA6"/>
    <w:rsid w:val="008C7CE2"/>
    <w:rsid w:val="008D042B"/>
    <w:rsid w:val="008D094C"/>
    <w:rsid w:val="008D1348"/>
    <w:rsid w:val="008D1789"/>
    <w:rsid w:val="008D21EC"/>
    <w:rsid w:val="008D2661"/>
    <w:rsid w:val="008D2736"/>
    <w:rsid w:val="008D2CB0"/>
    <w:rsid w:val="008D309A"/>
    <w:rsid w:val="008D3D4F"/>
    <w:rsid w:val="008D3E49"/>
    <w:rsid w:val="008D4063"/>
    <w:rsid w:val="008D4474"/>
    <w:rsid w:val="008D4E72"/>
    <w:rsid w:val="008D53E2"/>
    <w:rsid w:val="008D5546"/>
    <w:rsid w:val="008D581A"/>
    <w:rsid w:val="008D69B4"/>
    <w:rsid w:val="008D6B68"/>
    <w:rsid w:val="008D7D0C"/>
    <w:rsid w:val="008E01D2"/>
    <w:rsid w:val="008E0C34"/>
    <w:rsid w:val="008E0DD1"/>
    <w:rsid w:val="008E0E1F"/>
    <w:rsid w:val="008E1133"/>
    <w:rsid w:val="008E1674"/>
    <w:rsid w:val="008E1B7B"/>
    <w:rsid w:val="008E23DA"/>
    <w:rsid w:val="008E28D7"/>
    <w:rsid w:val="008E3902"/>
    <w:rsid w:val="008E3981"/>
    <w:rsid w:val="008E3E69"/>
    <w:rsid w:val="008E3E8D"/>
    <w:rsid w:val="008E4527"/>
    <w:rsid w:val="008E4643"/>
    <w:rsid w:val="008E48BC"/>
    <w:rsid w:val="008E4C38"/>
    <w:rsid w:val="008E4EED"/>
    <w:rsid w:val="008E57F6"/>
    <w:rsid w:val="008E5B4F"/>
    <w:rsid w:val="008E694F"/>
    <w:rsid w:val="008E7747"/>
    <w:rsid w:val="008E782B"/>
    <w:rsid w:val="008E7AF5"/>
    <w:rsid w:val="008F02DA"/>
    <w:rsid w:val="008F1460"/>
    <w:rsid w:val="008F1E6A"/>
    <w:rsid w:val="008F241B"/>
    <w:rsid w:val="008F28C3"/>
    <w:rsid w:val="008F2AC7"/>
    <w:rsid w:val="008F306C"/>
    <w:rsid w:val="008F3EF0"/>
    <w:rsid w:val="008F3FC3"/>
    <w:rsid w:val="008F407A"/>
    <w:rsid w:val="008F4C21"/>
    <w:rsid w:val="008F5B6F"/>
    <w:rsid w:val="008F5E01"/>
    <w:rsid w:val="008F5F3E"/>
    <w:rsid w:val="008F60FA"/>
    <w:rsid w:val="008F62C3"/>
    <w:rsid w:val="008F7768"/>
    <w:rsid w:val="008F7774"/>
    <w:rsid w:val="008F7947"/>
    <w:rsid w:val="00900265"/>
    <w:rsid w:val="009002C3"/>
    <w:rsid w:val="00900365"/>
    <w:rsid w:val="00900B5A"/>
    <w:rsid w:val="0090126F"/>
    <w:rsid w:val="00901673"/>
    <w:rsid w:val="00901E8F"/>
    <w:rsid w:val="009023F0"/>
    <w:rsid w:val="00902D77"/>
    <w:rsid w:val="00902FE0"/>
    <w:rsid w:val="00903106"/>
    <w:rsid w:val="00903274"/>
    <w:rsid w:val="00903550"/>
    <w:rsid w:val="00903ACA"/>
    <w:rsid w:val="009046FA"/>
    <w:rsid w:val="009048E3"/>
    <w:rsid w:val="00904FBE"/>
    <w:rsid w:val="00905126"/>
    <w:rsid w:val="00905382"/>
    <w:rsid w:val="00905541"/>
    <w:rsid w:val="0090567F"/>
    <w:rsid w:val="00905898"/>
    <w:rsid w:val="00907BE9"/>
    <w:rsid w:val="009100F5"/>
    <w:rsid w:val="00910119"/>
    <w:rsid w:val="00911A42"/>
    <w:rsid w:val="00911DEE"/>
    <w:rsid w:val="009123C4"/>
    <w:rsid w:val="00912A65"/>
    <w:rsid w:val="00913AC2"/>
    <w:rsid w:val="00913C22"/>
    <w:rsid w:val="009146D5"/>
    <w:rsid w:val="009146F6"/>
    <w:rsid w:val="009148D9"/>
    <w:rsid w:val="00914E1E"/>
    <w:rsid w:val="009150B9"/>
    <w:rsid w:val="0091576F"/>
    <w:rsid w:val="00915AA9"/>
    <w:rsid w:val="00915C22"/>
    <w:rsid w:val="00915FDD"/>
    <w:rsid w:val="009160A4"/>
    <w:rsid w:val="009160C0"/>
    <w:rsid w:val="009168AC"/>
    <w:rsid w:val="0091722C"/>
    <w:rsid w:val="009174AE"/>
    <w:rsid w:val="00922017"/>
    <w:rsid w:val="00922281"/>
    <w:rsid w:val="00922989"/>
    <w:rsid w:val="00922996"/>
    <w:rsid w:val="009237D6"/>
    <w:rsid w:val="009242B8"/>
    <w:rsid w:val="009242E5"/>
    <w:rsid w:val="00925102"/>
    <w:rsid w:val="00925128"/>
    <w:rsid w:val="0092580D"/>
    <w:rsid w:val="00925841"/>
    <w:rsid w:val="009261E8"/>
    <w:rsid w:val="00927375"/>
    <w:rsid w:val="009278DA"/>
    <w:rsid w:val="00930895"/>
    <w:rsid w:val="00930A71"/>
    <w:rsid w:val="00930DCA"/>
    <w:rsid w:val="009313A4"/>
    <w:rsid w:val="00931CD4"/>
    <w:rsid w:val="00931FEA"/>
    <w:rsid w:val="00931FF6"/>
    <w:rsid w:val="0093224C"/>
    <w:rsid w:val="00932282"/>
    <w:rsid w:val="00932723"/>
    <w:rsid w:val="0093285C"/>
    <w:rsid w:val="00932F18"/>
    <w:rsid w:val="0093321C"/>
    <w:rsid w:val="00933331"/>
    <w:rsid w:val="00933D03"/>
    <w:rsid w:val="00933D7B"/>
    <w:rsid w:val="00934571"/>
    <w:rsid w:val="00934F47"/>
    <w:rsid w:val="009352E9"/>
    <w:rsid w:val="00935D0E"/>
    <w:rsid w:val="00935EB8"/>
    <w:rsid w:val="0093630C"/>
    <w:rsid w:val="00936536"/>
    <w:rsid w:val="009369E4"/>
    <w:rsid w:val="00936BC6"/>
    <w:rsid w:val="009374C0"/>
    <w:rsid w:val="009377C9"/>
    <w:rsid w:val="00937CDE"/>
    <w:rsid w:val="009402CC"/>
    <w:rsid w:val="0094070A"/>
    <w:rsid w:val="00940C94"/>
    <w:rsid w:val="00940E7D"/>
    <w:rsid w:val="00940FBB"/>
    <w:rsid w:val="0094193D"/>
    <w:rsid w:val="00941B8C"/>
    <w:rsid w:val="00941CE8"/>
    <w:rsid w:val="00941F9B"/>
    <w:rsid w:val="00942296"/>
    <w:rsid w:val="00942402"/>
    <w:rsid w:val="00943415"/>
    <w:rsid w:val="009434F3"/>
    <w:rsid w:val="00943558"/>
    <w:rsid w:val="009438CA"/>
    <w:rsid w:val="00944188"/>
    <w:rsid w:val="00944899"/>
    <w:rsid w:val="00944CE3"/>
    <w:rsid w:val="009450AE"/>
    <w:rsid w:val="009458F4"/>
    <w:rsid w:val="00945A61"/>
    <w:rsid w:val="009464F8"/>
    <w:rsid w:val="00946CB9"/>
    <w:rsid w:val="0094735F"/>
    <w:rsid w:val="009476E0"/>
    <w:rsid w:val="00947C1A"/>
    <w:rsid w:val="00950521"/>
    <w:rsid w:val="00950B47"/>
    <w:rsid w:val="00950CAE"/>
    <w:rsid w:val="00950E21"/>
    <w:rsid w:val="0095161F"/>
    <w:rsid w:val="0095187B"/>
    <w:rsid w:val="00951D67"/>
    <w:rsid w:val="0095230D"/>
    <w:rsid w:val="00952F5A"/>
    <w:rsid w:val="009530B2"/>
    <w:rsid w:val="009532B4"/>
    <w:rsid w:val="00954606"/>
    <w:rsid w:val="00954E5D"/>
    <w:rsid w:val="009554D0"/>
    <w:rsid w:val="00956566"/>
    <w:rsid w:val="0095663A"/>
    <w:rsid w:val="00957093"/>
    <w:rsid w:val="00957155"/>
    <w:rsid w:val="009575E9"/>
    <w:rsid w:val="00957C85"/>
    <w:rsid w:val="0096016C"/>
    <w:rsid w:val="009603DF"/>
    <w:rsid w:val="009604BF"/>
    <w:rsid w:val="009606F8"/>
    <w:rsid w:val="00960A7B"/>
    <w:rsid w:val="00960B71"/>
    <w:rsid w:val="00960E60"/>
    <w:rsid w:val="009616C2"/>
    <w:rsid w:val="00961918"/>
    <w:rsid w:val="00961BF0"/>
    <w:rsid w:val="00961CC7"/>
    <w:rsid w:val="009628E6"/>
    <w:rsid w:val="00962BCF"/>
    <w:rsid w:val="00962FD0"/>
    <w:rsid w:val="00962FE4"/>
    <w:rsid w:val="0096327A"/>
    <w:rsid w:val="009635D9"/>
    <w:rsid w:val="00963706"/>
    <w:rsid w:val="009637CD"/>
    <w:rsid w:val="00963E48"/>
    <w:rsid w:val="009646A8"/>
    <w:rsid w:val="009647B5"/>
    <w:rsid w:val="0096496A"/>
    <w:rsid w:val="00964B87"/>
    <w:rsid w:val="00964CC1"/>
    <w:rsid w:val="00965735"/>
    <w:rsid w:val="00965807"/>
    <w:rsid w:val="009658E5"/>
    <w:rsid w:val="00965E6F"/>
    <w:rsid w:val="00966F41"/>
    <w:rsid w:val="00967C50"/>
    <w:rsid w:val="009706B0"/>
    <w:rsid w:val="00970B44"/>
    <w:rsid w:val="00970EE0"/>
    <w:rsid w:val="00971070"/>
    <w:rsid w:val="009714AF"/>
    <w:rsid w:val="00971745"/>
    <w:rsid w:val="00971759"/>
    <w:rsid w:val="00971A29"/>
    <w:rsid w:val="00971BDD"/>
    <w:rsid w:val="00971FCB"/>
    <w:rsid w:val="00971FD0"/>
    <w:rsid w:val="0097222D"/>
    <w:rsid w:val="009725EE"/>
    <w:rsid w:val="009726DA"/>
    <w:rsid w:val="009728F1"/>
    <w:rsid w:val="00973A3A"/>
    <w:rsid w:val="00973C03"/>
    <w:rsid w:val="00973D83"/>
    <w:rsid w:val="00974144"/>
    <w:rsid w:val="0097449E"/>
    <w:rsid w:val="00974848"/>
    <w:rsid w:val="009749B0"/>
    <w:rsid w:val="00974BC6"/>
    <w:rsid w:val="00974C21"/>
    <w:rsid w:val="00974D6B"/>
    <w:rsid w:val="00975F5B"/>
    <w:rsid w:val="00976E11"/>
    <w:rsid w:val="00976EFF"/>
    <w:rsid w:val="00977CDA"/>
    <w:rsid w:val="00977D1A"/>
    <w:rsid w:val="009800AD"/>
    <w:rsid w:val="0098070E"/>
    <w:rsid w:val="00980E73"/>
    <w:rsid w:val="00981081"/>
    <w:rsid w:val="009812EE"/>
    <w:rsid w:val="00981896"/>
    <w:rsid w:val="00981A9C"/>
    <w:rsid w:val="00981BF7"/>
    <w:rsid w:val="00981D26"/>
    <w:rsid w:val="00981FA5"/>
    <w:rsid w:val="009820CF"/>
    <w:rsid w:val="00982321"/>
    <w:rsid w:val="00982619"/>
    <w:rsid w:val="00982D0E"/>
    <w:rsid w:val="00983734"/>
    <w:rsid w:val="00983DDD"/>
    <w:rsid w:val="009842A7"/>
    <w:rsid w:val="009842E1"/>
    <w:rsid w:val="00984A22"/>
    <w:rsid w:val="00984A7A"/>
    <w:rsid w:val="00984C40"/>
    <w:rsid w:val="00984D6D"/>
    <w:rsid w:val="009850A9"/>
    <w:rsid w:val="0098518B"/>
    <w:rsid w:val="0098616D"/>
    <w:rsid w:val="0098669D"/>
    <w:rsid w:val="009867D0"/>
    <w:rsid w:val="00986C36"/>
    <w:rsid w:val="00986E52"/>
    <w:rsid w:val="00987433"/>
    <w:rsid w:val="00987842"/>
    <w:rsid w:val="00987957"/>
    <w:rsid w:val="00987C10"/>
    <w:rsid w:val="00987DB1"/>
    <w:rsid w:val="009904B7"/>
    <w:rsid w:val="00990AE5"/>
    <w:rsid w:val="00990D86"/>
    <w:rsid w:val="00991C3B"/>
    <w:rsid w:val="009924D6"/>
    <w:rsid w:val="00992C12"/>
    <w:rsid w:val="00993C41"/>
    <w:rsid w:val="0099582E"/>
    <w:rsid w:val="00997193"/>
    <w:rsid w:val="0099747A"/>
    <w:rsid w:val="00997630"/>
    <w:rsid w:val="009A0652"/>
    <w:rsid w:val="009A11F6"/>
    <w:rsid w:val="009A12E9"/>
    <w:rsid w:val="009A19B3"/>
    <w:rsid w:val="009A1E8C"/>
    <w:rsid w:val="009A22E5"/>
    <w:rsid w:val="009A24FA"/>
    <w:rsid w:val="009A2790"/>
    <w:rsid w:val="009A27E1"/>
    <w:rsid w:val="009A286F"/>
    <w:rsid w:val="009A3377"/>
    <w:rsid w:val="009A3F8F"/>
    <w:rsid w:val="009A41B5"/>
    <w:rsid w:val="009A53DD"/>
    <w:rsid w:val="009A551F"/>
    <w:rsid w:val="009A5577"/>
    <w:rsid w:val="009A656B"/>
    <w:rsid w:val="009A6CEE"/>
    <w:rsid w:val="009A6F75"/>
    <w:rsid w:val="009A727D"/>
    <w:rsid w:val="009A7724"/>
    <w:rsid w:val="009A772A"/>
    <w:rsid w:val="009A79FE"/>
    <w:rsid w:val="009A7A0E"/>
    <w:rsid w:val="009A7D61"/>
    <w:rsid w:val="009B029A"/>
    <w:rsid w:val="009B074F"/>
    <w:rsid w:val="009B07AC"/>
    <w:rsid w:val="009B11F7"/>
    <w:rsid w:val="009B1DAC"/>
    <w:rsid w:val="009B2846"/>
    <w:rsid w:val="009B2C92"/>
    <w:rsid w:val="009B2FF6"/>
    <w:rsid w:val="009B3CE8"/>
    <w:rsid w:val="009B41D6"/>
    <w:rsid w:val="009B42A3"/>
    <w:rsid w:val="009B53FF"/>
    <w:rsid w:val="009B5777"/>
    <w:rsid w:val="009B5975"/>
    <w:rsid w:val="009B6644"/>
    <w:rsid w:val="009B6CC4"/>
    <w:rsid w:val="009B72A1"/>
    <w:rsid w:val="009B749F"/>
    <w:rsid w:val="009B7B40"/>
    <w:rsid w:val="009C002C"/>
    <w:rsid w:val="009C0234"/>
    <w:rsid w:val="009C0250"/>
    <w:rsid w:val="009C07CE"/>
    <w:rsid w:val="009C1072"/>
    <w:rsid w:val="009C18C2"/>
    <w:rsid w:val="009C194C"/>
    <w:rsid w:val="009C1B2A"/>
    <w:rsid w:val="009C1FAD"/>
    <w:rsid w:val="009C215D"/>
    <w:rsid w:val="009C273B"/>
    <w:rsid w:val="009C2D1D"/>
    <w:rsid w:val="009C2EC3"/>
    <w:rsid w:val="009C3441"/>
    <w:rsid w:val="009C375F"/>
    <w:rsid w:val="009C3A19"/>
    <w:rsid w:val="009C3BFF"/>
    <w:rsid w:val="009C3E88"/>
    <w:rsid w:val="009C4189"/>
    <w:rsid w:val="009C453D"/>
    <w:rsid w:val="009C4E19"/>
    <w:rsid w:val="009C5232"/>
    <w:rsid w:val="009C52E7"/>
    <w:rsid w:val="009C5371"/>
    <w:rsid w:val="009C5F44"/>
    <w:rsid w:val="009C6D46"/>
    <w:rsid w:val="009C70B6"/>
    <w:rsid w:val="009C715C"/>
    <w:rsid w:val="009C73BD"/>
    <w:rsid w:val="009C75DD"/>
    <w:rsid w:val="009C7797"/>
    <w:rsid w:val="009D01BB"/>
    <w:rsid w:val="009D0381"/>
    <w:rsid w:val="009D0828"/>
    <w:rsid w:val="009D0DC1"/>
    <w:rsid w:val="009D0F10"/>
    <w:rsid w:val="009D14BC"/>
    <w:rsid w:val="009D173A"/>
    <w:rsid w:val="009D35DF"/>
    <w:rsid w:val="009D387F"/>
    <w:rsid w:val="009D416D"/>
    <w:rsid w:val="009D43BF"/>
    <w:rsid w:val="009D43C1"/>
    <w:rsid w:val="009D47A2"/>
    <w:rsid w:val="009D4B27"/>
    <w:rsid w:val="009D511E"/>
    <w:rsid w:val="009D5425"/>
    <w:rsid w:val="009D58B8"/>
    <w:rsid w:val="009D612E"/>
    <w:rsid w:val="009D6FB0"/>
    <w:rsid w:val="009D7B65"/>
    <w:rsid w:val="009D7C4C"/>
    <w:rsid w:val="009E0525"/>
    <w:rsid w:val="009E09FD"/>
    <w:rsid w:val="009E19D6"/>
    <w:rsid w:val="009E267C"/>
    <w:rsid w:val="009E37E2"/>
    <w:rsid w:val="009E38DB"/>
    <w:rsid w:val="009E45AA"/>
    <w:rsid w:val="009E4E94"/>
    <w:rsid w:val="009E4EFA"/>
    <w:rsid w:val="009E5761"/>
    <w:rsid w:val="009E5A18"/>
    <w:rsid w:val="009E6425"/>
    <w:rsid w:val="009E668D"/>
    <w:rsid w:val="009E7B1B"/>
    <w:rsid w:val="009E7BC7"/>
    <w:rsid w:val="009E7E0F"/>
    <w:rsid w:val="009F0CF6"/>
    <w:rsid w:val="009F13B8"/>
    <w:rsid w:val="009F19B0"/>
    <w:rsid w:val="009F1C71"/>
    <w:rsid w:val="009F258A"/>
    <w:rsid w:val="009F38BF"/>
    <w:rsid w:val="009F3F9F"/>
    <w:rsid w:val="009F4812"/>
    <w:rsid w:val="009F4937"/>
    <w:rsid w:val="009F4ABC"/>
    <w:rsid w:val="009F541B"/>
    <w:rsid w:val="009F5F73"/>
    <w:rsid w:val="009F60D4"/>
    <w:rsid w:val="009F61BA"/>
    <w:rsid w:val="009F66B3"/>
    <w:rsid w:val="009F672E"/>
    <w:rsid w:val="009F6CD8"/>
    <w:rsid w:val="009F6DA7"/>
    <w:rsid w:val="009F6E54"/>
    <w:rsid w:val="009F7942"/>
    <w:rsid w:val="009F7B61"/>
    <w:rsid w:val="00A00181"/>
    <w:rsid w:val="00A00377"/>
    <w:rsid w:val="00A003FD"/>
    <w:rsid w:val="00A007C0"/>
    <w:rsid w:val="00A01294"/>
    <w:rsid w:val="00A015C2"/>
    <w:rsid w:val="00A01CC9"/>
    <w:rsid w:val="00A0262C"/>
    <w:rsid w:val="00A02CBF"/>
    <w:rsid w:val="00A0378E"/>
    <w:rsid w:val="00A03BB4"/>
    <w:rsid w:val="00A04084"/>
    <w:rsid w:val="00A048CD"/>
    <w:rsid w:val="00A05C1A"/>
    <w:rsid w:val="00A06396"/>
    <w:rsid w:val="00A06EFD"/>
    <w:rsid w:val="00A072D4"/>
    <w:rsid w:val="00A0787F"/>
    <w:rsid w:val="00A079CD"/>
    <w:rsid w:val="00A07E05"/>
    <w:rsid w:val="00A10217"/>
    <w:rsid w:val="00A103FB"/>
    <w:rsid w:val="00A10F49"/>
    <w:rsid w:val="00A11A29"/>
    <w:rsid w:val="00A11A57"/>
    <w:rsid w:val="00A12165"/>
    <w:rsid w:val="00A12EB9"/>
    <w:rsid w:val="00A134ED"/>
    <w:rsid w:val="00A13BC7"/>
    <w:rsid w:val="00A13DDC"/>
    <w:rsid w:val="00A13E27"/>
    <w:rsid w:val="00A14039"/>
    <w:rsid w:val="00A14302"/>
    <w:rsid w:val="00A1460C"/>
    <w:rsid w:val="00A14A79"/>
    <w:rsid w:val="00A14AA8"/>
    <w:rsid w:val="00A14D0F"/>
    <w:rsid w:val="00A159FD"/>
    <w:rsid w:val="00A15A41"/>
    <w:rsid w:val="00A15F5D"/>
    <w:rsid w:val="00A161F4"/>
    <w:rsid w:val="00A162F1"/>
    <w:rsid w:val="00A163D7"/>
    <w:rsid w:val="00A16768"/>
    <w:rsid w:val="00A16A18"/>
    <w:rsid w:val="00A16F42"/>
    <w:rsid w:val="00A1782E"/>
    <w:rsid w:val="00A207B7"/>
    <w:rsid w:val="00A210A7"/>
    <w:rsid w:val="00A21571"/>
    <w:rsid w:val="00A21ECA"/>
    <w:rsid w:val="00A2300B"/>
    <w:rsid w:val="00A2365B"/>
    <w:rsid w:val="00A23801"/>
    <w:rsid w:val="00A23CA1"/>
    <w:rsid w:val="00A23DA6"/>
    <w:rsid w:val="00A24022"/>
    <w:rsid w:val="00A24A2A"/>
    <w:rsid w:val="00A2518F"/>
    <w:rsid w:val="00A25190"/>
    <w:rsid w:val="00A26465"/>
    <w:rsid w:val="00A26747"/>
    <w:rsid w:val="00A269CA"/>
    <w:rsid w:val="00A277BB"/>
    <w:rsid w:val="00A27FB9"/>
    <w:rsid w:val="00A300D6"/>
    <w:rsid w:val="00A302C0"/>
    <w:rsid w:val="00A30841"/>
    <w:rsid w:val="00A30EED"/>
    <w:rsid w:val="00A31F02"/>
    <w:rsid w:val="00A320C8"/>
    <w:rsid w:val="00A32551"/>
    <w:rsid w:val="00A3284A"/>
    <w:rsid w:val="00A33209"/>
    <w:rsid w:val="00A335EA"/>
    <w:rsid w:val="00A33CD9"/>
    <w:rsid w:val="00A33E31"/>
    <w:rsid w:val="00A34080"/>
    <w:rsid w:val="00A340EB"/>
    <w:rsid w:val="00A344C4"/>
    <w:rsid w:val="00A34D6A"/>
    <w:rsid w:val="00A3501C"/>
    <w:rsid w:val="00A357B0"/>
    <w:rsid w:val="00A35E31"/>
    <w:rsid w:val="00A35ED1"/>
    <w:rsid w:val="00A366F7"/>
    <w:rsid w:val="00A36C0E"/>
    <w:rsid w:val="00A36EA4"/>
    <w:rsid w:val="00A3712D"/>
    <w:rsid w:val="00A372FA"/>
    <w:rsid w:val="00A3779C"/>
    <w:rsid w:val="00A37858"/>
    <w:rsid w:val="00A37AFF"/>
    <w:rsid w:val="00A37D8A"/>
    <w:rsid w:val="00A403C5"/>
    <w:rsid w:val="00A40445"/>
    <w:rsid w:val="00A404B1"/>
    <w:rsid w:val="00A40E62"/>
    <w:rsid w:val="00A40E73"/>
    <w:rsid w:val="00A412E9"/>
    <w:rsid w:val="00A41347"/>
    <w:rsid w:val="00A41545"/>
    <w:rsid w:val="00A41ADD"/>
    <w:rsid w:val="00A42E92"/>
    <w:rsid w:val="00A432B7"/>
    <w:rsid w:val="00A43A1A"/>
    <w:rsid w:val="00A43DBF"/>
    <w:rsid w:val="00A445F7"/>
    <w:rsid w:val="00A44916"/>
    <w:rsid w:val="00A45631"/>
    <w:rsid w:val="00A45950"/>
    <w:rsid w:val="00A45D2F"/>
    <w:rsid w:val="00A4602D"/>
    <w:rsid w:val="00A464A3"/>
    <w:rsid w:val="00A46504"/>
    <w:rsid w:val="00A466CE"/>
    <w:rsid w:val="00A474C9"/>
    <w:rsid w:val="00A475A5"/>
    <w:rsid w:val="00A47F0B"/>
    <w:rsid w:val="00A50128"/>
    <w:rsid w:val="00A502EE"/>
    <w:rsid w:val="00A50765"/>
    <w:rsid w:val="00A50815"/>
    <w:rsid w:val="00A50B52"/>
    <w:rsid w:val="00A5187A"/>
    <w:rsid w:val="00A51A83"/>
    <w:rsid w:val="00A51AF1"/>
    <w:rsid w:val="00A51BA2"/>
    <w:rsid w:val="00A52235"/>
    <w:rsid w:val="00A5257C"/>
    <w:rsid w:val="00A5260D"/>
    <w:rsid w:val="00A5260E"/>
    <w:rsid w:val="00A53556"/>
    <w:rsid w:val="00A5464B"/>
    <w:rsid w:val="00A5497D"/>
    <w:rsid w:val="00A554C8"/>
    <w:rsid w:val="00A57210"/>
    <w:rsid w:val="00A5758B"/>
    <w:rsid w:val="00A575B6"/>
    <w:rsid w:val="00A57644"/>
    <w:rsid w:val="00A5790F"/>
    <w:rsid w:val="00A57B92"/>
    <w:rsid w:val="00A603E2"/>
    <w:rsid w:val="00A608FB"/>
    <w:rsid w:val="00A613EB"/>
    <w:rsid w:val="00A61777"/>
    <w:rsid w:val="00A61A8B"/>
    <w:rsid w:val="00A622A7"/>
    <w:rsid w:val="00A62796"/>
    <w:rsid w:val="00A62EBD"/>
    <w:rsid w:val="00A62FB2"/>
    <w:rsid w:val="00A63AAA"/>
    <w:rsid w:val="00A63F6E"/>
    <w:rsid w:val="00A644A7"/>
    <w:rsid w:val="00A64729"/>
    <w:rsid w:val="00A651BE"/>
    <w:rsid w:val="00A65AA9"/>
    <w:rsid w:val="00A66126"/>
    <w:rsid w:val="00A66232"/>
    <w:rsid w:val="00A66719"/>
    <w:rsid w:val="00A66FD6"/>
    <w:rsid w:val="00A6729F"/>
    <w:rsid w:val="00A675B6"/>
    <w:rsid w:val="00A67ACB"/>
    <w:rsid w:val="00A67AF1"/>
    <w:rsid w:val="00A67B17"/>
    <w:rsid w:val="00A67BC2"/>
    <w:rsid w:val="00A67D25"/>
    <w:rsid w:val="00A67F7B"/>
    <w:rsid w:val="00A70246"/>
    <w:rsid w:val="00A709BD"/>
    <w:rsid w:val="00A71432"/>
    <w:rsid w:val="00A71613"/>
    <w:rsid w:val="00A71C51"/>
    <w:rsid w:val="00A72332"/>
    <w:rsid w:val="00A73029"/>
    <w:rsid w:val="00A731D2"/>
    <w:rsid w:val="00A73F15"/>
    <w:rsid w:val="00A7401A"/>
    <w:rsid w:val="00A74909"/>
    <w:rsid w:val="00A74D16"/>
    <w:rsid w:val="00A75171"/>
    <w:rsid w:val="00A75379"/>
    <w:rsid w:val="00A76C9E"/>
    <w:rsid w:val="00A7717F"/>
    <w:rsid w:val="00A77612"/>
    <w:rsid w:val="00A77AB9"/>
    <w:rsid w:val="00A77C5E"/>
    <w:rsid w:val="00A77F93"/>
    <w:rsid w:val="00A802E9"/>
    <w:rsid w:val="00A8064C"/>
    <w:rsid w:val="00A8072D"/>
    <w:rsid w:val="00A80BDD"/>
    <w:rsid w:val="00A8102D"/>
    <w:rsid w:val="00A81695"/>
    <w:rsid w:val="00A81DC5"/>
    <w:rsid w:val="00A8273D"/>
    <w:rsid w:val="00A829A0"/>
    <w:rsid w:val="00A83211"/>
    <w:rsid w:val="00A83648"/>
    <w:rsid w:val="00A83A33"/>
    <w:rsid w:val="00A83AD5"/>
    <w:rsid w:val="00A83C2E"/>
    <w:rsid w:val="00A83C69"/>
    <w:rsid w:val="00A84323"/>
    <w:rsid w:val="00A84A49"/>
    <w:rsid w:val="00A85530"/>
    <w:rsid w:val="00A85C97"/>
    <w:rsid w:val="00A863DD"/>
    <w:rsid w:val="00A865A3"/>
    <w:rsid w:val="00A867E2"/>
    <w:rsid w:val="00A86FCE"/>
    <w:rsid w:val="00A874E3"/>
    <w:rsid w:val="00A8770C"/>
    <w:rsid w:val="00A904B2"/>
    <w:rsid w:val="00A909EC"/>
    <w:rsid w:val="00A90A51"/>
    <w:rsid w:val="00A91637"/>
    <w:rsid w:val="00A919BB"/>
    <w:rsid w:val="00A92809"/>
    <w:rsid w:val="00A92BDE"/>
    <w:rsid w:val="00A92FEC"/>
    <w:rsid w:val="00A93910"/>
    <w:rsid w:val="00A93CFD"/>
    <w:rsid w:val="00A9435F"/>
    <w:rsid w:val="00A94DA0"/>
    <w:rsid w:val="00A94F07"/>
    <w:rsid w:val="00A951AD"/>
    <w:rsid w:val="00A955BA"/>
    <w:rsid w:val="00A957D4"/>
    <w:rsid w:val="00A960D6"/>
    <w:rsid w:val="00A97283"/>
    <w:rsid w:val="00A9732F"/>
    <w:rsid w:val="00A974CC"/>
    <w:rsid w:val="00AA0D34"/>
    <w:rsid w:val="00AA0EB2"/>
    <w:rsid w:val="00AA13F3"/>
    <w:rsid w:val="00AA20DB"/>
    <w:rsid w:val="00AA2199"/>
    <w:rsid w:val="00AA29B8"/>
    <w:rsid w:val="00AA29E7"/>
    <w:rsid w:val="00AA2C62"/>
    <w:rsid w:val="00AA35E1"/>
    <w:rsid w:val="00AA3A7A"/>
    <w:rsid w:val="00AA42E3"/>
    <w:rsid w:val="00AA4460"/>
    <w:rsid w:val="00AA4BFE"/>
    <w:rsid w:val="00AA58E1"/>
    <w:rsid w:val="00AA641D"/>
    <w:rsid w:val="00AA694D"/>
    <w:rsid w:val="00AA7AD6"/>
    <w:rsid w:val="00AB0A07"/>
    <w:rsid w:val="00AB1D07"/>
    <w:rsid w:val="00AB1EDD"/>
    <w:rsid w:val="00AB248D"/>
    <w:rsid w:val="00AB2837"/>
    <w:rsid w:val="00AB314C"/>
    <w:rsid w:val="00AB31F4"/>
    <w:rsid w:val="00AB35FF"/>
    <w:rsid w:val="00AB396D"/>
    <w:rsid w:val="00AB3B07"/>
    <w:rsid w:val="00AB4100"/>
    <w:rsid w:val="00AB4849"/>
    <w:rsid w:val="00AB525C"/>
    <w:rsid w:val="00AB7211"/>
    <w:rsid w:val="00AC0053"/>
    <w:rsid w:val="00AC0714"/>
    <w:rsid w:val="00AC109E"/>
    <w:rsid w:val="00AC1570"/>
    <w:rsid w:val="00AC33F9"/>
    <w:rsid w:val="00AC3A8F"/>
    <w:rsid w:val="00AC3E20"/>
    <w:rsid w:val="00AC476E"/>
    <w:rsid w:val="00AC47DF"/>
    <w:rsid w:val="00AC486E"/>
    <w:rsid w:val="00AC4BFE"/>
    <w:rsid w:val="00AC530C"/>
    <w:rsid w:val="00AC5E06"/>
    <w:rsid w:val="00AC602F"/>
    <w:rsid w:val="00AC6093"/>
    <w:rsid w:val="00AC6312"/>
    <w:rsid w:val="00AC6657"/>
    <w:rsid w:val="00AC6F37"/>
    <w:rsid w:val="00AC76AB"/>
    <w:rsid w:val="00AC7AE2"/>
    <w:rsid w:val="00AD104D"/>
    <w:rsid w:val="00AD104E"/>
    <w:rsid w:val="00AD1288"/>
    <w:rsid w:val="00AD1A4D"/>
    <w:rsid w:val="00AD28E6"/>
    <w:rsid w:val="00AD2B36"/>
    <w:rsid w:val="00AD2F26"/>
    <w:rsid w:val="00AD41FA"/>
    <w:rsid w:val="00AD42B2"/>
    <w:rsid w:val="00AD4375"/>
    <w:rsid w:val="00AD46B4"/>
    <w:rsid w:val="00AD46F0"/>
    <w:rsid w:val="00AD4964"/>
    <w:rsid w:val="00AD4D10"/>
    <w:rsid w:val="00AD5148"/>
    <w:rsid w:val="00AD5670"/>
    <w:rsid w:val="00AD5A94"/>
    <w:rsid w:val="00AD5FEA"/>
    <w:rsid w:val="00AD627A"/>
    <w:rsid w:val="00AD667E"/>
    <w:rsid w:val="00AD681C"/>
    <w:rsid w:val="00AD6F3D"/>
    <w:rsid w:val="00AD76C2"/>
    <w:rsid w:val="00AD79C2"/>
    <w:rsid w:val="00AD7B6F"/>
    <w:rsid w:val="00AD7B93"/>
    <w:rsid w:val="00AE0555"/>
    <w:rsid w:val="00AE05EF"/>
    <w:rsid w:val="00AE0869"/>
    <w:rsid w:val="00AE0A8F"/>
    <w:rsid w:val="00AE0CC5"/>
    <w:rsid w:val="00AE0E71"/>
    <w:rsid w:val="00AE17FD"/>
    <w:rsid w:val="00AE1C37"/>
    <w:rsid w:val="00AE2B60"/>
    <w:rsid w:val="00AE2E36"/>
    <w:rsid w:val="00AE34FE"/>
    <w:rsid w:val="00AE3708"/>
    <w:rsid w:val="00AE390E"/>
    <w:rsid w:val="00AE416E"/>
    <w:rsid w:val="00AE4300"/>
    <w:rsid w:val="00AE495C"/>
    <w:rsid w:val="00AE49CE"/>
    <w:rsid w:val="00AE4A9D"/>
    <w:rsid w:val="00AE4B85"/>
    <w:rsid w:val="00AE5007"/>
    <w:rsid w:val="00AE54B9"/>
    <w:rsid w:val="00AE54E5"/>
    <w:rsid w:val="00AE6113"/>
    <w:rsid w:val="00AE6149"/>
    <w:rsid w:val="00AE6370"/>
    <w:rsid w:val="00AE6F5E"/>
    <w:rsid w:val="00AE6FF5"/>
    <w:rsid w:val="00AE7209"/>
    <w:rsid w:val="00AE73D3"/>
    <w:rsid w:val="00AE796B"/>
    <w:rsid w:val="00AE7A04"/>
    <w:rsid w:val="00AE7CA5"/>
    <w:rsid w:val="00AF06DA"/>
    <w:rsid w:val="00AF0F30"/>
    <w:rsid w:val="00AF1C69"/>
    <w:rsid w:val="00AF21AD"/>
    <w:rsid w:val="00AF2477"/>
    <w:rsid w:val="00AF2516"/>
    <w:rsid w:val="00AF25DD"/>
    <w:rsid w:val="00AF26F5"/>
    <w:rsid w:val="00AF2DC5"/>
    <w:rsid w:val="00AF303D"/>
    <w:rsid w:val="00AF317F"/>
    <w:rsid w:val="00AF44B9"/>
    <w:rsid w:val="00AF48D0"/>
    <w:rsid w:val="00AF4940"/>
    <w:rsid w:val="00AF4CAB"/>
    <w:rsid w:val="00AF58A0"/>
    <w:rsid w:val="00AF68BC"/>
    <w:rsid w:val="00AF6961"/>
    <w:rsid w:val="00AF6DD0"/>
    <w:rsid w:val="00AF72EE"/>
    <w:rsid w:val="00AF7573"/>
    <w:rsid w:val="00AF7BA4"/>
    <w:rsid w:val="00B0087F"/>
    <w:rsid w:val="00B00D2B"/>
    <w:rsid w:val="00B00DF2"/>
    <w:rsid w:val="00B011A6"/>
    <w:rsid w:val="00B01313"/>
    <w:rsid w:val="00B019FD"/>
    <w:rsid w:val="00B01A6D"/>
    <w:rsid w:val="00B01BE2"/>
    <w:rsid w:val="00B01DBE"/>
    <w:rsid w:val="00B020DC"/>
    <w:rsid w:val="00B02431"/>
    <w:rsid w:val="00B03D09"/>
    <w:rsid w:val="00B05665"/>
    <w:rsid w:val="00B05A45"/>
    <w:rsid w:val="00B0603E"/>
    <w:rsid w:val="00B061DA"/>
    <w:rsid w:val="00B06232"/>
    <w:rsid w:val="00B06FE6"/>
    <w:rsid w:val="00B075B2"/>
    <w:rsid w:val="00B07AB9"/>
    <w:rsid w:val="00B07DA5"/>
    <w:rsid w:val="00B10856"/>
    <w:rsid w:val="00B10D21"/>
    <w:rsid w:val="00B11608"/>
    <w:rsid w:val="00B1173D"/>
    <w:rsid w:val="00B121BC"/>
    <w:rsid w:val="00B12435"/>
    <w:rsid w:val="00B12666"/>
    <w:rsid w:val="00B129D4"/>
    <w:rsid w:val="00B12B5A"/>
    <w:rsid w:val="00B1326F"/>
    <w:rsid w:val="00B132C4"/>
    <w:rsid w:val="00B13612"/>
    <w:rsid w:val="00B14BB9"/>
    <w:rsid w:val="00B150C1"/>
    <w:rsid w:val="00B153E2"/>
    <w:rsid w:val="00B15741"/>
    <w:rsid w:val="00B158D3"/>
    <w:rsid w:val="00B15C4F"/>
    <w:rsid w:val="00B1668A"/>
    <w:rsid w:val="00B167FC"/>
    <w:rsid w:val="00B16A2E"/>
    <w:rsid w:val="00B16DB8"/>
    <w:rsid w:val="00B16FBA"/>
    <w:rsid w:val="00B20139"/>
    <w:rsid w:val="00B20165"/>
    <w:rsid w:val="00B204B8"/>
    <w:rsid w:val="00B206F2"/>
    <w:rsid w:val="00B20E5D"/>
    <w:rsid w:val="00B2172A"/>
    <w:rsid w:val="00B2196C"/>
    <w:rsid w:val="00B21C8E"/>
    <w:rsid w:val="00B21FA9"/>
    <w:rsid w:val="00B228F0"/>
    <w:rsid w:val="00B22987"/>
    <w:rsid w:val="00B22C29"/>
    <w:rsid w:val="00B22C65"/>
    <w:rsid w:val="00B23D09"/>
    <w:rsid w:val="00B24C3C"/>
    <w:rsid w:val="00B24ED1"/>
    <w:rsid w:val="00B250AA"/>
    <w:rsid w:val="00B2557B"/>
    <w:rsid w:val="00B2561B"/>
    <w:rsid w:val="00B25B8C"/>
    <w:rsid w:val="00B25BA1"/>
    <w:rsid w:val="00B2690B"/>
    <w:rsid w:val="00B27568"/>
    <w:rsid w:val="00B276BB"/>
    <w:rsid w:val="00B27B89"/>
    <w:rsid w:val="00B301F8"/>
    <w:rsid w:val="00B30693"/>
    <w:rsid w:val="00B30A42"/>
    <w:rsid w:val="00B30AA3"/>
    <w:rsid w:val="00B3143C"/>
    <w:rsid w:val="00B31ACB"/>
    <w:rsid w:val="00B31D64"/>
    <w:rsid w:val="00B320B4"/>
    <w:rsid w:val="00B32BF0"/>
    <w:rsid w:val="00B32EF3"/>
    <w:rsid w:val="00B333A8"/>
    <w:rsid w:val="00B33E43"/>
    <w:rsid w:val="00B34186"/>
    <w:rsid w:val="00B34330"/>
    <w:rsid w:val="00B34ADD"/>
    <w:rsid w:val="00B34C8B"/>
    <w:rsid w:val="00B354E7"/>
    <w:rsid w:val="00B35B16"/>
    <w:rsid w:val="00B35C2B"/>
    <w:rsid w:val="00B364A5"/>
    <w:rsid w:val="00B36C4D"/>
    <w:rsid w:val="00B378CD"/>
    <w:rsid w:val="00B37F66"/>
    <w:rsid w:val="00B400A5"/>
    <w:rsid w:val="00B4024A"/>
    <w:rsid w:val="00B40948"/>
    <w:rsid w:val="00B40EA3"/>
    <w:rsid w:val="00B42274"/>
    <w:rsid w:val="00B42F50"/>
    <w:rsid w:val="00B431F6"/>
    <w:rsid w:val="00B43448"/>
    <w:rsid w:val="00B43A91"/>
    <w:rsid w:val="00B44079"/>
    <w:rsid w:val="00B44203"/>
    <w:rsid w:val="00B4472A"/>
    <w:rsid w:val="00B447EC"/>
    <w:rsid w:val="00B45282"/>
    <w:rsid w:val="00B45A81"/>
    <w:rsid w:val="00B47022"/>
    <w:rsid w:val="00B4733B"/>
    <w:rsid w:val="00B478C1"/>
    <w:rsid w:val="00B50154"/>
    <w:rsid w:val="00B50403"/>
    <w:rsid w:val="00B50667"/>
    <w:rsid w:val="00B5168B"/>
    <w:rsid w:val="00B519A9"/>
    <w:rsid w:val="00B51E55"/>
    <w:rsid w:val="00B51FE4"/>
    <w:rsid w:val="00B52931"/>
    <w:rsid w:val="00B5299B"/>
    <w:rsid w:val="00B52ECB"/>
    <w:rsid w:val="00B53167"/>
    <w:rsid w:val="00B5331A"/>
    <w:rsid w:val="00B53740"/>
    <w:rsid w:val="00B543F9"/>
    <w:rsid w:val="00B54556"/>
    <w:rsid w:val="00B54F49"/>
    <w:rsid w:val="00B55D80"/>
    <w:rsid w:val="00B577BE"/>
    <w:rsid w:val="00B57AFE"/>
    <w:rsid w:val="00B60060"/>
    <w:rsid w:val="00B604E7"/>
    <w:rsid w:val="00B60D47"/>
    <w:rsid w:val="00B6166A"/>
    <w:rsid w:val="00B6280E"/>
    <w:rsid w:val="00B62D78"/>
    <w:rsid w:val="00B636DF"/>
    <w:rsid w:val="00B63D67"/>
    <w:rsid w:val="00B64240"/>
    <w:rsid w:val="00B6496F"/>
    <w:rsid w:val="00B6601B"/>
    <w:rsid w:val="00B66923"/>
    <w:rsid w:val="00B66973"/>
    <w:rsid w:val="00B66C1A"/>
    <w:rsid w:val="00B66DD4"/>
    <w:rsid w:val="00B67576"/>
    <w:rsid w:val="00B675FB"/>
    <w:rsid w:val="00B67EED"/>
    <w:rsid w:val="00B7043C"/>
    <w:rsid w:val="00B70448"/>
    <w:rsid w:val="00B70AD4"/>
    <w:rsid w:val="00B70D45"/>
    <w:rsid w:val="00B71412"/>
    <w:rsid w:val="00B7161F"/>
    <w:rsid w:val="00B71AFB"/>
    <w:rsid w:val="00B71CCD"/>
    <w:rsid w:val="00B72092"/>
    <w:rsid w:val="00B723ED"/>
    <w:rsid w:val="00B72BA4"/>
    <w:rsid w:val="00B72EDD"/>
    <w:rsid w:val="00B73701"/>
    <w:rsid w:val="00B7384C"/>
    <w:rsid w:val="00B738E9"/>
    <w:rsid w:val="00B747E3"/>
    <w:rsid w:val="00B750BF"/>
    <w:rsid w:val="00B75E29"/>
    <w:rsid w:val="00B75FBC"/>
    <w:rsid w:val="00B765C4"/>
    <w:rsid w:val="00B765E4"/>
    <w:rsid w:val="00B76A2D"/>
    <w:rsid w:val="00B804EC"/>
    <w:rsid w:val="00B8056A"/>
    <w:rsid w:val="00B80965"/>
    <w:rsid w:val="00B815CC"/>
    <w:rsid w:val="00B81CD6"/>
    <w:rsid w:val="00B81FE5"/>
    <w:rsid w:val="00B8261A"/>
    <w:rsid w:val="00B82F80"/>
    <w:rsid w:val="00B83595"/>
    <w:rsid w:val="00B83D5C"/>
    <w:rsid w:val="00B8419E"/>
    <w:rsid w:val="00B845FD"/>
    <w:rsid w:val="00B84660"/>
    <w:rsid w:val="00B84667"/>
    <w:rsid w:val="00B8470A"/>
    <w:rsid w:val="00B850E8"/>
    <w:rsid w:val="00B85492"/>
    <w:rsid w:val="00B85A32"/>
    <w:rsid w:val="00B85D29"/>
    <w:rsid w:val="00B86371"/>
    <w:rsid w:val="00B86BB4"/>
    <w:rsid w:val="00B8715B"/>
    <w:rsid w:val="00B876CF"/>
    <w:rsid w:val="00B878A2"/>
    <w:rsid w:val="00B90064"/>
    <w:rsid w:val="00B90532"/>
    <w:rsid w:val="00B90C2B"/>
    <w:rsid w:val="00B91903"/>
    <w:rsid w:val="00B92AFC"/>
    <w:rsid w:val="00B92B3A"/>
    <w:rsid w:val="00B92EC1"/>
    <w:rsid w:val="00B9348F"/>
    <w:rsid w:val="00B93916"/>
    <w:rsid w:val="00B94605"/>
    <w:rsid w:val="00B94D5A"/>
    <w:rsid w:val="00B94D61"/>
    <w:rsid w:val="00B94EED"/>
    <w:rsid w:val="00B95292"/>
    <w:rsid w:val="00B953EF"/>
    <w:rsid w:val="00B954B6"/>
    <w:rsid w:val="00B959A2"/>
    <w:rsid w:val="00B95B77"/>
    <w:rsid w:val="00B960F5"/>
    <w:rsid w:val="00B961B6"/>
    <w:rsid w:val="00B96EDC"/>
    <w:rsid w:val="00B970DA"/>
    <w:rsid w:val="00B974A3"/>
    <w:rsid w:val="00B97A14"/>
    <w:rsid w:val="00B97D5B"/>
    <w:rsid w:val="00B97E6A"/>
    <w:rsid w:val="00B97F57"/>
    <w:rsid w:val="00BA074D"/>
    <w:rsid w:val="00BA098E"/>
    <w:rsid w:val="00BA184F"/>
    <w:rsid w:val="00BA221E"/>
    <w:rsid w:val="00BA25A0"/>
    <w:rsid w:val="00BA2C6F"/>
    <w:rsid w:val="00BA3535"/>
    <w:rsid w:val="00BA392C"/>
    <w:rsid w:val="00BA459A"/>
    <w:rsid w:val="00BA46C8"/>
    <w:rsid w:val="00BA4771"/>
    <w:rsid w:val="00BA4793"/>
    <w:rsid w:val="00BA4A05"/>
    <w:rsid w:val="00BA4DD9"/>
    <w:rsid w:val="00BA5815"/>
    <w:rsid w:val="00BA5B5B"/>
    <w:rsid w:val="00BA6B02"/>
    <w:rsid w:val="00BA777E"/>
    <w:rsid w:val="00BA7A70"/>
    <w:rsid w:val="00BB0B48"/>
    <w:rsid w:val="00BB0B62"/>
    <w:rsid w:val="00BB0FA1"/>
    <w:rsid w:val="00BB1204"/>
    <w:rsid w:val="00BB1CDE"/>
    <w:rsid w:val="00BB1F9E"/>
    <w:rsid w:val="00BB23F4"/>
    <w:rsid w:val="00BB2859"/>
    <w:rsid w:val="00BB2EE9"/>
    <w:rsid w:val="00BB3285"/>
    <w:rsid w:val="00BB3829"/>
    <w:rsid w:val="00BB405E"/>
    <w:rsid w:val="00BB464B"/>
    <w:rsid w:val="00BB4FA0"/>
    <w:rsid w:val="00BB4FD8"/>
    <w:rsid w:val="00BB504E"/>
    <w:rsid w:val="00BB5CBC"/>
    <w:rsid w:val="00BB649F"/>
    <w:rsid w:val="00BB66A7"/>
    <w:rsid w:val="00BB6AC9"/>
    <w:rsid w:val="00BB783D"/>
    <w:rsid w:val="00BB7D69"/>
    <w:rsid w:val="00BC013D"/>
    <w:rsid w:val="00BC158C"/>
    <w:rsid w:val="00BC19CB"/>
    <w:rsid w:val="00BC1E63"/>
    <w:rsid w:val="00BC2F40"/>
    <w:rsid w:val="00BC325E"/>
    <w:rsid w:val="00BC4155"/>
    <w:rsid w:val="00BC427D"/>
    <w:rsid w:val="00BC4670"/>
    <w:rsid w:val="00BC4DFE"/>
    <w:rsid w:val="00BC5227"/>
    <w:rsid w:val="00BC5793"/>
    <w:rsid w:val="00BC579A"/>
    <w:rsid w:val="00BC5BDC"/>
    <w:rsid w:val="00BC6779"/>
    <w:rsid w:val="00BC6DAA"/>
    <w:rsid w:val="00BD0213"/>
    <w:rsid w:val="00BD032C"/>
    <w:rsid w:val="00BD052A"/>
    <w:rsid w:val="00BD0C76"/>
    <w:rsid w:val="00BD0DBF"/>
    <w:rsid w:val="00BD15F4"/>
    <w:rsid w:val="00BD160D"/>
    <w:rsid w:val="00BD16BB"/>
    <w:rsid w:val="00BD1953"/>
    <w:rsid w:val="00BD3206"/>
    <w:rsid w:val="00BD3798"/>
    <w:rsid w:val="00BD39BB"/>
    <w:rsid w:val="00BD3CF3"/>
    <w:rsid w:val="00BD4A3D"/>
    <w:rsid w:val="00BD4B0C"/>
    <w:rsid w:val="00BD4C12"/>
    <w:rsid w:val="00BD50AE"/>
    <w:rsid w:val="00BD6F70"/>
    <w:rsid w:val="00BD72D1"/>
    <w:rsid w:val="00BD78DD"/>
    <w:rsid w:val="00BD7A6B"/>
    <w:rsid w:val="00BD7A81"/>
    <w:rsid w:val="00BD7C14"/>
    <w:rsid w:val="00BE0483"/>
    <w:rsid w:val="00BE0964"/>
    <w:rsid w:val="00BE0DBD"/>
    <w:rsid w:val="00BE0DE6"/>
    <w:rsid w:val="00BE195D"/>
    <w:rsid w:val="00BE1BEA"/>
    <w:rsid w:val="00BE1F93"/>
    <w:rsid w:val="00BE216D"/>
    <w:rsid w:val="00BE2B0F"/>
    <w:rsid w:val="00BE31A9"/>
    <w:rsid w:val="00BE3988"/>
    <w:rsid w:val="00BE470A"/>
    <w:rsid w:val="00BE57B0"/>
    <w:rsid w:val="00BE5ABF"/>
    <w:rsid w:val="00BE5B1C"/>
    <w:rsid w:val="00BE7800"/>
    <w:rsid w:val="00BE7B2D"/>
    <w:rsid w:val="00BE7DC6"/>
    <w:rsid w:val="00BF026A"/>
    <w:rsid w:val="00BF0982"/>
    <w:rsid w:val="00BF161B"/>
    <w:rsid w:val="00BF186B"/>
    <w:rsid w:val="00BF18A5"/>
    <w:rsid w:val="00BF2894"/>
    <w:rsid w:val="00BF2B74"/>
    <w:rsid w:val="00BF2F2C"/>
    <w:rsid w:val="00BF396D"/>
    <w:rsid w:val="00BF39B4"/>
    <w:rsid w:val="00BF4010"/>
    <w:rsid w:val="00BF4071"/>
    <w:rsid w:val="00BF426E"/>
    <w:rsid w:val="00BF4798"/>
    <w:rsid w:val="00BF4CA2"/>
    <w:rsid w:val="00BF4E09"/>
    <w:rsid w:val="00BF4E10"/>
    <w:rsid w:val="00BF546B"/>
    <w:rsid w:val="00BF57ED"/>
    <w:rsid w:val="00BF58A5"/>
    <w:rsid w:val="00BF5AA7"/>
    <w:rsid w:val="00BF5AD3"/>
    <w:rsid w:val="00BF6479"/>
    <w:rsid w:val="00BF6873"/>
    <w:rsid w:val="00BF68D4"/>
    <w:rsid w:val="00BF6B70"/>
    <w:rsid w:val="00BF701D"/>
    <w:rsid w:val="00BF707D"/>
    <w:rsid w:val="00BF7BB6"/>
    <w:rsid w:val="00C008A0"/>
    <w:rsid w:val="00C00C2F"/>
    <w:rsid w:val="00C00DD2"/>
    <w:rsid w:val="00C00F7C"/>
    <w:rsid w:val="00C010BA"/>
    <w:rsid w:val="00C01C60"/>
    <w:rsid w:val="00C034BE"/>
    <w:rsid w:val="00C0389E"/>
    <w:rsid w:val="00C03B5E"/>
    <w:rsid w:val="00C03DC3"/>
    <w:rsid w:val="00C03DCF"/>
    <w:rsid w:val="00C03FAB"/>
    <w:rsid w:val="00C041AE"/>
    <w:rsid w:val="00C04A74"/>
    <w:rsid w:val="00C04C2E"/>
    <w:rsid w:val="00C0557C"/>
    <w:rsid w:val="00C05B02"/>
    <w:rsid w:val="00C05EE2"/>
    <w:rsid w:val="00C06594"/>
    <w:rsid w:val="00C069E7"/>
    <w:rsid w:val="00C06D15"/>
    <w:rsid w:val="00C07958"/>
    <w:rsid w:val="00C07E50"/>
    <w:rsid w:val="00C07E9D"/>
    <w:rsid w:val="00C07FAB"/>
    <w:rsid w:val="00C10048"/>
    <w:rsid w:val="00C10124"/>
    <w:rsid w:val="00C10AC5"/>
    <w:rsid w:val="00C10F08"/>
    <w:rsid w:val="00C11670"/>
    <w:rsid w:val="00C11B78"/>
    <w:rsid w:val="00C12236"/>
    <w:rsid w:val="00C12443"/>
    <w:rsid w:val="00C12651"/>
    <w:rsid w:val="00C12916"/>
    <w:rsid w:val="00C12A1D"/>
    <w:rsid w:val="00C132D5"/>
    <w:rsid w:val="00C13625"/>
    <w:rsid w:val="00C13E09"/>
    <w:rsid w:val="00C1567F"/>
    <w:rsid w:val="00C16E91"/>
    <w:rsid w:val="00C17290"/>
    <w:rsid w:val="00C1777E"/>
    <w:rsid w:val="00C1789F"/>
    <w:rsid w:val="00C179CD"/>
    <w:rsid w:val="00C2028E"/>
    <w:rsid w:val="00C20449"/>
    <w:rsid w:val="00C204D3"/>
    <w:rsid w:val="00C20BDA"/>
    <w:rsid w:val="00C20E82"/>
    <w:rsid w:val="00C20F44"/>
    <w:rsid w:val="00C21B4A"/>
    <w:rsid w:val="00C223D0"/>
    <w:rsid w:val="00C226FD"/>
    <w:rsid w:val="00C22B03"/>
    <w:rsid w:val="00C232F6"/>
    <w:rsid w:val="00C23908"/>
    <w:rsid w:val="00C23F21"/>
    <w:rsid w:val="00C245CC"/>
    <w:rsid w:val="00C250DD"/>
    <w:rsid w:val="00C2549A"/>
    <w:rsid w:val="00C25970"/>
    <w:rsid w:val="00C25B98"/>
    <w:rsid w:val="00C26B9A"/>
    <w:rsid w:val="00C27D5F"/>
    <w:rsid w:val="00C27E2B"/>
    <w:rsid w:val="00C27EA9"/>
    <w:rsid w:val="00C27EDD"/>
    <w:rsid w:val="00C308DF"/>
    <w:rsid w:val="00C30D9C"/>
    <w:rsid w:val="00C31244"/>
    <w:rsid w:val="00C312C9"/>
    <w:rsid w:val="00C31A41"/>
    <w:rsid w:val="00C31BCF"/>
    <w:rsid w:val="00C3265C"/>
    <w:rsid w:val="00C3271E"/>
    <w:rsid w:val="00C3297E"/>
    <w:rsid w:val="00C32EE2"/>
    <w:rsid w:val="00C336CD"/>
    <w:rsid w:val="00C33E66"/>
    <w:rsid w:val="00C349F1"/>
    <w:rsid w:val="00C34B40"/>
    <w:rsid w:val="00C352D1"/>
    <w:rsid w:val="00C3585C"/>
    <w:rsid w:val="00C35A3C"/>
    <w:rsid w:val="00C35EC3"/>
    <w:rsid w:val="00C36784"/>
    <w:rsid w:val="00C36BCD"/>
    <w:rsid w:val="00C372D8"/>
    <w:rsid w:val="00C376AC"/>
    <w:rsid w:val="00C376DD"/>
    <w:rsid w:val="00C40063"/>
    <w:rsid w:val="00C4017F"/>
    <w:rsid w:val="00C40762"/>
    <w:rsid w:val="00C40D51"/>
    <w:rsid w:val="00C41197"/>
    <w:rsid w:val="00C4156D"/>
    <w:rsid w:val="00C423BC"/>
    <w:rsid w:val="00C425D3"/>
    <w:rsid w:val="00C427BB"/>
    <w:rsid w:val="00C42AB1"/>
    <w:rsid w:val="00C42DA6"/>
    <w:rsid w:val="00C42DE5"/>
    <w:rsid w:val="00C43F77"/>
    <w:rsid w:val="00C44765"/>
    <w:rsid w:val="00C44AA1"/>
    <w:rsid w:val="00C45421"/>
    <w:rsid w:val="00C455A1"/>
    <w:rsid w:val="00C4593C"/>
    <w:rsid w:val="00C45DE4"/>
    <w:rsid w:val="00C45E52"/>
    <w:rsid w:val="00C461BB"/>
    <w:rsid w:val="00C470CF"/>
    <w:rsid w:val="00C47189"/>
    <w:rsid w:val="00C476EA"/>
    <w:rsid w:val="00C47BFC"/>
    <w:rsid w:val="00C47C54"/>
    <w:rsid w:val="00C50AB6"/>
    <w:rsid w:val="00C50DF0"/>
    <w:rsid w:val="00C517E7"/>
    <w:rsid w:val="00C517EA"/>
    <w:rsid w:val="00C519CE"/>
    <w:rsid w:val="00C51E64"/>
    <w:rsid w:val="00C523D8"/>
    <w:rsid w:val="00C52597"/>
    <w:rsid w:val="00C52931"/>
    <w:rsid w:val="00C52BCB"/>
    <w:rsid w:val="00C52F52"/>
    <w:rsid w:val="00C54A44"/>
    <w:rsid w:val="00C54E51"/>
    <w:rsid w:val="00C55861"/>
    <w:rsid w:val="00C559BD"/>
    <w:rsid w:val="00C55C46"/>
    <w:rsid w:val="00C55DE7"/>
    <w:rsid w:val="00C56992"/>
    <w:rsid w:val="00C56C4A"/>
    <w:rsid w:val="00C573CC"/>
    <w:rsid w:val="00C57444"/>
    <w:rsid w:val="00C575F4"/>
    <w:rsid w:val="00C57987"/>
    <w:rsid w:val="00C57D34"/>
    <w:rsid w:val="00C600B7"/>
    <w:rsid w:val="00C6048D"/>
    <w:rsid w:val="00C6125B"/>
    <w:rsid w:val="00C61DF2"/>
    <w:rsid w:val="00C62154"/>
    <w:rsid w:val="00C626A7"/>
    <w:rsid w:val="00C6344E"/>
    <w:rsid w:val="00C6357E"/>
    <w:rsid w:val="00C644D4"/>
    <w:rsid w:val="00C64777"/>
    <w:rsid w:val="00C64958"/>
    <w:rsid w:val="00C64C93"/>
    <w:rsid w:val="00C652F7"/>
    <w:rsid w:val="00C65C83"/>
    <w:rsid w:val="00C6606E"/>
    <w:rsid w:val="00C6731C"/>
    <w:rsid w:val="00C67971"/>
    <w:rsid w:val="00C67AAB"/>
    <w:rsid w:val="00C701A7"/>
    <w:rsid w:val="00C70A7C"/>
    <w:rsid w:val="00C70D37"/>
    <w:rsid w:val="00C70E50"/>
    <w:rsid w:val="00C7151F"/>
    <w:rsid w:val="00C71AE5"/>
    <w:rsid w:val="00C71E7D"/>
    <w:rsid w:val="00C7216A"/>
    <w:rsid w:val="00C72A0E"/>
    <w:rsid w:val="00C72E10"/>
    <w:rsid w:val="00C73098"/>
    <w:rsid w:val="00C73AC8"/>
    <w:rsid w:val="00C73FA5"/>
    <w:rsid w:val="00C74A5A"/>
    <w:rsid w:val="00C74B81"/>
    <w:rsid w:val="00C74D47"/>
    <w:rsid w:val="00C74D7F"/>
    <w:rsid w:val="00C74F48"/>
    <w:rsid w:val="00C751A6"/>
    <w:rsid w:val="00C75608"/>
    <w:rsid w:val="00C75826"/>
    <w:rsid w:val="00C75D65"/>
    <w:rsid w:val="00C75FB7"/>
    <w:rsid w:val="00C76E94"/>
    <w:rsid w:val="00C773FB"/>
    <w:rsid w:val="00C774D5"/>
    <w:rsid w:val="00C77EA9"/>
    <w:rsid w:val="00C77F24"/>
    <w:rsid w:val="00C77F2F"/>
    <w:rsid w:val="00C8078B"/>
    <w:rsid w:val="00C80AFD"/>
    <w:rsid w:val="00C80B24"/>
    <w:rsid w:val="00C81247"/>
    <w:rsid w:val="00C81718"/>
    <w:rsid w:val="00C81A11"/>
    <w:rsid w:val="00C81A5A"/>
    <w:rsid w:val="00C81F28"/>
    <w:rsid w:val="00C82990"/>
    <w:rsid w:val="00C82E71"/>
    <w:rsid w:val="00C83181"/>
    <w:rsid w:val="00C834D0"/>
    <w:rsid w:val="00C8388C"/>
    <w:rsid w:val="00C839AC"/>
    <w:rsid w:val="00C84D5D"/>
    <w:rsid w:val="00C84E75"/>
    <w:rsid w:val="00C84EB1"/>
    <w:rsid w:val="00C857FF"/>
    <w:rsid w:val="00C85A6A"/>
    <w:rsid w:val="00C8633D"/>
    <w:rsid w:val="00C8700E"/>
    <w:rsid w:val="00C87355"/>
    <w:rsid w:val="00C901D9"/>
    <w:rsid w:val="00C90E54"/>
    <w:rsid w:val="00C90E85"/>
    <w:rsid w:val="00C91781"/>
    <w:rsid w:val="00C917C9"/>
    <w:rsid w:val="00C91A1F"/>
    <w:rsid w:val="00C925E6"/>
    <w:rsid w:val="00C92999"/>
    <w:rsid w:val="00C9343C"/>
    <w:rsid w:val="00C939CA"/>
    <w:rsid w:val="00C93F8D"/>
    <w:rsid w:val="00C94012"/>
    <w:rsid w:val="00C94250"/>
    <w:rsid w:val="00C9512D"/>
    <w:rsid w:val="00C953BA"/>
    <w:rsid w:val="00C95797"/>
    <w:rsid w:val="00C9599E"/>
    <w:rsid w:val="00C95B24"/>
    <w:rsid w:val="00C95E5B"/>
    <w:rsid w:val="00C962AC"/>
    <w:rsid w:val="00C9649A"/>
    <w:rsid w:val="00C9652D"/>
    <w:rsid w:val="00C96DA2"/>
    <w:rsid w:val="00C9769A"/>
    <w:rsid w:val="00C97A17"/>
    <w:rsid w:val="00CA0096"/>
    <w:rsid w:val="00CA08E8"/>
    <w:rsid w:val="00CA0935"/>
    <w:rsid w:val="00CA09A5"/>
    <w:rsid w:val="00CA0C18"/>
    <w:rsid w:val="00CA12A7"/>
    <w:rsid w:val="00CA167E"/>
    <w:rsid w:val="00CA1AE4"/>
    <w:rsid w:val="00CA20DA"/>
    <w:rsid w:val="00CA22C3"/>
    <w:rsid w:val="00CA25B5"/>
    <w:rsid w:val="00CA2D92"/>
    <w:rsid w:val="00CA2E30"/>
    <w:rsid w:val="00CA31EB"/>
    <w:rsid w:val="00CA3C27"/>
    <w:rsid w:val="00CA3FED"/>
    <w:rsid w:val="00CA40E2"/>
    <w:rsid w:val="00CA4556"/>
    <w:rsid w:val="00CA486A"/>
    <w:rsid w:val="00CA48AE"/>
    <w:rsid w:val="00CA534E"/>
    <w:rsid w:val="00CA589F"/>
    <w:rsid w:val="00CA5CCC"/>
    <w:rsid w:val="00CA5D30"/>
    <w:rsid w:val="00CA644C"/>
    <w:rsid w:val="00CA691E"/>
    <w:rsid w:val="00CA694A"/>
    <w:rsid w:val="00CA6ECB"/>
    <w:rsid w:val="00CA712B"/>
    <w:rsid w:val="00CA71FC"/>
    <w:rsid w:val="00CA7360"/>
    <w:rsid w:val="00CA7BFB"/>
    <w:rsid w:val="00CB05E7"/>
    <w:rsid w:val="00CB08C2"/>
    <w:rsid w:val="00CB0922"/>
    <w:rsid w:val="00CB0C4C"/>
    <w:rsid w:val="00CB138E"/>
    <w:rsid w:val="00CB164A"/>
    <w:rsid w:val="00CB1686"/>
    <w:rsid w:val="00CB17EB"/>
    <w:rsid w:val="00CB1A1E"/>
    <w:rsid w:val="00CB1D3A"/>
    <w:rsid w:val="00CB1E8E"/>
    <w:rsid w:val="00CB1EE5"/>
    <w:rsid w:val="00CB1FF8"/>
    <w:rsid w:val="00CB2180"/>
    <w:rsid w:val="00CB28E0"/>
    <w:rsid w:val="00CB29CC"/>
    <w:rsid w:val="00CB3456"/>
    <w:rsid w:val="00CB3865"/>
    <w:rsid w:val="00CB4263"/>
    <w:rsid w:val="00CB4AE4"/>
    <w:rsid w:val="00CB4C2D"/>
    <w:rsid w:val="00CB4F22"/>
    <w:rsid w:val="00CB5438"/>
    <w:rsid w:val="00CB58F9"/>
    <w:rsid w:val="00CB5BEE"/>
    <w:rsid w:val="00CB63D6"/>
    <w:rsid w:val="00CB6505"/>
    <w:rsid w:val="00CB6C17"/>
    <w:rsid w:val="00CB7007"/>
    <w:rsid w:val="00CB722F"/>
    <w:rsid w:val="00CB77F0"/>
    <w:rsid w:val="00CC004C"/>
    <w:rsid w:val="00CC042B"/>
    <w:rsid w:val="00CC045F"/>
    <w:rsid w:val="00CC0584"/>
    <w:rsid w:val="00CC0706"/>
    <w:rsid w:val="00CC0830"/>
    <w:rsid w:val="00CC093E"/>
    <w:rsid w:val="00CC0AD0"/>
    <w:rsid w:val="00CC0C34"/>
    <w:rsid w:val="00CC0D01"/>
    <w:rsid w:val="00CC161D"/>
    <w:rsid w:val="00CC217D"/>
    <w:rsid w:val="00CC22FF"/>
    <w:rsid w:val="00CC259F"/>
    <w:rsid w:val="00CC25DC"/>
    <w:rsid w:val="00CC26C1"/>
    <w:rsid w:val="00CC3406"/>
    <w:rsid w:val="00CC3D7A"/>
    <w:rsid w:val="00CC4054"/>
    <w:rsid w:val="00CC5758"/>
    <w:rsid w:val="00CC5896"/>
    <w:rsid w:val="00CC5CA9"/>
    <w:rsid w:val="00CC5E70"/>
    <w:rsid w:val="00CC5F03"/>
    <w:rsid w:val="00CC6049"/>
    <w:rsid w:val="00CC63E4"/>
    <w:rsid w:val="00CC65F2"/>
    <w:rsid w:val="00CC76CA"/>
    <w:rsid w:val="00CC7876"/>
    <w:rsid w:val="00CD13A0"/>
    <w:rsid w:val="00CD211F"/>
    <w:rsid w:val="00CD26A4"/>
    <w:rsid w:val="00CD2B61"/>
    <w:rsid w:val="00CD2F6E"/>
    <w:rsid w:val="00CD4A06"/>
    <w:rsid w:val="00CD4BDE"/>
    <w:rsid w:val="00CD4F43"/>
    <w:rsid w:val="00CD551E"/>
    <w:rsid w:val="00CD6E54"/>
    <w:rsid w:val="00CD78CB"/>
    <w:rsid w:val="00CD7D8E"/>
    <w:rsid w:val="00CE0928"/>
    <w:rsid w:val="00CE1750"/>
    <w:rsid w:val="00CE181D"/>
    <w:rsid w:val="00CE2091"/>
    <w:rsid w:val="00CE28E5"/>
    <w:rsid w:val="00CE2D42"/>
    <w:rsid w:val="00CE2E2E"/>
    <w:rsid w:val="00CE2E41"/>
    <w:rsid w:val="00CE3A83"/>
    <w:rsid w:val="00CE3F26"/>
    <w:rsid w:val="00CE47AC"/>
    <w:rsid w:val="00CE47D8"/>
    <w:rsid w:val="00CE5FF2"/>
    <w:rsid w:val="00CE60EF"/>
    <w:rsid w:val="00CE6876"/>
    <w:rsid w:val="00CE69B6"/>
    <w:rsid w:val="00CE6EE4"/>
    <w:rsid w:val="00CE7322"/>
    <w:rsid w:val="00CE7481"/>
    <w:rsid w:val="00CE7AB3"/>
    <w:rsid w:val="00CE7BC4"/>
    <w:rsid w:val="00CF02B3"/>
    <w:rsid w:val="00CF05B1"/>
    <w:rsid w:val="00CF1025"/>
    <w:rsid w:val="00CF108E"/>
    <w:rsid w:val="00CF12FA"/>
    <w:rsid w:val="00CF1805"/>
    <w:rsid w:val="00CF1A04"/>
    <w:rsid w:val="00CF1AC4"/>
    <w:rsid w:val="00CF1B57"/>
    <w:rsid w:val="00CF1C99"/>
    <w:rsid w:val="00CF24BE"/>
    <w:rsid w:val="00CF2C33"/>
    <w:rsid w:val="00CF2D09"/>
    <w:rsid w:val="00CF31CD"/>
    <w:rsid w:val="00CF3565"/>
    <w:rsid w:val="00CF3AC5"/>
    <w:rsid w:val="00CF4597"/>
    <w:rsid w:val="00CF47D4"/>
    <w:rsid w:val="00CF47E2"/>
    <w:rsid w:val="00CF4ABC"/>
    <w:rsid w:val="00CF51EB"/>
    <w:rsid w:val="00CF528E"/>
    <w:rsid w:val="00CF5A50"/>
    <w:rsid w:val="00CF6626"/>
    <w:rsid w:val="00CF7630"/>
    <w:rsid w:val="00D0079B"/>
    <w:rsid w:val="00D0086C"/>
    <w:rsid w:val="00D00EF8"/>
    <w:rsid w:val="00D0145B"/>
    <w:rsid w:val="00D0163E"/>
    <w:rsid w:val="00D01A3F"/>
    <w:rsid w:val="00D02659"/>
    <w:rsid w:val="00D02A92"/>
    <w:rsid w:val="00D02C18"/>
    <w:rsid w:val="00D02D03"/>
    <w:rsid w:val="00D02E4C"/>
    <w:rsid w:val="00D02F1E"/>
    <w:rsid w:val="00D0318E"/>
    <w:rsid w:val="00D0336B"/>
    <w:rsid w:val="00D0357C"/>
    <w:rsid w:val="00D03713"/>
    <w:rsid w:val="00D04373"/>
    <w:rsid w:val="00D04FC9"/>
    <w:rsid w:val="00D05C29"/>
    <w:rsid w:val="00D05C2E"/>
    <w:rsid w:val="00D05D83"/>
    <w:rsid w:val="00D05FC6"/>
    <w:rsid w:val="00D07443"/>
    <w:rsid w:val="00D07C6F"/>
    <w:rsid w:val="00D10001"/>
    <w:rsid w:val="00D10189"/>
    <w:rsid w:val="00D10556"/>
    <w:rsid w:val="00D1061A"/>
    <w:rsid w:val="00D10852"/>
    <w:rsid w:val="00D10863"/>
    <w:rsid w:val="00D10B3E"/>
    <w:rsid w:val="00D10C0D"/>
    <w:rsid w:val="00D10DE6"/>
    <w:rsid w:val="00D10FFA"/>
    <w:rsid w:val="00D11FB0"/>
    <w:rsid w:val="00D123EA"/>
    <w:rsid w:val="00D13429"/>
    <w:rsid w:val="00D13624"/>
    <w:rsid w:val="00D13DD8"/>
    <w:rsid w:val="00D14149"/>
    <w:rsid w:val="00D1486F"/>
    <w:rsid w:val="00D148B9"/>
    <w:rsid w:val="00D1500E"/>
    <w:rsid w:val="00D152BA"/>
    <w:rsid w:val="00D154ED"/>
    <w:rsid w:val="00D15ADD"/>
    <w:rsid w:val="00D15CA3"/>
    <w:rsid w:val="00D15FCE"/>
    <w:rsid w:val="00D16109"/>
    <w:rsid w:val="00D16A31"/>
    <w:rsid w:val="00D16BEA"/>
    <w:rsid w:val="00D173E0"/>
    <w:rsid w:val="00D17D67"/>
    <w:rsid w:val="00D17EBF"/>
    <w:rsid w:val="00D20072"/>
    <w:rsid w:val="00D204FD"/>
    <w:rsid w:val="00D20B04"/>
    <w:rsid w:val="00D2185B"/>
    <w:rsid w:val="00D219BA"/>
    <w:rsid w:val="00D21C03"/>
    <w:rsid w:val="00D22249"/>
    <w:rsid w:val="00D22902"/>
    <w:rsid w:val="00D23196"/>
    <w:rsid w:val="00D23298"/>
    <w:rsid w:val="00D23554"/>
    <w:rsid w:val="00D23886"/>
    <w:rsid w:val="00D23971"/>
    <w:rsid w:val="00D23C63"/>
    <w:rsid w:val="00D23C85"/>
    <w:rsid w:val="00D24456"/>
    <w:rsid w:val="00D248CD"/>
    <w:rsid w:val="00D24DA8"/>
    <w:rsid w:val="00D24F20"/>
    <w:rsid w:val="00D25B08"/>
    <w:rsid w:val="00D25D40"/>
    <w:rsid w:val="00D261C5"/>
    <w:rsid w:val="00D26377"/>
    <w:rsid w:val="00D267F6"/>
    <w:rsid w:val="00D2765D"/>
    <w:rsid w:val="00D278B4"/>
    <w:rsid w:val="00D27963"/>
    <w:rsid w:val="00D3025D"/>
    <w:rsid w:val="00D30612"/>
    <w:rsid w:val="00D306B4"/>
    <w:rsid w:val="00D31995"/>
    <w:rsid w:val="00D31A69"/>
    <w:rsid w:val="00D31EB0"/>
    <w:rsid w:val="00D320DA"/>
    <w:rsid w:val="00D32481"/>
    <w:rsid w:val="00D324A5"/>
    <w:rsid w:val="00D3271B"/>
    <w:rsid w:val="00D32AEF"/>
    <w:rsid w:val="00D32B37"/>
    <w:rsid w:val="00D32C16"/>
    <w:rsid w:val="00D3326E"/>
    <w:rsid w:val="00D333DF"/>
    <w:rsid w:val="00D333ED"/>
    <w:rsid w:val="00D33968"/>
    <w:rsid w:val="00D33C0F"/>
    <w:rsid w:val="00D343CD"/>
    <w:rsid w:val="00D34BD0"/>
    <w:rsid w:val="00D34C58"/>
    <w:rsid w:val="00D352C1"/>
    <w:rsid w:val="00D35577"/>
    <w:rsid w:val="00D35E52"/>
    <w:rsid w:val="00D362CA"/>
    <w:rsid w:val="00D37553"/>
    <w:rsid w:val="00D3789D"/>
    <w:rsid w:val="00D37E8E"/>
    <w:rsid w:val="00D400AA"/>
    <w:rsid w:val="00D40281"/>
    <w:rsid w:val="00D405AA"/>
    <w:rsid w:val="00D408F4"/>
    <w:rsid w:val="00D40BBC"/>
    <w:rsid w:val="00D418C1"/>
    <w:rsid w:val="00D41D90"/>
    <w:rsid w:val="00D42118"/>
    <w:rsid w:val="00D42349"/>
    <w:rsid w:val="00D42769"/>
    <w:rsid w:val="00D427D4"/>
    <w:rsid w:val="00D42B67"/>
    <w:rsid w:val="00D43B3E"/>
    <w:rsid w:val="00D44013"/>
    <w:rsid w:val="00D444E9"/>
    <w:rsid w:val="00D448A6"/>
    <w:rsid w:val="00D44A9C"/>
    <w:rsid w:val="00D44BD7"/>
    <w:rsid w:val="00D44EF1"/>
    <w:rsid w:val="00D451EE"/>
    <w:rsid w:val="00D452FF"/>
    <w:rsid w:val="00D45371"/>
    <w:rsid w:val="00D455AA"/>
    <w:rsid w:val="00D459AB"/>
    <w:rsid w:val="00D46943"/>
    <w:rsid w:val="00D47875"/>
    <w:rsid w:val="00D47A46"/>
    <w:rsid w:val="00D47A53"/>
    <w:rsid w:val="00D47A6F"/>
    <w:rsid w:val="00D47C74"/>
    <w:rsid w:val="00D50203"/>
    <w:rsid w:val="00D50EF9"/>
    <w:rsid w:val="00D5119E"/>
    <w:rsid w:val="00D51C29"/>
    <w:rsid w:val="00D51F30"/>
    <w:rsid w:val="00D523B6"/>
    <w:rsid w:val="00D52FEE"/>
    <w:rsid w:val="00D530F6"/>
    <w:rsid w:val="00D5343C"/>
    <w:rsid w:val="00D54660"/>
    <w:rsid w:val="00D55743"/>
    <w:rsid w:val="00D56313"/>
    <w:rsid w:val="00D56473"/>
    <w:rsid w:val="00D56BA2"/>
    <w:rsid w:val="00D57452"/>
    <w:rsid w:val="00D5758F"/>
    <w:rsid w:val="00D60372"/>
    <w:rsid w:val="00D606ED"/>
    <w:rsid w:val="00D60914"/>
    <w:rsid w:val="00D6174D"/>
    <w:rsid w:val="00D6182B"/>
    <w:rsid w:val="00D62566"/>
    <w:rsid w:val="00D62B0F"/>
    <w:rsid w:val="00D62DA1"/>
    <w:rsid w:val="00D62FBD"/>
    <w:rsid w:val="00D63A27"/>
    <w:rsid w:val="00D63FDC"/>
    <w:rsid w:val="00D64711"/>
    <w:rsid w:val="00D64A5F"/>
    <w:rsid w:val="00D64FA0"/>
    <w:rsid w:val="00D6504A"/>
    <w:rsid w:val="00D65243"/>
    <w:rsid w:val="00D65687"/>
    <w:rsid w:val="00D65B8F"/>
    <w:rsid w:val="00D67CC0"/>
    <w:rsid w:val="00D70272"/>
    <w:rsid w:val="00D714FE"/>
    <w:rsid w:val="00D717F9"/>
    <w:rsid w:val="00D71A61"/>
    <w:rsid w:val="00D71BFF"/>
    <w:rsid w:val="00D71C95"/>
    <w:rsid w:val="00D71D21"/>
    <w:rsid w:val="00D71F9E"/>
    <w:rsid w:val="00D724F2"/>
    <w:rsid w:val="00D736EE"/>
    <w:rsid w:val="00D74208"/>
    <w:rsid w:val="00D74444"/>
    <w:rsid w:val="00D7480C"/>
    <w:rsid w:val="00D74D18"/>
    <w:rsid w:val="00D7544E"/>
    <w:rsid w:val="00D75899"/>
    <w:rsid w:val="00D760A6"/>
    <w:rsid w:val="00D76F17"/>
    <w:rsid w:val="00D771C0"/>
    <w:rsid w:val="00D77584"/>
    <w:rsid w:val="00D775F5"/>
    <w:rsid w:val="00D777FC"/>
    <w:rsid w:val="00D77CA9"/>
    <w:rsid w:val="00D80DA8"/>
    <w:rsid w:val="00D80FB3"/>
    <w:rsid w:val="00D8128D"/>
    <w:rsid w:val="00D813BC"/>
    <w:rsid w:val="00D813E5"/>
    <w:rsid w:val="00D81A37"/>
    <w:rsid w:val="00D82772"/>
    <w:rsid w:val="00D82C92"/>
    <w:rsid w:val="00D82F9A"/>
    <w:rsid w:val="00D830E8"/>
    <w:rsid w:val="00D83273"/>
    <w:rsid w:val="00D839E0"/>
    <w:rsid w:val="00D83E13"/>
    <w:rsid w:val="00D842D2"/>
    <w:rsid w:val="00D84396"/>
    <w:rsid w:val="00D849B0"/>
    <w:rsid w:val="00D84A94"/>
    <w:rsid w:val="00D84BDA"/>
    <w:rsid w:val="00D84DA8"/>
    <w:rsid w:val="00D84DE1"/>
    <w:rsid w:val="00D85301"/>
    <w:rsid w:val="00D85682"/>
    <w:rsid w:val="00D857E0"/>
    <w:rsid w:val="00D85A84"/>
    <w:rsid w:val="00D8692C"/>
    <w:rsid w:val="00D86E32"/>
    <w:rsid w:val="00D872CC"/>
    <w:rsid w:val="00D8739A"/>
    <w:rsid w:val="00D902B4"/>
    <w:rsid w:val="00D9078A"/>
    <w:rsid w:val="00D910AB"/>
    <w:rsid w:val="00D91909"/>
    <w:rsid w:val="00D92062"/>
    <w:rsid w:val="00D929B5"/>
    <w:rsid w:val="00D92CD6"/>
    <w:rsid w:val="00D93120"/>
    <w:rsid w:val="00D93B90"/>
    <w:rsid w:val="00D947DC"/>
    <w:rsid w:val="00D948C2"/>
    <w:rsid w:val="00D94A0F"/>
    <w:rsid w:val="00D94AF0"/>
    <w:rsid w:val="00D9535D"/>
    <w:rsid w:val="00D9549B"/>
    <w:rsid w:val="00D95580"/>
    <w:rsid w:val="00D95A3C"/>
    <w:rsid w:val="00D95AEB"/>
    <w:rsid w:val="00D95C1F"/>
    <w:rsid w:val="00D95EBA"/>
    <w:rsid w:val="00D95F13"/>
    <w:rsid w:val="00D96BED"/>
    <w:rsid w:val="00D97022"/>
    <w:rsid w:val="00D979CE"/>
    <w:rsid w:val="00DA0800"/>
    <w:rsid w:val="00DA0C50"/>
    <w:rsid w:val="00DA1CC1"/>
    <w:rsid w:val="00DA1D5F"/>
    <w:rsid w:val="00DA209B"/>
    <w:rsid w:val="00DA35BA"/>
    <w:rsid w:val="00DA3807"/>
    <w:rsid w:val="00DA388A"/>
    <w:rsid w:val="00DA3E2E"/>
    <w:rsid w:val="00DA3FD2"/>
    <w:rsid w:val="00DA48DC"/>
    <w:rsid w:val="00DA49EF"/>
    <w:rsid w:val="00DA51EC"/>
    <w:rsid w:val="00DA5525"/>
    <w:rsid w:val="00DA580D"/>
    <w:rsid w:val="00DA5963"/>
    <w:rsid w:val="00DA659B"/>
    <w:rsid w:val="00DA66CA"/>
    <w:rsid w:val="00DA6CE1"/>
    <w:rsid w:val="00DA70E3"/>
    <w:rsid w:val="00DA7402"/>
    <w:rsid w:val="00DA7877"/>
    <w:rsid w:val="00DA7CA8"/>
    <w:rsid w:val="00DA7D79"/>
    <w:rsid w:val="00DA7F48"/>
    <w:rsid w:val="00DB0CDF"/>
    <w:rsid w:val="00DB0F76"/>
    <w:rsid w:val="00DB1A67"/>
    <w:rsid w:val="00DB1BC6"/>
    <w:rsid w:val="00DB1C36"/>
    <w:rsid w:val="00DB207E"/>
    <w:rsid w:val="00DB259F"/>
    <w:rsid w:val="00DB4132"/>
    <w:rsid w:val="00DB4146"/>
    <w:rsid w:val="00DB4C4D"/>
    <w:rsid w:val="00DB4C80"/>
    <w:rsid w:val="00DB5745"/>
    <w:rsid w:val="00DB5D03"/>
    <w:rsid w:val="00DB5D74"/>
    <w:rsid w:val="00DB619A"/>
    <w:rsid w:val="00DB65BB"/>
    <w:rsid w:val="00DB66C8"/>
    <w:rsid w:val="00DB78B1"/>
    <w:rsid w:val="00DC0240"/>
    <w:rsid w:val="00DC0990"/>
    <w:rsid w:val="00DC0E4A"/>
    <w:rsid w:val="00DC0E8E"/>
    <w:rsid w:val="00DC1632"/>
    <w:rsid w:val="00DC197E"/>
    <w:rsid w:val="00DC1E7C"/>
    <w:rsid w:val="00DC2498"/>
    <w:rsid w:val="00DC2753"/>
    <w:rsid w:val="00DC3DD1"/>
    <w:rsid w:val="00DC3E0E"/>
    <w:rsid w:val="00DC4A55"/>
    <w:rsid w:val="00DC4E89"/>
    <w:rsid w:val="00DC5997"/>
    <w:rsid w:val="00DC5AC8"/>
    <w:rsid w:val="00DC5C3F"/>
    <w:rsid w:val="00DC5E74"/>
    <w:rsid w:val="00DC6322"/>
    <w:rsid w:val="00DC722C"/>
    <w:rsid w:val="00DC7314"/>
    <w:rsid w:val="00DC7382"/>
    <w:rsid w:val="00DC7B85"/>
    <w:rsid w:val="00DD0053"/>
    <w:rsid w:val="00DD01E5"/>
    <w:rsid w:val="00DD044F"/>
    <w:rsid w:val="00DD06BB"/>
    <w:rsid w:val="00DD0AD8"/>
    <w:rsid w:val="00DD0D17"/>
    <w:rsid w:val="00DD186E"/>
    <w:rsid w:val="00DD20AD"/>
    <w:rsid w:val="00DD2232"/>
    <w:rsid w:val="00DD2364"/>
    <w:rsid w:val="00DD2881"/>
    <w:rsid w:val="00DD2B5B"/>
    <w:rsid w:val="00DD2C62"/>
    <w:rsid w:val="00DD2E62"/>
    <w:rsid w:val="00DD35BB"/>
    <w:rsid w:val="00DD38AD"/>
    <w:rsid w:val="00DD3BE9"/>
    <w:rsid w:val="00DD41D8"/>
    <w:rsid w:val="00DD4560"/>
    <w:rsid w:val="00DD495A"/>
    <w:rsid w:val="00DD4E36"/>
    <w:rsid w:val="00DD570B"/>
    <w:rsid w:val="00DD5AFB"/>
    <w:rsid w:val="00DD63F6"/>
    <w:rsid w:val="00DD67F0"/>
    <w:rsid w:val="00DD6B62"/>
    <w:rsid w:val="00DD6BE5"/>
    <w:rsid w:val="00DD7198"/>
    <w:rsid w:val="00DD7589"/>
    <w:rsid w:val="00DD78FD"/>
    <w:rsid w:val="00DD7C35"/>
    <w:rsid w:val="00DD7D09"/>
    <w:rsid w:val="00DE023C"/>
    <w:rsid w:val="00DE0564"/>
    <w:rsid w:val="00DE09A2"/>
    <w:rsid w:val="00DE17E5"/>
    <w:rsid w:val="00DE1D82"/>
    <w:rsid w:val="00DE2B09"/>
    <w:rsid w:val="00DE2FD0"/>
    <w:rsid w:val="00DE35C0"/>
    <w:rsid w:val="00DE44EE"/>
    <w:rsid w:val="00DE4581"/>
    <w:rsid w:val="00DE484D"/>
    <w:rsid w:val="00DE522F"/>
    <w:rsid w:val="00DE552A"/>
    <w:rsid w:val="00DE57BB"/>
    <w:rsid w:val="00DE5D25"/>
    <w:rsid w:val="00DE5EE5"/>
    <w:rsid w:val="00DE60E3"/>
    <w:rsid w:val="00DE6116"/>
    <w:rsid w:val="00DE6579"/>
    <w:rsid w:val="00DE67F6"/>
    <w:rsid w:val="00DE6830"/>
    <w:rsid w:val="00DE779E"/>
    <w:rsid w:val="00DE79DF"/>
    <w:rsid w:val="00DE7CB8"/>
    <w:rsid w:val="00DE7E40"/>
    <w:rsid w:val="00DF000D"/>
    <w:rsid w:val="00DF0730"/>
    <w:rsid w:val="00DF0851"/>
    <w:rsid w:val="00DF0958"/>
    <w:rsid w:val="00DF1C45"/>
    <w:rsid w:val="00DF25C7"/>
    <w:rsid w:val="00DF2B0F"/>
    <w:rsid w:val="00DF3790"/>
    <w:rsid w:val="00DF37AD"/>
    <w:rsid w:val="00DF37D9"/>
    <w:rsid w:val="00DF3B3B"/>
    <w:rsid w:val="00DF43AD"/>
    <w:rsid w:val="00DF48D1"/>
    <w:rsid w:val="00DF4BB3"/>
    <w:rsid w:val="00DF4E19"/>
    <w:rsid w:val="00DF5ED4"/>
    <w:rsid w:val="00DF5FBE"/>
    <w:rsid w:val="00DF5FF7"/>
    <w:rsid w:val="00DF628B"/>
    <w:rsid w:val="00DF66BF"/>
    <w:rsid w:val="00DF6CE4"/>
    <w:rsid w:val="00DF7268"/>
    <w:rsid w:val="00DF7384"/>
    <w:rsid w:val="00DF7603"/>
    <w:rsid w:val="00DF761E"/>
    <w:rsid w:val="00E0041D"/>
    <w:rsid w:val="00E00472"/>
    <w:rsid w:val="00E01FC2"/>
    <w:rsid w:val="00E023F2"/>
    <w:rsid w:val="00E02C25"/>
    <w:rsid w:val="00E030B9"/>
    <w:rsid w:val="00E034D0"/>
    <w:rsid w:val="00E03BD6"/>
    <w:rsid w:val="00E040E1"/>
    <w:rsid w:val="00E048AB"/>
    <w:rsid w:val="00E04B9E"/>
    <w:rsid w:val="00E04E9C"/>
    <w:rsid w:val="00E05147"/>
    <w:rsid w:val="00E05231"/>
    <w:rsid w:val="00E0540F"/>
    <w:rsid w:val="00E05BFE"/>
    <w:rsid w:val="00E06D21"/>
    <w:rsid w:val="00E06EC5"/>
    <w:rsid w:val="00E07861"/>
    <w:rsid w:val="00E078C7"/>
    <w:rsid w:val="00E07AC5"/>
    <w:rsid w:val="00E103B9"/>
    <w:rsid w:val="00E10542"/>
    <w:rsid w:val="00E10816"/>
    <w:rsid w:val="00E10948"/>
    <w:rsid w:val="00E113A0"/>
    <w:rsid w:val="00E11B8A"/>
    <w:rsid w:val="00E122D2"/>
    <w:rsid w:val="00E1233A"/>
    <w:rsid w:val="00E12C21"/>
    <w:rsid w:val="00E1301E"/>
    <w:rsid w:val="00E13124"/>
    <w:rsid w:val="00E13B89"/>
    <w:rsid w:val="00E13C35"/>
    <w:rsid w:val="00E14726"/>
    <w:rsid w:val="00E15174"/>
    <w:rsid w:val="00E15270"/>
    <w:rsid w:val="00E1588E"/>
    <w:rsid w:val="00E15E24"/>
    <w:rsid w:val="00E16A39"/>
    <w:rsid w:val="00E16BC4"/>
    <w:rsid w:val="00E171F0"/>
    <w:rsid w:val="00E174DD"/>
    <w:rsid w:val="00E17E07"/>
    <w:rsid w:val="00E20349"/>
    <w:rsid w:val="00E206F3"/>
    <w:rsid w:val="00E21D63"/>
    <w:rsid w:val="00E222F5"/>
    <w:rsid w:val="00E22420"/>
    <w:rsid w:val="00E22DC9"/>
    <w:rsid w:val="00E2313A"/>
    <w:rsid w:val="00E23144"/>
    <w:rsid w:val="00E231FA"/>
    <w:rsid w:val="00E232E2"/>
    <w:rsid w:val="00E23558"/>
    <w:rsid w:val="00E239F6"/>
    <w:rsid w:val="00E23C2C"/>
    <w:rsid w:val="00E2410F"/>
    <w:rsid w:val="00E24779"/>
    <w:rsid w:val="00E2494A"/>
    <w:rsid w:val="00E253D0"/>
    <w:rsid w:val="00E25A38"/>
    <w:rsid w:val="00E266E3"/>
    <w:rsid w:val="00E267B8"/>
    <w:rsid w:val="00E278EE"/>
    <w:rsid w:val="00E27F92"/>
    <w:rsid w:val="00E3105F"/>
    <w:rsid w:val="00E3153B"/>
    <w:rsid w:val="00E31CD3"/>
    <w:rsid w:val="00E31D07"/>
    <w:rsid w:val="00E32034"/>
    <w:rsid w:val="00E32768"/>
    <w:rsid w:val="00E32A56"/>
    <w:rsid w:val="00E3301A"/>
    <w:rsid w:val="00E330D0"/>
    <w:rsid w:val="00E334B9"/>
    <w:rsid w:val="00E338DC"/>
    <w:rsid w:val="00E33B78"/>
    <w:rsid w:val="00E33E48"/>
    <w:rsid w:val="00E34230"/>
    <w:rsid w:val="00E342A9"/>
    <w:rsid w:val="00E34A84"/>
    <w:rsid w:val="00E34CBA"/>
    <w:rsid w:val="00E35580"/>
    <w:rsid w:val="00E35984"/>
    <w:rsid w:val="00E359B1"/>
    <w:rsid w:val="00E35E26"/>
    <w:rsid w:val="00E35F61"/>
    <w:rsid w:val="00E361B5"/>
    <w:rsid w:val="00E3659F"/>
    <w:rsid w:val="00E36D47"/>
    <w:rsid w:val="00E374DE"/>
    <w:rsid w:val="00E37DEB"/>
    <w:rsid w:val="00E40307"/>
    <w:rsid w:val="00E4061E"/>
    <w:rsid w:val="00E40B23"/>
    <w:rsid w:val="00E4110D"/>
    <w:rsid w:val="00E41511"/>
    <w:rsid w:val="00E41803"/>
    <w:rsid w:val="00E41955"/>
    <w:rsid w:val="00E422C4"/>
    <w:rsid w:val="00E42616"/>
    <w:rsid w:val="00E4284A"/>
    <w:rsid w:val="00E42E00"/>
    <w:rsid w:val="00E43566"/>
    <w:rsid w:val="00E43C6D"/>
    <w:rsid w:val="00E44276"/>
    <w:rsid w:val="00E4461D"/>
    <w:rsid w:val="00E45409"/>
    <w:rsid w:val="00E45F21"/>
    <w:rsid w:val="00E45F9C"/>
    <w:rsid w:val="00E46428"/>
    <w:rsid w:val="00E46A0B"/>
    <w:rsid w:val="00E46EFF"/>
    <w:rsid w:val="00E46F7E"/>
    <w:rsid w:val="00E47328"/>
    <w:rsid w:val="00E479D0"/>
    <w:rsid w:val="00E507F6"/>
    <w:rsid w:val="00E50D33"/>
    <w:rsid w:val="00E518CA"/>
    <w:rsid w:val="00E51FBC"/>
    <w:rsid w:val="00E53654"/>
    <w:rsid w:val="00E53823"/>
    <w:rsid w:val="00E53B68"/>
    <w:rsid w:val="00E53DED"/>
    <w:rsid w:val="00E5424F"/>
    <w:rsid w:val="00E548FD"/>
    <w:rsid w:val="00E55ABF"/>
    <w:rsid w:val="00E55B27"/>
    <w:rsid w:val="00E55DAB"/>
    <w:rsid w:val="00E56A86"/>
    <w:rsid w:val="00E56BEE"/>
    <w:rsid w:val="00E56C9A"/>
    <w:rsid w:val="00E56D95"/>
    <w:rsid w:val="00E56EE6"/>
    <w:rsid w:val="00E56EEA"/>
    <w:rsid w:val="00E57ABA"/>
    <w:rsid w:val="00E57E91"/>
    <w:rsid w:val="00E57EC5"/>
    <w:rsid w:val="00E6036D"/>
    <w:rsid w:val="00E603FC"/>
    <w:rsid w:val="00E60F20"/>
    <w:rsid w:val="00E61627"/>
    <w:rsid w:val="00E62167"/>
    <w:rsid w:val="00E6261C"/>
    <w:rsid w:val="00E6262F"/>
    <w:rsid w:val="00E63104"/>
    <w:rsid w:val="00E63758"/>
    <w:rsid w:val="00E6377D"/>
    <w:rsid w:val="00E638BA"/>
    <w:rsid w:val="00E641DC"/>
    <w:rsid w:val="00E644F3"/>
    <w:rsid w:val="00E648F3"/>
    <w:rsid w:val="00E64A69"/>
    <w:rsid w:val="00E6506A"/>
    <w:rsid w:val="00E654C7"/>
    <w:rsid w:val="00E65791"/>
    <w:rsid w:val="00E66151"/>
    <w:rsid w:val="00E66F34"/>
    <w:rsid w:val="00E67191"/>
    <w:rsid w:val="00E702E6"/>
    <w:rsid w:val="00E705E4"/>
    <w:rsid w:val="00E709F3"/>
    <w:rsid w:val="00E70ABC"/>
    <w:rsid w:val="00E70B33"/>
    <w:rsid w:val="00E70C35"/>
    <w:rsid w:val="00E72A92"/>
    <w:rsid w:val="00E72FEE"/>
    <w:rsid w:val="00E73081"/>
    <w:rsid w:val="00E742E9"/>
    <w:rsid w:val="00E747DB"/>
    <w:rsid w:val="00E75E82"/>
    <w:rsid w:val="00E76B6A"/>
    <w:rsid w:val="00E76EEB"/>
    <w:rsid w:val="00E77129"/>
    <w:rsid w:val="00E77763"/>
    <w:rsid w:val="00E7791E"/>
    <w:rsid w:val="00E80A1F"/>
    <w:rsid w:val="00E80E64"/>
    <w:rsid w:val="00E81000"/>
    <w:rsid w:val="00E8130D"/>
    <w:rsid w:val="00E8180B"/>
    <w:rsid w:val="00E81B12"/>
    <w:rsid w:val="00E8234B"/>
    <w:rsid w:val="00E82468"/>
    <w:rsid w:val="00E82BD2"/>
    <w:rsid w:val="00E8330F"/>
    <w:rsid w:val="00E83B1C"/>
    <w:rsid w:val="00E84354"/>
    <w:rsid w:val="00E86179"/>
    <w:rsid w:val="00E862B1"/>
    <w:rsid w:val="00E865DC"/>
    <w:rsid w:val="00E866F9"/>
    <w:rsid w:val="00E8672F"/>
    <w:rsid w:val="00E86ECF"/>
    <w:rsid w:val="00E8774F"/>
    <w:rsid w:val="00E87954"/>
    <w:rsid w:val="00E9025B"/>
    <w:rsid w:val="00E907B1"/>
    <w:rsid w:val="00E909D9"/>
    <w:rsid w:val="00E910B5"/>
    <w:rsid w:val="00E91447"/>
    <w:rsid w:val="00E91782"/>
    <w:rsid w:val="00E91C9D"/>
    <w:rsid w:val="00E92907"/>
    <w:rsid w:val="00E92AC8"/>
    <w:rsid w:val="00E93218"/>
    <w:rsid w:val="00E94BA3"/>
    <w:rsid w:val="00E95025"/>
    <w:rsid w:val="00E95612"/>
    <w:rsid w:val="00E95771"/>
    <w:rsid w:val="00E9617E"/>
    <w:rsid w:val="00E9686D"/>
    <w:rsid w:val="00E96E1A"/>
    <w:rsid w:val="00E97675"/>
    <w:rsid w:val="00E977B2"/>
    <w:rsid w:val="00E97907"/>
    <w:rsid w:val="00EA058A"/>
    <w:rsid w:val="00EA06B6"/>
    <w:rsid w:val="00EA0CE3"/>
    <w:rsid w:val="00EA0E91"/>
    <w:rsid w:val="00EA17DD"/>
    <w:rsid w:val="00EA1F54"/>
    <w:rsid w:val="00EA23F0"/>
    <w:rsid w:val="00EA2404"/>
    <w:rsid w:val="00EA3397"/>
    <w:rsid w:val="00EA3D46"/>
    <w:rsid w:val="00EA3F2A"/>
    <w:rsid w:val="00EA4151"/>
    <w:rsid w:val="00EA4506"/>
    <w:rsid w:val="00EA48B0"/>
    <w:rsid w:val="00EA4E61"/>
    <w:rsid w:val="00EA5009"/>
    <w:rsid w:val="00EA56A0"/>
    <w:rsid w:val="00EA5A4A"/>
    <w:rsid w:val="00EA6796"/>
    <w:rsid w:val="00EA7584"/>
    <w:rsid w:val="00EA7BBA"/>
    <w:rsid w:val="00EA7E26"/>
    <w:rsid w:val="00EB06D7"/>
    <w:rsid w:val="00EB06DB"/>
    <w:rsid w:val="00EB0877"/>
    <w:rsid w:val="00EB0FF9"/>
    <w:rsid w:val="00EB1112"/>
    <w:rsid w:val="00EB12E0"/>
    <w:rsid w:val="00EB161B"/>
    <w:rsid w:val="00EB17EE"/>
    <w:rsid w:val="00EB1CFF"/>
    <w:rsid w:val="00EB1D2E"/>
    <w:rsid w:val="00EB29FC"/>
    <w:rsid w:val="00EB31D0"/>
    <w:rsid w:val="00EB334E"/>
    <w:rsid w:val="00EB34E9"/>
    <w:rsid w:val="00EB362F"/>
    <w:rsid w:val="00EB3B4A"/>
    <w:rsid w:val="00EB3C81"/>
    <w:rsid w:val="00EB3E37"/>
    <w:rsid w:val="00EB410C"/>
    <w:rsid w:val="00EB4BE9"/>
    <w:rsid w:val="00EB4D1D"/>
    <w:rsid w:val="00EB52F6"/>
    <w:rsid w:val="00EB542A"/>
    <w:rsid w:val="00EB5737"/>
    <w:rsid w:val="00EB5B60"/>
    <w:rsid w:val="00EB5BE8"/>
    <w:rsid w:val="00EB61E9"/>
    <w:rsid w:val="00EB634A"/>
    <w:rsid w:val="00EB6C30"/>
    <w:rsid w:val="00EB7310"/>
    <w:rsid w:val="00EB77C5"/>
    <w:rsid w:val="00EB7D45"/>
    <w:rsid w:val="00EB7E8E"/>
    <w:rsid w:val="00EB7EDE"/>
    <w:rsid w:val="00EC1071"/>
    <w:rsid w:val="00EC1BEF"/>
    <w:rsid w:val="00EC1DFF"/>
    <w:rsid w:val="00EC3315"/>
    <w:rsid w:val="00EC34A0"/>
    <w:rsid w:val="00EC39C8"/>
    <w:rsid w:val="00EC3D6E"/>
    <w:rsid w:val="00EC41B2"/>
    <w:rsid w:val="00EC41EA"/>
    <w:rsid w:val="00EC4B7D"/>
    <w:rsid w:val="00EC4D69"/>
    <w:rsid w:val="00EC5364"/>
    <w:rsid w:val="00EC5729"/>
    <w:rsid w:val="00EC582B"/>
    <w:rsid w:val="00EC5F85"/>
    <w:rsid w:val="00EC670B"/>
    <w:rsid w:val="00EC6849"/>
    <w:rsid w:val="00EC701D"/>
    <w:rsid w:val="00EC72DB"/>
    <w:rsid w:val="00EC7745"/>
    <w:rsid w:val="00EC78C7"/>
    <w:rsid w:val="00ED06C7"/>
    <w:rsid w:val="00ED078E"/>
    <w:rsid w:val="00ED09BD"/>
    <w:rsid w:val="00ED0AD8"/>
    <w:rsid w:val="00ED0CD4"/>
    <w:rsid w:val="00ED0DF8"/>
    <w:rsid w:val="00ED1002"/>
    <w:rsid w:val="00ED1598"/>
    <w:rsid w:val="00ED160F"/>
    <w:rsid w:val="00ED1B1F"/>
    <w:rsid w:val="00ED1E9A"/>
    <w:rsid w:val="00ED2410"/>
    <w:rsid w:val="00ED24AF"/>
    <w:rsid w:val="00ED2B44"/>
    <w:rsid w:val="00ED3110"/>
    <w:rsid w:val="00ED31C8"/>
    <w:rsid w:val="00ED33C2"/>
    <w:rsid w:val="00ED35DF"/>
    <w:rsid w:val="00ED380B"/>
    <w:rsid w:val="00ED3A0F"/>
    <w:rsid w:val="00ED3DB6"/>
    <w:rsid w:val="00ED3F47"/>
    <w:rsid w:val="00ED4745"/>
    <w:rsid w:val="00ED4EC8"/>
    <w:rsid w:val="00ED50D6"/>
    <w:rsid w:val="00ED51BD"/>
    <w:rsid w:val="00ED657B"/>
    <w:rsid w:val="00ED7C57"/>
    <w:rsid w:val="00ED7CC8"/>
    <w:rsid w:val="00EE038B"/>
    <w:rsid w:val="00EE0591"/>
    <w:rsid w:val="00EE0A58"/>
    <w:rsid w:val="00EE1CF5"/>
    <w:rsid w:val="00EE236F"/>
    <w:rsid w:val="00EE247E"/>
    <w:rsid w:val="00EE2FDE"/>
    <w:rsid w:val="00EE3034"/>
    <w:rsid w:val="00EE3B41"/>
    <w:rsid w:val="00EE3B46"/>
    <w:rsid w:val="00EE410B"/>
    <w:rsid w:val="00EE4510"/>
    <w:rsid w:val="00EE51F7"/>
    <w:rsid w:val="00EE530E"/>
    <w:rsid w:val="00EE5DEB"/>
    <w:rsid w:val="00EE6477"/>
    <w:rsid w:val="00EE65CD"/>
    <w:rsid w:val="00EE7446"/>
    <w:rsid w:val="00EE776F"/>
    <w:rsid w:val="00EF0057"/>
    <w:rsid w:val="00EF02EC"/>
    <w:rsid w:val="00EF0C29"/>
    <w:rsid w:val="00EF0DA0"/>
    <w:rsid w:val="00EF1410"/>
    <w:rsid w:val="00EF163E"/>
    <w:rsid w:val="00EF2231"/>
    <w:rsid w:val="00EF2C0E"/>
    <w:rsid w:val="00EF3B2C"/>
    <w:rsid w:val="00EF3E08"/>
    <w:rsid w:val="00EF414B"/>
    <w:rsid w:val="00EF44D3"/>
    <w:rsid w:val="00EF473E"/>
    <w:rsid w:val="00EF49A8"/>
    <w:rsid w:val="00EF4E4E"/>
    <w:rsid w:val="00EF5261"/>
    <w:rsid w:val="00EF54B5"/>
    <w:rsid w:val="00EF5C8E"/>
    <w:rsid w:val="00EF618A"/>
    <w:rsid w:val="00EF63F9"/>
    <w:rsid w:val="00EF6E56"/>
    <w:rsid w:val="00EF70A1"/>
    <w:rsid w:val="00EF750B"/>
    <w:rsid w:val="00F0031F"/>
    <w:rsid w:val="00F00DCE"/>
    <w:rsid w:val="00F01DF1"/>
    <w:rsid w:val="00F02AF3"/>
    <w:rsid w:val="00F0330E"/>
    <w:rsid w:val="00F03760"/>
    <w:rsid w:val="00F04684"/>
    <w:rsid w:val="00F04B02"/>
    <w:rsid w:val="00F04F3A"/>
    <w:rsid w:val="00F0534F"/>
    <w:rsid w:val="00F063E5"/>
    <w:rsid w:val="00F064F0"/>
    <w:rsid w:val="00F068B8"/>
    <w:rsid w:val="00F06CBA"/>
    <w:rsid w:val="00F0729C"/>
    <w:rsid w:val="00F077AC"/>
    <w:rsid w:val="00F10261"/>
    <w:rsid w:val="00F107DD"/>
    <w:rsid w:val="00F10B05"/>
    <w:rsid w:val="00F10BD1"/>
    <w:rsid w:val="00F1107B"/>
    <w:rsid w:val="00F12097"/>
    <w:rsid w:val="00F12907"/>
    <w:rsid w:val="00F13F53"/>
    <w:rsid w:val="00F14229"/>
    <w:rsid w:val="00F1496F"/>
    <w:rsid w:val="00F15347"/>
    <w:rsid w:val="00F160B5"/>
    <w:rsid w:val="00F163B0"/>
    <w:rsid w:val="00F16835"/>
    <w:rsid w:val="00F16A7D"/>
    <w:rsid w:val="00F17966"/>
    <w:rsid w:val="00F20378"/>
    <w:rsid w:val="00F20C56"/>
    <w:rsid w:val="00F21710"/>
    <w:rsid w:val="00F219FD"/>
    <w:rsid w:val="00F21FF0"/>
    <w:rsid w:val="00F22165"/>
    <w:rsid w:val="00F22730"/>
    <w:rsid w:val="00F241CE"/>
    <w:rsid w:val="00F250EE"/>
    <w:rsid w:val="00F254FF"/>
    <w:rsid w:val="00F25591"/>
    <w:rsid w:val="00F2653A"/>
    <w:rsid w:val="00F268CB"/>
    <w:rsid w:val="00F26FD2"/>
    <w:rsid w:val="00F271C4"/>
    <w:rsid w:val="00F2789E"/>
    <w:rsid w:val="00F27A66"/>
    <w:rsid w:val="00F27DBC"/>
    <w:rsid w:val="00F302F6"/>
    <w:rsid w:val="00F3050B"/>
    <w:rsid w:val="00F30787"/>
    <w:rsid w:val="00F3081B"/>
    <w:rsid w:val="00F30FF4"/>
    <w:rsid w:val="00F3104B"/>
    <w:rsid w:val="00F31A09"/>
    <w:rsid w:val="00F31AA2"/>
    <w:rsid w:val="00F31B88"/>
    <w:rsid w:val="00F31FDD"/>
    <w:rsid w:val="00F33589"/>
    <w:rsid w:val="00F33C94"/>
    <w:rsid w:val="00F342B1"/>
    <w:rsid w:val="00F3432C"/>
    <w:rsid w:val="00F34332"/>
    <w:rsid w:val="00F34774"/>
    <w:rsid w:val="00F3496D"/>
    <w:rsid w:val="00F34CE2"/>
    <w:rsid w:val="00F36610"/>
    <w:rsid w:val="00F36F9E"/>
    <w:rsid w:val="00F3775A"/>
    <w:rsid w:val="00F379EA"/>
    <w:rsid w:val="00F400D8"/>
    <w:rsid w:val="00F405C1"/>
    <w:rsid w:val="00F4091E"/>
    <w:rsid w:val="00F417CC"/>
    <w:rsid w:val="00F419CD"/>
    <w:rsid w:val="00F41A69"/>
    <w:rsid w:val="00F41F31"/>
    <w:rsid w:val="00F422B6"/>
    <w:rsid w:val="00F42BD7"/>
    <w:rsid w:val="00F42DD9"/>
    <w:rsid w:val="00F43993"/>
    <w:rsid w:val="00F43A86"/>
    <w:rsid w:val="00F43DA1"/>
    <w:rsid w:val="00F43EC1"/>
    <w:rsid w:val="00F44303"/>
    <w:rsid w:val="00F44A3E"/>
    <w:rsid w:val="00F44C3A"/>
    <w:rsid w:val="00F46EA4"/>
    <w:rsid w:val="00F47694"/>
    <w:rsid w:val="00F476C3"/>
    <w:rsid w:val="00F478A5"/>
    <w:rsid w:val="00F47A44"/>
    <w:rsid w:val="00F47C5E"/>
    <w:rsid w:val="00F47D1F"/>
    <w:rsid w:val="00F47F9E"/>
    <w:rsid w:val="00F50430"/>
    <w:rsid w:val="00F505D7"/>
    <w:rsid w:val="00F50B9B"/>
    <w:rsid w:val="00F50BE8"/>
    <w:rsid w:val="00F51CD1"/>
    <w:rsid w:val="00F5320D"/>
    <w:rsid w:val="00F535FF"/>
    <w:rsid w:val="00F53F77"/>
    <w:rsid w:val="00F5424F"/>
    <w:rsid w:val="00F547D1"/>
    <w:rsid w:val="00F550AB"/>
    <w:rsid w:val="00F55566"/>
    <w:rsid w:val="00F55CCA"/>
    <w:rsid w:val="00F563C9"/>
    <w:rsid w:val="00F564DE"/>
    <w:rsid w:val="00F56A17"/>
    <w:rsid w:val="00F5784A"/>
    <w:rsid w:val="00F57D41"/>
    <w:rsid w:val="00F60005"/>
    <w:rsid w:val="00F6050D"/>
    <w:rsid w:val="00F60934"/>
    <w:rsid w:val="00F60D62"/>
    <w:rsid w:val="00F60F07"/>
    <w:rsid w:val="00F611B9"/>
    <w:rsid w:val="00F636AD"/>
    <w:rsid w:val="00F63CB4"/>
    <w:rsid w:val="00F64278"/>
    <w:rsid w:val="00F64785"/>
    <w:rsid w:val="00F6487A"/>
    <w:rsid w:val="00F6495D"/>
    <w:rsid w:val="00F65019"/>
    <w:rsid w:val="00F652AF"/>
    <w:rsid w:val="00F657B7"/>
    <w:rsid w:val="00F65F4C"/>
    <w:rsid w:val="00F66074"/>
    <w:rsid w:val="00F67053"/>
    <w:rsid w:val="00F671AA"/>
    <w:rsid w:val="00F7002A"/>
    <w:rsid w:val="00F700B5"/>
    <w:rsid w:val="00F709BC"/>
    <w:rsid w:val="00F714A9"/>
    <w:rsid w:val="00F71BA3"/>
    <w:rsid w:val="00F71D96"/>
    <w:rsid w:val="00F7215A"/>
    <w:rsid w:val="00F722D7"/>
    <w:rsid w:val="00F7283C"/>
    <w:rsid w:val="00F72B2C"/>
    <w:rsid w:val="00F73104"/>
    <w:rsid w:val="00F73314"/>
    <w:rsid w:val="00F7361F"/>
    <w:rsid w:val="00F73F82"/>
    <w:rsid w:val="00F74608"/>
    <w:rsid w:val="00F74BC4"/>
    <w:rsid w:val="00F7544B"/>
    <w:rsid w:val="00F75A16"/>
    <w:rsid w:val="00F76B8D"/>
    <w:rsid w:val="00F772E8"/>
    <w:rsid w:val="00F7746A"/>
    <w:rsid w:val="00F77776"/>
    <w:rsid w:val="00F77B99"/>
    <w:rsid w:val="00F809C0"/>
    <w:rsid w:val="00F80E16"/>
    <w:rsid w:val="00F814F9"/>
    <w:rsid w:val="00F8214A"/>
    <w:rsid w:val="00F8218E"/>
    <w:rsid w:val="00F82DD1"/>
    <w:rsid w:val="00F83067"/>
    <w:rsid w:val="00F83784"/>
    <w:rsid w:val="00F83AB1"/>
    <w:rsid w:val="00F83B31"/>
    <w:rsid w:val="00F840B5"/>
    <w:rsid w:val="00F84291"/>
    <w:rsid w:val="00F843D8"/>
    <w:rsid w:val="00F8470C"/>
    <w:rsid w:val="00F8486A"/>
    <w:rsid w:val="00F84947"/>
    <w:rsid w:val="00F84B1B"/>
    <w:rsid w:val="00F84B37"/>
    <w:rsid w:val="00F85444"/>
    <w:rsid w:val="00F85474"/>
    <w:rsid w:val="00F85B6F"/>
    <w:rsid w:val="00F869C6"/>
    <w:rsid w:val="00F86D76"/>
    <w:rsid w:val="00F878DF"/>
    <w:rsid w:val="00F90206"/>
    <w:rsid w:val="00F90266"/>
    <w:rsid w:val="00F9041A"/>
    <w:rsid w:val="00F90631"/>
    <w:rsid w:val="00F90727"/>
    <w:rsid w:val="00F9076F"/>
    <w:rsid w:val="00F90ADE"/>
    <w:rsid w:val="00F90C4A"/>
    <w:rsid w:val="00F90D51"/>
    <w:rsid w:val="00F91D21"/>
    <w:rsid w:val="00F92602"/>
    <w:rsid w:val="00F92E7B"/>
    <w:rsid w:val="00F92ECE"/>
    <w:rsid w:val="00F931E8"/>
    <w:rsid w:val="00F93254"/>
    <w:rsid w:val="00F93BEB"/>
    <w:rsid w:val="00F940EE"/>
    <w:rsid w:val="00F9460F"/>
    <w:rsid w:val="00F951F2"/>
    <w:rsid w:val="00F96923"/>
    <w:rsid w:val="00F969AB"/>
    <w:rsid w:val="00F96D84"/>
    <w:rsid w:val="00F976F8"/>
    <w:rsid w:val="00F97704"/>
    <w:rsid w:val="00F97722"/>
    <w:rsid w:val="00F97AF5"/>
    <w:rsid w:val="00F97F72"/>
    <w:rsid w:val="00FA0788"/>
    <w:rsid w:val="00FA0BA9"/>
    <w:rsid w:val="00FA0E4C"/>
    <w:rsid w:val="00FA0F2B"/>
    <w:rsid w:val="00FA1139"/>
    <w:rsid w:val="00FA12DF"/>
    <w:rsid w:val="00FA1769"/>
    <w:rsid w:val="00FA1C84"/>
    <w:rsid w:val="00FA2015"/>
    <w:rsid w:val="00FA2861"/>
    <w:rsid w:val="00FA2B22"/>
    <w:rsid w:val="00FA2F99"/>
    <w:rsid w:val="00FA3435"/>
    <w:rsid w:val="00FA36B9"/>
    <w:rsid w:val="00FA3E85"/>
    <w:rsid w:val="00FA415E"/>
    <w:rsid w:val="00FA4333"/>
    <w:rsid w:val="00FA4CCE"/>
    <w:rsid w:val="00FA4F5E"/>
    <w:rsid w:val="00FA501A"/>
    <w:rsid w:val="00FA52BD"/>
    <w:rsid w:val="00FA5485"/>
    <w:rsid w:val="00FA5812"/>
    <w:rsid w:val="00FA5E7D"/>
    <w:rsid w:val="00FA613B"/>
    <w:rsid w:val="00FA66F0"/>
    <w:rsid w:val="00FA6C84"/>
    <w:rsid w:val="00FB0371"/>
    <w:rsid w:val="00FB0574"/>
    <w:rsid w:val="00FB0638"/>
    <w:rsid w:val="00FB0751"/>
    <w:rsid w:val="00FB0EEF"/>
    <w:rsid w:val="00FB20B1"/>
    <w:rsid w:val="00FB2500"/>
    <w:rsid w:val="00FB2628"/>
    <w:rsid w:val="00FB2B65"/>
    <w:rsid w:val="00FB318D"/>
    <w:rsid w:val="00FB333E"/>
    <w:rsid w:val="00FB379D"/>
    <w:rsid w:val="00FB3991"/>
    <w:rsid w:val="00FB3ABB"/>
    <w:rsid w:val="00FB3AC1"/>
    <w:rsid w:val="00FB4393"/>
    <w:rsid w:val="00FB4948"/>
    <w:rsid w:val="00FB4C15"/>
    <w:rsid w:val="00FB536D"/>
    <w:rsid w:val="00FB553A"/>
    <w:rsid w:val="00FB57D1"/>
    <w:rsid w:val="00FB5CA8"/>
    <w:rsid w:val="00FB5D83"/>
    <w:rsid w:val="00FB649A"/>
    <w:rsid w:val="00FB6E4C"/>
    <w:rsid w:val="00FB76FB"/>
    <w:rsid w:val="00FC012C"/>
    <w:rsid w:val="00FC0D1D"/>
    <w:rsid w:val="00FC0D46"/>
    <w:rsid w:val="00FC16C5"/>
    <w:rsid w:val="00FC1B09"/>
    <w:rsid w:val="00FC1F40"/>
    <w:rsid w:val="00FC200D"/>
    <w:rsid w:val="00FC28D2"/>
    <w:rsid w:val="00FC28F2"/>
    <w:rsid w:val="00FC44CC"/>
    <w:rsid w:val="00FC49AE"/>
    <w:rsid w:val="00FC4AC3"/>
    <w:rsid w:val="00FC60DF"/>
    <w:rsid w:val="00FC61CF"/>
    <w:rsid w:val="00FC71B9"/>
    <w:rsid w:val="00FC738B"/>
    <w:rsid w:val="00FC755F"/>
    <w:rsid w:val="00FC7B1C"/>
    <w:rsid w:val="00FC7E25"/>
    <w:rsid w:val="00FD0332"/>
    <w:rsid w:val="00FD255F"/>
    <w:rsid w:val="00FD2648"/>
    <w:rsid w:val="00FD2A21"/>
    <w:rsid w:val="00FD2B3A"/>
    <w:rsid w:val="00FD322D"/>
    <w:rsid w:val="00FD349A"/>
    <w:rsid w:val="00FD38AE"/>
    <w:rsid w:val="00FD42DE"/>
    <w:rsid w:val="00FD4404"/>
    <w:rsid w:val="00FD50E8"/>
    <w:rsid w:val="00FD532D"/>
    <w:rsid w:val="00FD533E"/>
    <w:rsid w:val="00FD67A6"/>
    <w:rsid w:val="00FD6AF9"/>
    <w:rsid w:val="00FD6B84"/>
    <w:rsid w:val="00FD6FE5"/>
    <w:rsid w:val="00FD74D6"/>
    <w:rsid w:val="00FD761D"/>
    <w:rsid w:val="00FD76EE"/>
    <w:rsid w:val="00FE0CEF"/>
    <w:rsid w:val="00FE12BE"/>
    <w:rsid w:val="00FE1C0D"/>
    <w:rsid w:val="00FE2314"/>
    <w:rsid w:val="00FE31A6"/>
    <w:rsid w:val="00FE34AB"/>
    <w:rsid w:val="00FE3AC2"/>
    <w:rsid w:val="00FE3E75"/>
    <w:rsid w:val="00FE42BC"/>
    <w:rsid w:val="00FE4370"/>
    <w:rsid w:val="00FE45FA"/>
    <w:rsid w:val="00FE46B8"/>
    <w:rsid w:val="00FE4B37"/>
    <w:rsid w:val="00FE4F29"/>
    <w:rsid w:val="00FE68C7"/>
    <w:rsid w:val="00FE70CE"/>
    <w:rsid w:val="00FE7E26"/>
    <w:rsid w:val="00FF0341"/>
    <w:rsid w:val="00FF0375"/>
    <w:rsid w:val="00FF09B1"/>
    <w:rsid w:val="00FF1236"/>
    <w:rsid w:val="00FF1B54"/>
    <w:rsid w:val="00FF1B66"/>
    <w:rsid w:val="00FF1BA5"/>
    <w:rsid w:val="00FF1F68"/>
    <w:rsid w:val="00FF2094"/>
    <w:rsid w:val="00FF26DF"/>
    <w:rsid w:val="00FF2EC2"/>
    <w:rsid w:val="00FF32A8"/>
    <w:rsid w:val="00FF347A"/>
    <w:rsid w:val="00FF37A0"/>
    <w:rsid w:val="00FF3AD0"/>
    <w:rsid w:val="00FF48EA"/>
    <w:rsid w:val="00FF4BC4"/>
    <w:rsid w:val="00FF4D8D"/>
    <w:rsid w:val="00FF51C4"/>
    <w:rsid w:val="00FF533F"/>
    <w:rsid w:val="00FF5474"/>
    <w:rsid w:val="00FF54FA"/>
    <w:rsid w:val="00FF5B2E"/>
    <w:rsid w:val="00FF5B2F"/>
    <w:rsid w:val="00FF5F08"/>
    <w:rsid w:val="00FF66BC"/>
    <w:rsid w:val="00FF683E"/>
    <w:rsid w:val="00FF6C3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B72FC76"/>
  <w15:chartTrackingRefBased/>
  <w15:docId w15:val="{226B2941-83EA-4607-AD2E-AD4D932B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843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7A9F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134D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134D5"/>
    <w:rPr>
      <w:rFonts w:ascii="Arial" w:eastAsia="Times New Roman" w:hAnsi="Arial" w:cs="Arial"/>
      <w:b/>
      <w:bCs/>
      <w:szCs w:val="20"/>
      <w:lang w:eastAsia="pt-BR"/>
    </w:rPr>
  </w:style>
  <w:style w:type="paragraph" w:styleId="SemEspaamento">
    <w:name w:val="No Spacing"/>
    <w:uiPriority w:val="1"/>
    <w:qFormat/>
    <w:rsid w:val="000134D5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134D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134D5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0134D5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0134D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843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34"/>
    <w:qFormat/>
    <w:rsid w:val="00203CA2"/>
    <w:pPr>
      <w:ind w:left="708"/>
    </w:pPr>
  </w:style>
  <w:style w:type="paragraph" w:customStyle="1" w:styleId="Normal1">
    <w:name w:val="Normal1"/>
    <w:rsid w:val="00677F62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8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51F7"/>
    <w:rPr>
      <w:rFonts w:ascii="Segoe UI" w:hAnsi="Segoe UI" w:cs="Segoe UI"/>
      <w:sz w:val="18"/>
      <w:szCs w:val="18"/>
      <w:lang w:eastAsia="en-US"/>
    </w:rPr>
  </w:style>
  <w:style w:type="paragraph" w:styleId="Textoembloco">
    <w:name w:val="Block Text"/>
    <w:basedOn w:val="Normal"/>
    <w:semiHidden/>
    <w:rsid w:val="00C33E66"/>
    <w:pPr>
      <w:spacing w:after="0" w:line="240" w:lineRule="auto"/>
      <w:ind w:left="-540" w:right="-855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"/>
    <w:semiHidden/>
    <w:rsid w:val="002E7A9F"/>
    <w:rPr>
      <w:rFonts w:ascii="Calibri" w:eastAsia="Times New Roman" w:hAnsi="Calibri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E09B-D9C9-41FB-8592-E0572000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1727</Words>
  <Characters>9331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Dhiódines Fabrício</cp:lastModifiedBy>
  <cp:revision>2</cp:revision>
  <cp:lastPrinted>2024-01-22T16:21:00Z</cp:lastPrinted>
  <dcterms:created xsi:type="dcterms:W3CDTF">2026-04-23T13:15:00Z</dcterms:created>
  <dcterms:modified xsi:type="dcterms:W3CDTF">2026-04-23T13:15:00Z</dcterms:modified>
</cp:coreProperties>
</file>