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4C67C" w14:textId="77777777" w:rsidR="00CF02B3" w:rsidRPr="002E2DB6" w:rsidRDefault="00E1233A" w:rsidP="00BD1481">
      <w:pPr>
        <w:pStyle w:val="SemEspaamento"/>
        <w:spacing w:line="276" w:lineRule="auto"/>
        <w:ind w:right="5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E2DB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F2775" w:rsidRPr="002E2DB6">
        <w:rPr>
          <w:rFonts w:ascii="Times New Roman" w:hAnsi="Times New Roman"/>
          <w:b/>
          <w:color w:val="000000"/>
          <w:sz w:val="24"/>
          <w:szCs w:val="24"/>
        </w:rPr>
        <w:t>RELA</w:t>
      </w:r>
      <w:r w:rsidR="00F268E9">
        <w:rPr>
          <w:rFonts w:ascii="Times New Roman" w:hAnsi="Times New Roman"/>
          <w:b/>
          <w:color w:val="000000"/>
          <w:sz w:val="24"/>
          <w:szCs w:val="24"/>
        </w:rPr>
        <w:t>ÇÃO</w:t>
      </w:r>
      <w:r w:rsidR="000F2775" w:rsidRPr="002E2DB6">
        <w:rPr>
          <w:rFonts w:ascii="Times New Roman" w:hAnsi="Times New Roman"/>
          <w:b/>
          <w:color w:val="000000"/>
          <w:sz w:val="24"/>
          <w:szCs w:val="24"/>
        </w:rPr>
        <w:t xml:space="preserve"> DOS CONTRATOS E ADITIVOS ASSINADOS </w:t>
      </w:r>
      <w:r w:rsidR="00CF02B3" w:rsidRPr="002E2DB6">
        <w:rPr>
          <w:rFonts w:ascii="Times New Roman" w:hAnsi="Times New Roman"/>
          <w:b/>
          <w:color w:val="000000"/>
          <w:sz w:val="24"/>
          <w:szCs w:val="24"/>
        </w:rPr>
        <w:t>NO EXERCÍCIO 202</w:t>
      </w:r>
      <w:r w:rsidR="00EE3580" w:rsidRPr="002E2DB6">
        <w:rPr>
          <w:rFonts w:ascii="Times New Roman" w:hAnsi="Times New Roman"/>
          <w:b/>
          <w:color w:val="000000"/>
          <w:sz w:val="24"/>
          <w:szCs w:val="24"/>
        </w:rPr>
        <w:t>5</w:t>
      </w:r>
    </w:p>
    <w:p w14:paraId="2F8F661A" w14:textId="77777777" w:rsidR="000F0E7A" w:rsidRPr="002E2DB6" w:rsidRDefault="000F0E7A" w:rsidP="00F722D7">
      <w:pPr>
        <w:tabs>
          <w:tab w:val="left" w:pos="201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color w:val="44546A"/>
          <w:sz w:val="24"/>
          <w:szCs w:val="24"/>
        </w:rPr>
      </w:pPr>
    </w:p>
    <w:p w14:paraId="2B4CD23B" w14:textId="77777777" w:rsidR="00F722D7" w:rsidRPr="002E2DB6" w:rsidRDefault="00F722D7" w:rsidP="00F722D7">
      <w:pPr>
        <w:tabs>
          <w:tab w:val="left" w:pos="201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</w:p>
    <w:p w14:paraId="3D29F2A8" w14:textId="77777777" w:rsidR="00CF02B3" w:rsidRPr="002E2DB6" w:rsidRDefault="00777B62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E2DB6">
        <w:rPr>
          <w:rFonts w:ascii="Times New Roman" w:hAnsi="Times New Roman"/>
          <w:b/>
          <w:sz w:val="24"/>
          <w:szCs w:val="24"/>
          <w:u w:val="single"/>
        </w:rPr>
        <w:t xml:space="preserve">TERMO DE </w:t>
      </w:r>
      <w:r w:rsidR="0004104C" w:rsidRPr="002E2DB6">
        <w:rPr>
          <w:rFonts w:ascii="Times New Roman" w:hAnsi="Times New Roman"/>
          <w:b/>
          <w:sz w:val="24"/>
          <w:szCs w:val="24"/>
          <w:u w:val="single"/>
        </w:rPr>
        <w:t>C</w:t>
      </w:r>
      <w:r w:rsidR="00CF02B3" w:rsidRPr="002E2DB6">
        <w:rPr>
          <w:rFonts w:ascii="Times New Roman" w:hAnsi="Times New Roman"/>
          <w:b/>
          <w:sz w:val="24"/>
          <w:szCs w:val="24"/>
          <w:u w:val="single"/>
        </w:rPr>
        <w:t>ONTRATO</w:t>
      </w:r>
    </w:p>
    <w:p w14:paraId="0D4EECFA" w14:textId="77777777" w:rsidR="00FD6AF9" w:rsidRPr="002E2DB6" w:rsidRDefault="00FD6AF9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center"/>
        <w:rPr>
          <w:rFonts w:ascii="Times New Roman" w:hAnsi="Times New Roman"/>
          <w:b/>
          <w:sz w:val="24"/>
          <w:szCs w:val="24"/>
        </w:rPr>
      </w:pPr>
    </w:p>
    <w:p w14:paraId="27E5F369" w14:textId="77777777" w:rsidR="00CF02B3" w:rsidRPr="002E2DB6" w:rsidRDefault="00CF02B3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</w:p>
    <w:p w14:paraId="3BB7CCA6" w14:textId="77777777" w:rsidR="00CF02B3" w:rsidRPr="002E2DB6" w:rsidRDefault="00EE3580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bookmarkStart w:id="0" w:name="_Hlk53052200"/>
      <w:r w:rsidRPr="002E2DB6">
        <w:rPr>
          <w:rFonts w:ascii="Times New Roman" w:hAnsi="Times New Roman"/>
          <w:b/>
          <w:sz w:val="24"/>
          <w:szCs w:val="24"/>
        </w:rPr>
        <w:t xml:space="preserve">TERMO DE </w:t>
      </w:r>
      <w:r w:rsidR="00B24ED1" w:rsidRPr="002E2DB6">
        <w:rPr>
          <w:rFonts w:ascii="Times New Roman" w:hAnsi="Times New Roman"/>
          <w:b/>
          <w:sz w:val="24"/>
          <w:szCs w:val="24"/>
        </w:rPr>
        <w:t xml:space="preserve">CONTRATO </w:t>
      </w:r>
      <w:r w:rsidR="00CF02B3" w:rsidRPr="002E2DB6">
        <w:rPr>
          <w:rFonts w:ascii="Times New Roman" w:hAnsi="Times New Roman"/>
          <w:b/>
          <w:sz w:val="24"/>
          <w:szCs w:val="24"/>
        </w:rPr>
        <w:t>Nº 001/202</w:t>
      </w:r>
      <w:r w:rsidRPr="002E2DB6">
        <w:rPr>
          <w:rFonts w:ascii="Times New Roman" w:hAnsi="Times New Roman"/>
          <w:b/>
          <w:sz w:val="24"/>
          <w:szCs w:val="24"/>
        </w:rPr>
        <w:t>5.</w:t>
      </w:r>
    </w:p>
    <w:p w14:paraId="1532DD6A" w14:textId="77777777" w:rsidR="00891CCE" w:rsidRPr="002E2DB6" w:rsidRDefault="00891CCE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bookmarkStart w:id="1" w:name="_Hlk129084963"/>
      <w:bookmarkStart w:id="2" w:name="_Hlk129681228"/>
      <w:r w:rsidRPr="002E2DB6">
        <w:rPr>
          <w:rFonts w:ascii="Times New Roman" w:hAnsi="Times New Roman"/>
          <w:b/>
          <w:sz w:val="24"/>
          <w:szCs w:val="24"/>
        </w:rPr>
        <w:t xml:space="preserve">Nº e Modalidade: </w:t>
      </w:r>
      <w:r w:rsidR="00853A3B" w:rsidRPr="002E2DB6">
        <w:rPr>
          <w:rFonts w:ascii="Times New Roman" w:hAnsi="Times New Roman"/>
          <w:bCs/>
          <w:sz w:val="24"/>
          <w:szCs w:val="24"/>
        </w:rPr>
        <w:t>Processo Licitatório nº 00</w:t>
      </w:r>
      <w:r w:rsidR="009F4937" w:rsidRPr="002E2DB6">
        <w:rPr>
          <w:rFonts w:ascii="Times New Roman" w:hAnsi="Times New Roman"/>
          <w:bCs/>
          <w:sz w:val="24"/>
          <w:szCs w:val="24"/>
        </w:rPr>
        <w:t>1</w:t>
      </w:r>
      <w:r w:rsidR="00853A3B" w:rsidRPr="002E2DB6">
        <w:rPr>
          <w:rFonts w:ascii="Times New Roman" w:hAnsi="Times New Roman"/>
          <w:bCs/>
          <w:sz w:val="24"/>
          <w:szCs w:val="24"/>
        </w:rPr>
        <w:t>/202</w:t>
      </w:r>
      <w:r w:rsidR="00EE3580" w:rsidRPr="002E2DB6">
        <w:rPr>
          <w:rFonts w:ascii="Times New Roman" w:hAnsi="Times New Roman"/>
          <w:bCs/>
          <w:sz w:val="24"/>
          <w:szCs w:val="24"/>
        </w:rPr>
        <w:t>5 -</w:t>
      </w:r>
      <w:r w:rsidR="00853A3B" w:rsidRPr="002E2DB6">
        <w:rPr>
          <w:rFonts w:ascii="Times New Roman" w:hAnsi="Times New Roman"/>
          <w:bCs/>
          <w:sz w:val="24"/>
          <w:szCs w:val="24"/>
        </w:rPr>
        <w:t xml:space="preserve"> Dispensa nº 001/202</w:t>
      </w:r>
      <w:r w:rsidR="00EE3580" w:rsidRPr="002E2DB6">
        <w:rPr>
          <w:rFonts w:ascii="Times New Roman" w:hAnsi="Times New Roman"/>
          <w:bCs/>
          <w:sz w:val="24"/>
          <w:szCs w:val="24"/>
        </w:rPr>
        <w:t>5</w:t>
      </w:r>
    </w:p>
    <w:bookmarkEnd w:id="1"/>
    <w:p w14:paraId="5B64EE91" w14:textId="77777777" w:rsidR="00EE3580" w:rsidRPr="002E2DB6" w:rsidRDefault="00CF02B3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Objeto: </w:t>
      </w:r>
      <w:r w:rsidR="00EE3580" w:rsidRPr="002E2DB6">
        <w:rPr>
          <w:rFonts w:ascii="Times New Roman" w:hAnsi="Times New Roman"/>
          <w:sz w:val="24"/>
          <w:szCs w:val="24"/>
        </w:rPr>
        <w:t>Aquisição de materiais de consumo do tipo: Gêneros Alimentícios, Higiene e Limpeza, Copa e Cozinha, Expediente, Processamento de Dados e Elétrico e Eletrônico.</w:t>
      </w:r>
    </w:p>
    <w:p w14:paraId="4A212052" w14:textId="77777777" w:rsidR="00CF02B3" w:rsidRPr="002E2DB6" w:rsidRDefault="00CF02B3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Valor:</w:t>
      </w:r>
      <w:r w:rsidR="00CC5758" w:rsidRPr="002E2DB6">
        <w:rPr>
          <w:rFonts w:ascii="Times New Roman" w:hAnsi="Times New Roman"/>
          <w:b/>
          <w:sz w:val="24"/>
          <w:szCs w:val="24"/>
        </w:rPr>
        <w:t xml:space="preserve"> </w:t>
      </w:r>
      <w:r w:rsidR="00853A3B" w:rsidRPr="002E2DB6">
        <w:rPr>
          <w:rFonts w:ascii="Times New Roman" w:hAnsi="Times New Roman"/>
          <w:bCs/>
          <w:sz w:val="24"/>
          <w:szCs w:val="24"/>
        </w:rPr>
        <w:t xml:space="preserve">R$ </w:t>
      </w:r>
      <w:r w:rsidR="00EE3580" w:rsidRPr="002E2DB6">
        <w:rPr>
          <w:rFonts w:ascii="Times New Roman" w:hAnsi="Times New Roman"/>
          <w:bCs/>
          <w:sz w:val="24"/>
          <w:szCs w:val="24"/>
        </w:rPr>
        <w:t>12.029,93</w:t>
      </w:r>
      <w:r w:rsidR="00853A3B" w:rsidRPr="002E2DB6">
        <w:rPr>
          <w:rFonts w:ascii="Times New Roman" w:hAnsi="Times New Roman"/>
          <w:bCs/>
          <w:sz w:val="24"/>
          <w:szCs w:val="24"/>
        </w:rPr>
        <w:t xml:space="preserve"> (</w:t>
      </w:r>
      <w:r w:rsidR="00EE3580" w:rsidRPr="002E2DB6">
        <w:rPr>
          <w:rFonts w:ascii="Times New Roman" w:hAnsi="Times New Roman"/>
          <w:bCs/>
          <w:sz w:val="24"/>
          <w:szCs w:val="24"/>
        </w:rPr>
        <w:t>doze mil, vinte e nove reais e noventa e três centavos</w:t>
      </w:r>
      <w:r w:rsidR="009F4937" w:rsidRPr="002E2DB6">
        <w:rPr>
          <w:rFonts w:ascii="Times New Roman" w:hAnsi="Times New Roman"/>
          <w:bCs/>
          <w:sz w:val="24"/>
          <w:szCs w:val="24"/>
        </w:rPr>
        <w:t>)</w:t>
      </w:r>
      <w:r w:rsidR="00E1233A" w:rsidRPr="002E2DB6">
        <w:rPr>
          <w:rFonts w:ascii="Times New Roman" w:hAnsi="Times New Roman"/>
          <w:bCs/>
          <w:sz w:val="24"/>
          <w:szCs w:val="24"/>
        </w:rPr>
        <w:t>.</w:t>
      </w:r>
    </w:p>
    <w:p w14:paraId="73E1B5FD" w14:textId="77777777" w:rsidR="00D85301" w:rsidRDefault="00D85301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Nome do Contratado:</w:t>
      </w:r>
      <w:r w:rsidRPr="002E2DB6">
        <w:rPr>
          <w:rFonts w:ascii="Times New Roman" w:hAnsi="Times New Roman"/>
          <w:bCs/>
          <w:sz w:val="24"/>
          <w:szCs w:val="24"/>
        </w:rPr>
        <w:t xml:space="preserve"> Empresa </w:t>
      </w:r>
      <w:r w:rsidR="00EE3580" w:rsidRPr="002E2DB6">
        <w:rPr>
          <w:rFonts w:ascii="Times New Roman" w:hAnsi="Times New Roman"/>
          <w:bCs/>
          <w:sz w:val="24"/>
          <w:szCs w:val="24"/>
        </w:rPr>
        <w:t>L. DE JESUS LEITE LTDA</w:t>
      </w:r>
      <w:r w:rsidR="00BD1481">
        <w:rPr>
          <w:rFonts w:ascii="Times New Roman" w:hAnsi="Times New Roman"/>
          <w:bCs/>
          <w:sz w:val="24"/>
          <w:szCs w:val="24"/>
        </w:rPr>
        <w:t xml:space="preserve"> - </w:t>
      </w:r>
      <w:r w:rsidRPr="002E2DB6">
        <w:rPr>
          <w:rFonts w:ascii="Times New Roman" w:hAnsi="Times New Roman"/>
          <w:b/>
          <w:sz w:val="24"/>
          <w:szCs w:val="24"/>
        </w:rPr>
        <w:t>CNPJ nº</w:t>
      </w:r>
      <w:r w:rsidRPr="002E2DB6">
        <w:rPr>
          <w:rFonts w:ascii="Times New Roman" w:hAnsi="Times New Roman"/>
          <w:bCs/>
          <w:sz w:val="24"/>
          <w:szCs w:val="24"/>
        </w:rPr>
        <w:t xml:space="preserve"> </w:t>
      </w:r>
      <w:r w:rsidR="00EE3580" w:rsidRPr="002E2DB6">
        <w:rPr>
          <w:rFonts w:ascii="Times New Roman" w:hAnsi="Times New Roman"/>
          <w:sz w:val="24"/>
          <w:szCs w:val="24"/>
        </w:rPr>
        <w:t>13.550.814/0001-41</w:t>
      </w:r>
    </w:p>
    <w:p w14:paraId="350FA0B3" w14:textId="77777777" w:rsidR="00BD1481" w:rsidRPr="002E2DB6" w:rsidRDefault="00BD1481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Data da celebração e publicação: </w:t>
      </w:r>
      <w:bookmarkStart w:id="3" w:name="_Hlk129085787"/>
      <w:r w:rsidRPr="002E2DB6">
        <w:rPr>
          <w:rFonts w:ascii="Times New Roman" w:hAnsi="Times New Roman"/>
          <w:sz w:val="24"/>
          <w:szCs w:val="24"/>
        </w:rPr>
        <w:t xml:space="preserve">17 de junho </w:t>
      </w:r>
      <w:bookmarkEnd w:id="3"/>
      <w:r w:rsidRPr="002E2DB6">
        <w:rPr>
          <w:rFonts w:ascii="Times New Roman" w:hAnsi="Times New Roman"/>
          <w:sz w:val="24"/>
          <w:szCs w:val="24"/>
        </w:rPr>
        <w:t>de 2025</w:t>
      </w:r>
    </w:p>
    <w:p w14:paraId="3394BB2F" w14:textId="77777777" w:rsidR="00D85301" w:rsidRPr="002E2DB6" w:rsidRDefault="00D85301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  <w:bookmarkStart w:id="4" w:name="_Hlk129085326"/>
      <w:r w:rsidRPr="002E2DB6">
        <w:rPr>
          <w:rFonts w:ascii="Times New Roman" w:hAnsi="Times New Roman"/>
          <w:b/>
          <w:sz w:val="24"/>
          <w:szCs w:val="24"/>
        </w:rPr>
        <w:t>Prazo de Vigência:</w:t>
      </w:r>
      <w:r w:rsidRPr="002E2DB6">
        <w:rPr>
          <w:rFonts w:ascii="Times New Roman" w:hAnsi="Times New Roman"/>
          <w:bCs/>
          <w:sz w:val="24"/>
          <w:szCs w:val="24"/>
        </w:rPr>
        <w:t xml:space="preserve"> </w:t>
      </w:r>
      <w:r w:rsidR="00777B62" w:rsidRPr="002E2DB6">
        <w:rPr>
          <w:rFonts w:ascii="Times New Roman" w:hAnsi="Times New Roman"/>
          <w:bCs/>
          <w:sz w:val="24"/>
          <w:szCs w:val="24"/>
        </w:rPr>
        <w:t>04 (quatro) meses</w:t>
      </w:r>
    </w:p>
    <w:bookmarkEnd w:id="2"/>
    <w:bookmarkEnd w:id="4"/>
    <w:p w14:paraId="6BDDD0D7" w14:textId="77777777" w:rsidR="00556B04" w:rsidRPr="002E2DB6" w:rsidRDefault="00556B04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451"/>
          <w:tab w:val="left" w:pos="1806"/>
          <w:tab w:val="left" w:pos="2156"/>
        </w:tabs>
        <w:ind w:right="54"/>
        <w:contextualSpacing/>
        <w:jc w:val="both"/>
        <w:rPr>
          <w:rFonts w:ascii="Times New Roman" w:hAnsi="Times New Roman"/>
          <w:sz w:val="24"/>
          <w:szCs w:val="24"/>
        </w:rPr>
      </w:pPr>
    </w:p>
    <w:p w14:paraId="37A1AEFC" w14:textId="77777777" w:rsidR="00CF02B3" w:rsidRPr="002E2DB6" w:rsidRDefault="00B7610B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TERMO DE</w:t>
      </w:r>
      <w:r w:rsidR="00BF2B74" w:rsidRPr="002E2DB6">
        <w:rPr>
          <w:rFonts w:ascii="Times New Roman" w:hAnsi="Times New Roman"/>
          <w:b/>
          <w:sz w:val="24"/>
          <w:szCs w:val="24"/>
        </w:rPr>
        <w:t xml:space="preserve"> CONTRATO</w:t>
      </w:r>
      <w:r w:rsidR="00CF02B3" w:rsidRPr="002E2DB6">
        <w:rPr>
          <w:rFonts w:ascii="Times New Roman" w:hAnsi="Times New Roman"/>
          <w:b/>
          <w:sz w:val="24"/>
          <w:szCs w:val="24"/>
        </w:rPr>
        <w:t xml:space="preserve"> Nº 002/202</w:t>
      </w:r>
      <w:r w:rsidRPr="002E2DB6">
        <w:rPr>
          <w:rFonts w:ascii="Times New Roman" w:hAnsi="Times New Roman"/>
          <w:b/>
          <w:sz w:val="24"/>
          <w:szCs w:val="24"/>
        </w:rPr>
        <w:t>5</w:t>
      </w:r>
      <w:r w:rsidR="00CF02B3" w:rsidRPr="002E2DB6">
        <w:rPr>
          <w:rFonts w:ascii="Times New Roman" w:hAnsi="Times New Roman"/>
          <w:b/>
          <w:sz w:val="24"/>
          <w:szCs w:val="24"/>
        </w:rPr>
        <w:t>.</w:t>
      </w:r>
    </w:p>
    <w:p w14:paraId="50C2BC28" w14:textId="77777777" w:rsidR="00B7610B" w:rsidRPr="002E2DB6" w:rsidRDefault="00B7610B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Nº e Modalidade: </w:t>
      </w:r>
      <w:r w:rsidRPr="002E2DB6">
        <w:rPr>
          <w:rFonts w:ascii="Times New Roman" w:hAnsi="Times New Roman"/>
          <w:bCs/>
          <w:sz w:val="24"/>
          <w:szCs w:val="24"/>
        </w:rPr>
        <w:t>Processo Licitatório nº 001/2025 - Dispensa nº 001/2025</w:t>
      </w:r>
    </w:p>
    <w:p w14:paraId="59B936BA" w14:textId="77777777" w:rsidR="00B7610B" w:rsidRPr="002E2DB6" w:rsidRDefault="00B7610B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Objeto: </w:t>
      </w:r>
      <w:r w:rsidRPr="002E2DB6">
        <w:rPr>
          <w:rFonts w:ascii="Times New Roman" w:hAnsi="Times New Roman"/>
          <w:sz w:val="24"/>
          <w:szCs w:val="24"/>
        </w:rPr>
        <w:t>Aquisição de materiais de consumo do tipo: Gêneros Alimentícios, Higiene e Limpeza, Copa e Cozinha, Expediente, Processamento de Dados e Elétrico e Eletrônico.</w:t>
      </w:r>
    </w:p>
    <w:p w14:paraId="31756280" w14:textId="77777777" w:rsidR="00B7610B" w:rsidRPr="002E2DB6" w:rsidRDefault="00B7610B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Valor: </w:t>
      </w:r>
      <w:r w:rsidRPr="002E2DB6">
        <w:rPr>
          <w:rFonts w:ascii="Times New Roman" w:hAnsi="Times New Roman"/>
          <w:bCs/>
          <w:sz w:val="24"/>
          <w:szCs w:val="24"/>
        </w:rPr>
        <w:t>R$ 6.124,13 (seis mil, cento e vinte e quatro reais e treze centavos).</w:t>
      </w:r>
    </w:p>
    <w:p w14:paraId="7F5095AC" w14:textId="77777777" w:rsidR="009F4937" w:rsidRDefault="00CF02B3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451"/>
          <w:tab w:val="left" w:pos="1806"/>
          <w:tab w:val="left" w:pos="2156"/>
        </w:tabs>
        <w:ind w:right="54"/>
        <w:contextualSpacing/>
        <w:jc w:val="both"/>
        <w:rPr>
          <w:rFonts w:ascii="Times New Roman" w:hAnsi="Times New Roman"/>
          <w:bCs/>
          <w:sz w:val="24"/>
          <w:szCs w:val="24"/>
        </w:rPr>
      </w:pPr>
      <w:bookmarkStart w:id="5" w:name="_Hlk129681589"/>
      <w:r w:rsidRPr="002E2DB6">
        <w:rPr>
          <w:rFonts w:ascii="Times New Roman" w:hAnsi="Times New Roman"/>
          <w:b/>
          <w:bCs/>
          <w:sz w:val="24"/>
          <w:szCs w:val="24"/>
        </w:rPr>
        <w:t xml:space="preserve">Nome do </w:t>
      </w:r>
      <w:r w:rsidR="008A043B" w:rsidRPr="002E2DB6">
        <w:rPr>
          <w:rFonts w:ascii="Times New Roman" w:hAnsi="Times New Roman"/>
          <w:b/>
          <w:bCs/>
          <w:sz w:val="24"/>
          <w:szCs w:val="24"/>
        </w:rPr>
        <w:t>C</w:t>
      </w:r>
      <w:r w:rsidRPr="002E2DB6">
        <w:rPr>
          <w:rFonts w:ascii="Times New Roman" w:hAnsi="Times New Roman"/>
          <w:b/>
          <w:bCs/>
          <w:sz w:val="24"/>
          <w:szCs w:val="24"/>
        </w:rPr>
        <w:t xml:space="preserve">ontratado: </w:t>
      </w:r>
      <w:r w:rsidR="00B7610B" w:rsidRPr="002E2DB6">
        <w:rPr>
          <w:rFonts w:ascii="Times New Roman" w:hAnsi="Times New Roman"/>
          <w:sz w:val="24"/>
          <w:szCs w:val="24"/>
        </w:rPr>
        <w:t>LISBOA COMERCIO DE MATERIAIS DE CONSTRUÇÃO LTDA</w:t>
      </w:r>
      <w:r w:rsidR="00BD1481">
        <w:rPr>
          <w:rFonts w:ascii="Times New Roman" w:hAnsi="Times New Roman"/>
          <w:sz w:val="24"/>
          <w:szCs w:val="24"/>
        </w:rPr>
        <w:t xml:space="preserve"> - </w:t>
      </w:r>
      <w:r w:rsidR="009F4937" w:rsidRPr="002E2DB6">
        <w:rPr>
          <w:rFonts w:ascii="Times New Roman" w:hAnsi="Times New Roman"/>
          <w:b/>
          <w:sz w:val="24"/>
          <w:szCs w:val="24"/>
        </w:rPr>
        <w:t>CNPJ Nº:</w:t>
      </w:r>
      <w:r w:rsidR="009F4937" w:rsidRPr="002E2DB6">
        <w:rPr>
          <w:rFonts w:ascii="Times New Roman" w:hAnsi="Times New Roman"/>
          <w:bCs/>
          <w:sz w:val="24"/>
          <w:szCs w:val="24"/>
        </w:rPr>
        <w:t xml:space="preserve"> </w:t>
      </w:r>
      <w:r w:rsidR="00B7610B" w:rsidRPr="002E2DB6">
        <w:rPr>
          <w:rFonts w:ascii="Times New Roman" w:hAnsi="Times New Roman"/>
          <w:bCs/>
          <w:sz w:val="24"/>
          <w:szCs w:val="24"/>
        </w:rPr>
        <w:t>02.338.791/0001-90</w:t>
      </w:r>
    </w:p>
    <w:p w14:paraId="518AEB22" w14:textId="77777777" w:rsidR="00BD1481" w:rsidRPr="002E2DB6" w:rsidRDefault="00BD1481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Data da celebração e publicação: </w:t>
      </w:r>
      <w:r w:rsidRPr="002E2DB6">
        <w:rPr>
          <w:rFonts w:ascii="Times New Roman" w:hAnsi="Times New Roman"/>
          <w:sz w:val="24"/>
          <w:szCs w:val="24"/>
        </w:rPr>
        <w:t>17 de junho de 2025</w:t>
      </w:r>
    </w:p>
    <w:p w14:paraId="596B56BC" w14:textId="77777777" w:rsidR="00D85301" w:rsidRDefault="00D85301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Prazo de Vigência:</w:t>
      </w:r>
      <w:r w:rsidR="00D324A5" w:rsidRPr="002E2DB6">
        <w:rPr>
          <w:rFonts w:ascii="Times New Roman" w:hAnsi="Times New Roman"/>
          <w:bCs/>
          <w:sz w:val="24"/>
          <w:szCs w:val="24"/>
        </w:rPr>
        <w:t xml:space="preserve"> </w:t>
      </w:r>
      <w:r w:rsidR="00777B62" w:rsidRPr="002E2DB6">
        <w:rPr>
          <w:rFonts w:ascii="Times New Roman" w:hAnsi="Times New Roman"/>
          <w:bCs/>
          <w:sz w:val="24"/>
          <w:szCs w:val="24"/>
        </w:rPr>
        <w:t>04 (quatro) meses</w:t>
      </w:r>
    </w:p>
    <w:p w14:paraId="05EB4CE8" w14:textId="77777777" w:rsidR="00BD1481" w:rsidRPr="002E2DB6" w:rsidRDefault="00BD1481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</w:p>
    <w:p w14:paraId="2EF21542" w14:textId="77777777" w:rsidR="00B7610B" w:rsidRPr="002E2DB6" w:rsidRDefault="00B7610B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bookmarkStart w:id="6" w:name="_Hlk129162288"/>
      <w:r w:rsidRPr="002E2DB6">
        <w:rPr>
          <w:rFonts w:ascii="Times New Roman" w:hAnsi="Times New Roman"/>
          <w:b/>
          <w:sz w:val="24"/>
          <w:szCs w:val="24"/>
        </w:rPr>
        <w:t>TERMO DE CONTRATO Nº 003/2025.</w:t>
      </w:r>
    </w:p>
    <w:p w14:paraId="18264891" w14:textId="77777777" w:rsidR="00B7610B" w:rsidRPr="002E2DB6" w:rsidRDefault="00B7610B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Nº e Modalidade: </w:t>
      </w:r>
      <w:r w:rsidRPr="002E2DB6">
        <w:rPr>
          <w:rFonts w:ascii="Times New Roman" w:hAnsi="Times New Roman"/>
          <w:bCs/>
          <w:sz w:val="24"/>
          <w:szCs w:val="24"/>
        </w:rPr>
        <w:t>Processo Licitatório nº 001/2025 - Dispensa nº 001/2025</w:t>
      </w:r>
    </w:p>
    <w:p w14:paraId="0FBA9003" w14:textId="77777777" w:rsidR="00B7610B" w:rsidRPr="002E2DB6" w:rsidRDefault="00B7610B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Objeto: </w:t>
      </w:r>
      <w:r w:rsidRPr="002E2DB6">
        <w:rPr>
          <w:rFonts w:ascii="Times New Roman" w:hAnsi="Times New Roman"/>
          <w:sz w:val="24"/>
          <w:szCs w:val="24"/>
        </w:rPr>
        <w:t>Aquisição de materiais de consumo do tipo: Gêneros Alimentícios, Higiene e Limpeza, Copa e Cozinha, Expediente, Processamento de Dados e Elétrico e Eletrônico.</w:t>
      </w:r>
    </w:p>
    <w:p w14:paraId="03337273" w14:textId="77777777" w:rsidR="00B7610B" w:rsidRPr="002E2DB6" w:rsidRDefault="00B7610B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Valor: </w:t>
      </w:r>
      <w:r w:rsidRPr="002E2DB6">
        <w:rPr>
          <w:rFonts w:ascii="Times New Roman" w:hAnsi="Times New Roman"/>
          <w:bCs/>
          <w:sz w:val="24"/>
          <w:szCs w:val="24"/>
        </w:rPr>
        <w:t>R$ 362,04 (trezentos e sessenta e dois reais e quatro centavos).</w:t>
      </w:r>
    </w:p>
    <w:p w14:paraId="67BA5175" w14:textId="77777777" w:rsidR="00B7610B" w:rsidRDefault="00B7610B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451"/>
          <w:tab w:val="left" w:pos="1806"/>
          <w:tab w:val="left" w:pos="2156"/>
        </w:tabs>
        <w:ind w:right="54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bCs/>
          <w:sz w:val="24"/>
          <w:szCs w:val="24"/>
        </w:rPr>
        <w:t xml:space="preserve">Nome do Contratado: </w:t>
      </w:r>
      <w:r w:rsidRPr="002E2DB6">
        <w:rPr>
          <w:rFonts w:ascii="Times New Roman" w:hAnsi="Times New Roman"/>
          <w:sz w:val="24"/>
          <w:szCs w:val="24"/>
        </w:rPr>
        <w:t>I9 SOLUÇÕES COMERCIO DE EQUIPAMENTO DE INFORMATICA LTDA</w:t>
      </w:r>
      <w:r w:rsidR="00BD1481">
        <w:rPr>
          <w:rFonts w:ascii="Times New Roman" w:hAnsi="Times New Roman"/>
          <w:sz w:val="24"/>
          <w:szCs w:val="24"/>
        </w:rPr>
        <w:t xml:space="preserve"> - </w:t>
      </w:r>
      <w:r w:rsidRPr="002E2DB6">
        <w:rPr>
          <w:rFonts w:ascii="Times New Roman" w:hAnsi="Times New Roman"/>
          <w:b/>
          <w:sz w:val="24"/>
          <w:szCs w:val="24"/>
        </w:rPr>
        <w:t>CNPJ Nº:</w:t>
      </w:r>
      <w:r w:rsidRPr="002E2DB6">
        <w:rPr>
          <w:rFonts w:ascii="Times New Roman" w:hAnsi="Times New Roman"/>
          <w:bCs/>
          <w:sz w:val="24"/>
          <w:szCs w:val="24"/>
        </w:rPr>
        <w:t xml:space="preserve"> 26.859.885/0001-72</w:t>
      </w:r>
    </w:p>
    <w:p w14:paraId="71D3F1BC" w14:textId="77777777" w:rsidR="00BD1481" w:rsidRPr="002E2DB6" w:rsidRDefault="00BD1481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Data da celebração e publicação: </w:t>
      </w:r>
      <w:r w:rsidRPr="002E2DB6">
        <w:rPr>
          <w:rFonts w:ascii="Times New Roman" w:hAnsi="Times New Roman"/>
          <w:sz w:val="24"/>
          <w:szCs w:val="24"/>
        </w:rPr>
        <w:t>17 de junho de 2025</w:t>
      </w:r>
    </w:p>
    <w:p w14:paraId="6AEDB048" w14:textId="77777777" w:rsidR="00B7610B" w:rsidRPr="002E2DB6" w:rsidRDefault="00B7610B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Prazo de Vigência:</w:t>
      </w:r>
      <w:r w:rsidRPr="002E2DB6">
        <w:rPr>
          <w:rFonts w:ascii="Times New Roman" w:hAnsi="Times New Roman"/>
          <w:bCs/>
          <w:sz w:val="24"/>
          <w:szCs w:val="24"/>
        </w:rPr>
        <w:t xml:space="preserve"> </w:t>
      </w:r>
      <w:r w:rsidR="00777B62" w:rsidRPr="002E2DB6">
        <w:rPr>
          <w:rFonts w:ascii="Times New Roman" w:hAnsi="Times New Roman"/>
          <w:bCs/>
          <w:sz w:val="24"/>
          <w:szCs w:val="24"/>
        </w:rPr>
        <w:t>04 (quatro) meses</w:t>
      </w:r>
    </w:p>
    <w:bookmarkEnd w:id="6"/>
    <w:p w14:paraId="3B90A514" w14:textId="77777777" w:rsidR="00D324A5" w:rsidRPr="002E2DB6" w:rsidRDefault="00D324A5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</w:p>
    <w:bookmarkEnd w:id="5"/>
    <w:p w14:paraId="3719D1E6" w14:textId="77777777" w:rsidR="002A1B17" w:rsidRPr="002E2DB6" w:rsidRDefault="002A1B17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TERMO DE CONTRATO Nº 004/2025.</w:t>
      </w:r>
    </w:p>
    <w:p w14:paraId="74963207" w14:textId="77777777" w:rsidR="002A1B17" w:rsidRPr="002E2DB6" w:rsidRDefault="002A1B17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Nº e Modalidade: </w:t>
      </w:r>
      <w:r w:rsidRPr="002E2DB6">
        <w:rPr>
          <w:rFonts w:ascii="Times New Roman" w:hAnsi="Times New Roman"/>
          <w:bCs/>
          <w:sz w:val="24"/>
          <w:szCs w:val="24"/>
        </w:rPr>
        <w:t>Processo Licitatório nº 001/2025 - Dispensa nº 001/2025</w:t>
      </w:r>
    </w:p>
    <w:p w14:paraId="410A2FB4" w14:textId="77777777" w:rsidR="002A1B17" w:rsidRPr="002E2DB6" w:rsidRDefault="002A1B17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Objeto: </w:t>
      </w:r>
      <w:r w:rsidRPr="002E2DB6">
        <w:rPr>
          <w:rFonts w:ascii="Times New Roman" w:hAnsi="Times New Roman"/>
          <w:sz w:val="24"/>
          <w:szCs w:val="24"/>
        </w:rPr>
        <w:t>Aquisição de materiais de consumo do tipo: Gêneros Alimentícios, Higiene e Limpeza, Copa e Cozinha, Expediente, Processamento de Dados e Elétrico e Eletrônico.</w:t>
      </w:r>
    </w:p>
    <w:p w14:paraId="3ED4DB4A" w14:textId="77777777" w:rsidR="002A1B17" w:rsidRPr="002E2DB6" w:rsidRDefault="002A1B17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Valor: </w:t>
      </w:r>
      <w:r w:rsidRPr="002E2DB6">
        <w:rPr>
          <w:rFonts w:ascii="Times New Roman" w:hAnsi="Times New Roman"/>
          <w:bCs/>
          <w:sz w:val="24"/>
          <w:szCs w:val="24"/>
        </w:rPr>
        <w:t>R$ 973,00 (novecentos e setenta e três reais).</w:t>
      </w:r>
    </w:p>
    <w:p w14:paraId="06ED89FE" w14:textId="77777777" w:rsidR="002A1B17" w:rsidRDefault="002A1B17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451"/>
          <w:tab w:val="left" w:pos="1806"/>
          <w:tab w:val="left" w:pos="2156"/>
        </w:tabs>
        <w:ind w:right="54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bCs/>
          <w:sz w:val="24"/>
          <w:szCs w:val="24"/>
        </w:rPr>
        <w:t xml:space="preserve">Nome do Contratado: </w:t>
      </w:r>
      <w:r w:rsidRPr="002E2DB6">
        <w:rPr>
          <w:rFonts w:ascii="Times New Roman" w:hAnsi="Times New Roman"/>
          <w:sz w:val="24"/>
          <w:szCs w:val="24"/>
        </w:rPr>
        <w:t>PAPELARIA AMOR EM PAPEL LTDA</w:t>
      </w:r>
      <w:r w:rsidR="00BD1481">
        <w:rPr>
          <w:rFonts w:ascii="Times New Roman" w:hAnsi="Times New Roman"/>
          <w:sz w:val="24"/>
          <w:szCs w:val="24"/>
        </w:rPr>
        <w:t xml:space="preserve"> -</w:t>
      </w:r>
      <w:r w:rsidRPr="002E2DB6">
        <w:rPr>
          <w:rFonts w:ascii="Times New Roman" w:hAnsi="Times New Roman"/>
          <w:b/>
          <w:sz w:val="24"/>
          <w:szCs w:val="24"/>
        </w:rPr>
        <w:t>CNPJ Nº:</w:t>
      </w:r>
      <w:r w:rsidRPr="002E2DB6">
        <w:rPr>
          <w:rFonts w:ascii="Times New Roman" w:hAnsi="Times New Roman"/>
          <w:bCs/>
          <w:sz w:val="24"/>
          <w:szCs w:val="24"/>
        </w:rPr>
        <w:t xml:space="preserve"> 55.384.039/0001-41</w:t>
      </w:r>
    </w:p>
    <w:p w14:paraId="61D37C29" w14:textId="77777777" w:rsidR="00BD1481" w:rsidRPr="002E2DB6" w:rsidRDefault="00BD1481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lastRenderedPageBreak/>
        <w:t xml:space="preserve">Data da celebração e publicação: </w:t>
      </w:r>
      <w:r w:rsidRPr="002E2DB6">
        <w:rPr>
          <w:rFonts w:ascii="Times New Roman" w:hAnsi="Times New Roman"/>
          <w:sz w:val="24"/>
          <w:szCs w:val="24"/>
        </w:rPr>
        <w:t>17 de junho de 2025</w:t>
      </w:r>
    </w:p>
    <w:p w14:paraId="094F1527" w14:textId="77777777" w:rsidR="002A1B17" w:rsidRPr="002E2DB6" w:rsidRDefault="002A1B17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Prazo de Vigência:</w:t>
      </w:r>
      <w:r w:rsidRPr="002E2DB6">
        <w:rPr>
          <w:rFonts w:ascii="Times New Roman" w:hAnsi="Times New Roman"/>
          <w:bCs/>
          <w:sz w:val="24"/>
          <w:szCs w:val="24"/>
        </w:rPr>
        <w:t xml:space="preserve"> </w:t>
      </w:r>
      <w:r w:rsidR="00777B62" w:rsidRPr="002E2DB6">
        <w:rPr>
          <w:rFonts w:ascii="Times New Roman" w:hAnsi="Times New Roman"/>
          <w:bCs/>
          <w:sz w:val="24"/>
          <w:szCs w:val="24"/>
        </w:rPr>
        <w:t>04 (quatro) meses</w:t>
      </w:r>
    </w:p>
    <w:p w14:paraId="39EB2DFE" w14:textId="77777777" w:rsidR="00A5497D" w:rsidRPr="002E2DB6" w:rsidRDefault="00A5497D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0E50454A" w14:textId="77777777" w:rsidR="005B33AF" w:rsidRPr="002E2DB6" w:rsidRDefault="005B33AF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TERMO DE CONTRATO Nº 005/2025.</w:t>
      </w:r>
    </w:p>
    <w:p w14:paraId="387EDD75" w14:textId="77777777" w:rsidR="005B33AF" w:rsidRPr="002E2DB6" w:rsidRDefault="005B33AF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Nº e Modalidade: </w:t>
      </w:r>
      <w:r w:rsidRPr="002E2DB6">
        <w:rPr>
          <w:rFonts w:ascii="Times New Roman" w:hAnsi="Times New Roman"/>
          <w:bCs/>
          <w:sz w:val="24"/>
          <w:szCs w:val="24"/>
        </w:rPr>
        <w:t>Processo Licitatório nº 002/2025 – Inexigibilidade nº 001/2025</w:t>
      </w:r>
    </w:p>
    <w:p w14:paraId="7602A678" w14:textId="77777777" w:rsidR="005B33AF" w:rsidRPr="002E2DB6" w:rsidRDefault="005B33AF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Objeto: </w:t>
      </w:r>
      <w:r w:rsidRPr="002E2DB6">
        <w:rPr>
          <w:rFonts w:ascii="Times New Roman" w:hAnsi="Times New Roman"/>
          <w:sz w:val="24"/>
          <w:szCs w:val="24"/>
        </w:rPr>
        <w:t>Contratação de empresa especializada para o fornecimento de serviços de licença de uso dos softwares integrados de gestão tipo ERP, em atendimento aos padrões mínimos exigidos pela norma federal vigente.</w:t>
      </w:r>
    </w:p>
    <w:p w14:paraId="5EB9490C" w14:textId="77777777" w:rsidR="005B33AF" w:rsidRPr="002E2DB6" w:rsidRDefault="005B33AF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Valor: </w:t>
      </w:r>
      <w:r w:rsidRPr="002E2DB6">
        <w:rPr>
          <w:rFonts w:ascii="Times New Roman" w:hAnsi="Times New Roman"/>
          <w:bCs/>
          <w:sz w:val="24"/>
          <w:szCs w:val="24"/>
        </w:rPr>
        <w:t>R$ 18.396,00 (dezoito mil, trezentos e noventa e seis reais).</w:t>
      </w:r>
    </w:p>
    <w:p w14:paraId="05342A27" w14:textId="77777777" w:rsidR="005B33AF" w:rsidRDefault="005B33AF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451"/>
          <w:tab w:val="left" w:pos="1806"/>
          <w:tab w:val="left" w:pos="2156"/>
        </w:tabs>
        <w:ind w:right="54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bCs/>
          <w:sz w:val="24"/>
          <w:szCs w:val="24"/>
        </w:rPr>
        <w:t xml:space="preserve">Nome do Contratado: </w:t>
      </w:r>
      <w:r w:rsidR="00B364D5" w:rsidRPr="002E2DB6">
        <w:rPr>
          <w:rFonts w:ascii="Times New Roman" w:hAnsi="Times New Roman"/>
          <w:sz w:val="24"/>
          <w:szCs w:val="24"/>
        </w:rPr>
        <w:t xml:space="preserve">FIORILLI SOFTWARE </w:t>
      </w:r>
      <w:r w:rsidRPr="002E2DB6">
        <w:rPr>
          <w:rFonts w:ascii="Times New Roman" w:hAnsi="Times New Roman"/>
          <w:sz w:val="24"/>
          <w:szCs w:val="24"/>
        </w:rPr>
        <w:t>LTDA</w:t>
      </w:r>
      <w:r w:rsidR="00BD1481">
        <w:rPr>
          <w:rFonts w:ascii="Times New Roman" w:hAnsi="Times New Roman"/>
          <w:sz w:val="24"/>
          <w:szCs w:val="24"/>
        </w:rPr>
        <w:t xml:space="preserve"> -</w:t>
      </w:r>
      <w:r w:rsidRPr="002E2DB6">
        <w:rPr>
          <w:rFonts w:ascii="Times New Roman" w:hAnsi="Times New Roman"/>
          <w:b/>
          <w:sz w:val="24"/>
          <w:szCs w:val="24"/>
        </w:rPr>
        <w:t>CNPJ Nº:</w:t>
      </w:r>
      <w:r w:rsidRPr="002E2DB6">
        <w:rPr>
          <w:rFonts w:ascii="Times New Roman" w:hAnsi="Times New Roman"/>
          <w:bCs/>
          <w:sz w:val="24"/>
          <w:szCs w:val="24"/>
        </w:rPr>
        <w:t xml:space="preserve"> </w:t>
      </w:r>
      <w:r w:rsidR="00B364D5" w:rsidRPr="002E2DB6">
        <w:rPr>
          <w:rFonts w:ascii="Times New Roman" w:hAnsi="Times New Roman"/>
          <w:bCs/>
          <w:sz w:val="24"/>
          <w:szCs w:val="24"/>
        </w:rPr>
        <w:t>01.704.233/0001-38</w:t>
      </w:r>
    </w:p>
    <w:p w14:paraId="3D41D703" w14:textId="77777777" w:rsidR="00BD1481" w:rsidRPr="002E2DB6" w:rsidRDefault="00BD1481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Data da celebração e publicação: </w:t>
      </w:r>
      <w:r w:rsidRPr="002E2DB6">
        <w:rPr>
          <w:rFonts w:ascii="Times New Roman" w:hAnsi="Times New Roman"/>
          <w:sz w:val="24"/>
          <w:szCs w:val="24"/>
        </w:rPr>
        <w:t>15 de julho de 2025</w:t>
      </w:r>
    </w:p>
    <w:p w14:paraId="21E25473" w14:textId="77777777" w:rsidR="00777B62" w:rsidRPr="002E2DB6" w:rsidRDefault="005B33AF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Prazo de Vigência:</w:t>
      </w:r>
      <w:r w:rsidRPr="002E2DB6">
        <w:rPr>
          <w:rFonts w:ascii="Times New Roman" w:hAnsi="Times New Roman"/>
          <w:bCs/>
          <w:sz w:val="24"/>
          <w:szCs w:val="24"/>
        </w:rPr>
        <w:t xml:space="preserve"> </w:t>
      </w:r>
      <w:r w:rsidR="00777B62" w:rsidRPr="002E2DB6">
        <w:rPr>
          <w:rFonts w:ascii="Times New Roman" w:hAnsi="Times New Roman"/>
          <w:bCs/>
          <w:sz w:val="24"/>
          <w:szCs w:val="24"/>
        </w:rPr>
        <w:t>12 (doze) meses</w:t>
      </w:r>
      <w:r w:rsidR="00777B62" w:rsidRPr="002E2DB6">
        <w:rPr>
          <w:rFonts w:ascii="Times New Roman" w:hAnsi="Times New Roman"/>
          <w:b/>
          <w:sz w:val="24"/>
          <w:szCs w:val="24"/>
        </w:rPr>
        <w:t xml:space="preserve"> </w:t>
      </w:r>
    </w:p>
    <w:p w14:paraId="02CE88C3" w14:textId="77777777" w:rsidR="00B364D5" w:rsidRPr="002E2DB6" w:rsidRDefault="00B364D5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</w:p>
    <w:p w14:paraId="4861512B" w14:textId="77777777" w:rsidR="00B364D5" w:rsidRPr="002E2DB6" w:rsidRDefault="00B364D5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TERMO DE CONTRATO Nº 006/2025.</w:t>
      </w:r>
    </w:p>
    <w:p w14:paraId="5873BE88" w14:textId="77777777" w:rsidR="00B364D5" w:rsidRPr="002E2DB6" w:rsidRDefault="00B364D5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Nº e Modalidade: </w:t>
      </w:r>
      <w:r w:rsidRPr="002E2DB6">
        <w:rPr>
          <w:rFonts w:ascii="Times New Roman" w:hAnsi="Times New Roman"/>
          <w:bCs/>
          <w:sz w:val="24"/>
          <w:szCs w:val="24"/>
        </w:rPr>
        <w:t>Processo Licitatório nº 003/2025 – Dispensa nº 002/2025</w:t>
      </w:r>
    </w:p>
    <w:p w14:paraId="6B614510" w14:textId="77777777" w:rsidR="00B364D5" w:rsidRPr="002E2DB6" w:rsidRDefault="00B364D5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Data da celebração e publicação: </w:t>
      </w:r>
      <w:r w:rsidRPr="002E2DB6">
        <w:rPr>
          <w:rFonts w:ascii="Times New Roman" w:hAnsi="Times New Roman"/>
          <w:sz w:val="24"/>
          <w:szCs w:val="24"/>
        </w:rPr>
        <w:t>01 de outubro de 2025</w:t>
      </w:r>
    </w:p>
    <w:p w14:paraId="0DA378F7" w14:textId="77777777" w:rsidR="00B364D5" w:rsidRPr="002E2DB6" w:rsidRDefault="00B364D5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Objeto: </w:t>
      </w:r>
      <w:r w:rsidRPr="002E2DB6">
        <w:rPr>
          <w:rFonts w:ascii="Times New Roman" w:hAnsi="Times New Roman"/>
          <w:sz w:val="24"/>
          <w:szCs w:val="24"/>
        </w:rPr>
        <w:t>Aquisição de combustível (Gasolina Comum e Diesel S10), lubrificantes, filtros, liquido de arrefecimento, graxas, pneus e baterias para atender as necessidades da Câmara Municipal de Apuí/AM.</w:t>
      </w:r>
    </w:p>
    <w:p w14:paraId="536462D6" w14:textId="77777777" w:rsidR="00B364D5" w:rsidRPr="002E2DB6" w:rsidRDefault="00B364D5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Valor: </w:t>
      </w:r>
      <w:r w:rsidRPr="002E2DB6">
        <w:rPr>
          <w:rFonts w:ascii="Times New Roman" w:hAnsi="Times New Roman"/>
          <w:bCs/>
          <w:sz w:val="24"/>
          <w:szCs w:val="24"/>
        </w:rPr>
        <w:t>R$ 38.741,05 (trinta e oito mil, setecentos e quarenta e um reais e cinco centavos).</w:t>
      </w:r>
    </w:p>
    <w:p w14:paraId="4D30940B" w14:textId="77777777" w:rsidR="00B364D5" w:rsidRPr="002E2DB6" w:rsidRDefault="00B364D5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451"/>
          <w:tab w:val="left" w:pos="1806"/>
          <w:tab w:val="left" w:pos="2156"/>
        </w:tabs>
        <w:ind w:right="54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bCs/>
          <w:sz w:val="24"/>
          <w:szCs w:val="24"/>
        </w:rPr>
        <w:t xml:space="preserve">Nome do Contratado: </w:t>
      </w:r>
      <w:r w:rsidRPr="002E2DB6">
        <w:rPr>
          <w:rFonts w:ascii="Times New Roman" w:hAnsi="Times New Roman"/>
          <w:sz w:val="24"/>
          <w:szCs w:val="24"/>
        </w:rPr>
        <w:t>SARANDI COMERCIO DE COMBUSTIVEL LTDA</w:t>
      </w:r>
      <w:r w:rsidR="00BD1481">
        <w:rPr>
          <w:rFonts w:ascii="Times New Roman" w:hAnsi="Times New Roman"/>
          <w:sz w:val="24"/>
          <w:szCs w:val="24"/>
        </w:rPr>
        <w:t xml:space="preserve"> -</w:t>
      </w:r>
      <w:r w:rsidRPr="002E2DB6">
        <w:rPr>
          <w:rFonts w:ascii="Times New Roman" w:hAnsi="Times New Roman"/>
          <w:b/>
          <w:sz w:val="24"/>
          <w:szCs w:val="24"/>
        </w:rPr>
        <w:t>CNPJ Nº:</w:t>
      </w:r>
      <w:r w:rsidRPr="002E2DB6">
        <w:rPr>
          <w:rFonts w:ascii="Times New Roman" w:hAnsi="Times New Roman"/>
          <w:bCs/>
          <w:sz w:val="24"/>
          <w:szCs w:val="24"/>
        </w:rPr>
        <w:t xml:space="preserve"> 02.168.401/0001-80</w:t>
      </w:r>
    </w:p>
    <w:p w14:paraId="5BAC3DD7" w14:textId="77777777" w:rsidR="00B364D5" w:rsidRPr="002E2DB6" w:rsidRDefault="00B364D5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Prazo de Vigência:</w:t>
      </w:r>
      <w:r w:rsidRPr="002E2DB6">
        <w:rPr>
          <w:rFonts w:ascii="Times New Roman" w:hAnsi="Times New Roman"/>
          <w:bCs/>
          <w:sz w:val="24"/>
          <w:szCs w:val="24"/>
        </w:rPr>
        <w:t xml:space="preserve"> </w:t>
      </w:r>
      <w:r w:rsidR="00777B62" w:rsidRPr="002E2DB6">
        <w:rPr>
          <w:rFonts w:ascii="Times New Roman" w:hAnsi="Times New Roman"/>
          <w:bCs/>
          <w:sz w:val="24"/>
          <w:szCs w:val="24"/>
        </w:rPr>
        <w:t>12 (doze) meses</w:t>
      </w:r>
    </w:p>
    <w:p w14:paraId="79CD44C2" w14:textId="77777777" w:rsidR="00B364D5" w:rsidRPr="002E2DB6" w:rsidRDefault="00B364D5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</w:p>
    <w:p w14:paraId="52D3B6A5" w14:textId="77777777" w:rsidR="00B364D5" w:rsidRPr="002E2DB6" w:rsidRDefault="00B364D5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TERMO DE CONTRATO Nº 007/2025.</w:t>
      </w:r>
    </w:p>
    <w:p w14:paraId="1F12AEA3" w14:textId="77777777" w:rsidR="00B364D5" w:rsidRPr="002E2DB6" w:rsidRDefault="00B364D5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Nº e Modalidade: </w:t>
      </w:r>
      <w:r w:rsidRPr="002E2DB6">
        <w:rPr>
          <w:rFonts w:ascii="Times New Roman" w:hAnsi="Times New Roman"/>
          <w:bCs/>
          <w:sz w:val="24"/>
          <w:szCs w:val="24"/>
        </w:rPr>
        <w:t>Processo Licitatório nº 004/2025 – Dispensa nº 003/2025</w:t>
      </w:r>
    </w:p>
    <w:p w14:paraId="2AC25CC3" w14:textId="77777777" w:rsidR="00777B62" w:rsidRPr="002E2DB6" w:rsidRDefault="00B364D5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Objeto</w:t>
      </w:r>
      <w:r w:rsidR="00777B62" w:rsidRPr="002E2DB6">
        <w:rPr>
          <w:rFonts w:ascii="Times New Roman" w:hAnsi="Times New Roman"/>
          <w:b/>
          <w:sz w:val="24"/>
          <w:szCs w:val="24"/>
        </w:rPr>
        <w:t xml:space="preserve">: </w:t>
      </w:r>
      <w:r w:rsidR="00777B62" w:rsidRPr="002E2DB6">
        <w:rPr>
          <w:rFonts w:ascii="Times New Roman" w:hAnsi="Times New Roman"/>
          <w:sz w:val="24"/>
          <w:szCs w:val="24"/>
        </w:rPr>
        <w:t>Contratação de empresa especializada para os fornecimentos de link dedicado de acesso à Internet, com transmissão de sinal banda larga via cabo fibra ótica, e, velocidade mínima de 150 Mbps de download e 150 Mbps de upload e equipamentos necessários para entrega dos serviços que tem por finalidade atender de forma emergencial as necessidades da Câmara Municipal de Apuí/AM, com sistema de backup de 100% sobre o serviço contratado, caso haja interrupção dos serviços via fibra.</w:t>
      </w:r>
    </w:p>
    <w:p w14:paraId="7D6D6B7E" w14:textId="77777777" w:rsidR="00B364D5" w:rsidRPr="002E2DB6" w:rsidRDefault="00B364D5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right="54"/>
        <w:jc w:val="both"/>
        <w:rPr>
          <w:rFonts w:ascii="Times New Roman" w:hAnsi="Times New Roman"/>
          <w:b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Valor: </w:t>
      </w:r>
      <w:r w:rsidRPr="002E2DB6">
        <w:rPr>
          <w:rFonts w:ascii="Times New Roman" w:hAnsi="Times New Roman"/>
          <w:bCs/>
          <w:sz w:val="24"/>
          <w:szCs w:val="24"/>
        </w:rPr>
        <w:t xml:space="preserve">R$ </w:t>
      </w:r>
      <w:r w:rsidR="00777B62" w:rsidRPr="002E2DB6">
        <w:rPr>
          <w:rFonts w:ascii="Times New Roman" w:hAnsi="Times New Roman"/>
          <w:bCs/>
          <w:sz w:val="24"/>
          <w:szCs w:val="24"/>
        </w:rPr>
        <w:t>14.760,00</w:t>
      </w:r>
      <w:r w:rsidRPr="002E2DB6">
        <w:rPr>
          <w:rFonts w:ascii="Times New Roman" w:hAnsi="Times New Roman"/>
          <w:bCs/>
          <w:sz w:val="24"/>
          <w:szCs w:val="24"/>
        </w:rPr>
        <w:t xml:space="preserve"> (</w:t>
      </w:r>
      <w:r w:rsidR="00777B62" w:rsidRPr="002E2DB6">
        <w:rPr>
          <w:rFonts w:ascii="Times New Roman" w:hAnsi="Times New Roman"/>
          <w:bCs/>
          <w:sz w:val="24"/>
          <w:szCs w:val="24"/>
        </w:rPr>
        <w:t>quatorze mil, setecentos e sessenta reais</w:t>
      </w:r>
      <w:r w:rsidRPr="002E2DB6">
        <w:rPr>
          <w:rFonts w:ascii="Times New Roman" w:hAnsi="Times New Roman"/>
          <w:bCs/>
          <w:sz w:val="24"/>
          <w:szCs w:val="24"/>
        </w:rPr>
        <w:t>).</w:t>
      </w:r>
    </w:p>
    <w:p w14:paraId="69C1CBFD" w14:textId="77777777" w:rsidR="00B364D5" w:rsidRDefault="00B364D5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451"/>
          <w:tab w:val="left" w:pos="1806"/>
          <w:tab w:val="left" w:pos="2156"/>
        </w:tabs>
        <w:ind w:right="54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bCs/>
          <w:sz w:val="24"/>
          <w:szCs w:val="24"/>
        </w:rPr>
        <w:t xml:space="preserve">Nome Contratado: </w:t>
      </w:r>
      <w:r w:rsidR="00777B62" w:rsidRPr="002E2DB6">
        <w:rPr>
          <w:rFonts w:ascii="Times New Roman" w:hAnsi="Times New Roman"/>
          <w:sz w:val="24"/>
          <w:szCs w:val="24"/>
        </w:rPr>
        <w:t>INTER.NET SERVIÇOS EM TELECOM</w:t>
      </w:r>
      <w:r w:rsidRPr="002E2DB6">
        <w:rPr>
          <w:rFonts w:ascii="Times New Roman" w:hAnsi="Times New Roman"/>
          <w:sz w:val="24"/>
          <w:szCs w:val="24"/>
        </w:rPr>
        <w:t xml:space="preserve"> LTDA</w:t>
      </w:r>
      <w:r w:rsidR="00BD1481">
        <w:rPr>
          <w:rFonts w:ascii="Times New Roman" w:hAnsi="Times New Roman"/>
          <w:sz w:val="24"/>
          <w:szCs w:val="24"/>
        </w:rPr>
        <w:t>-</w:t>
      </w:r>
      <w:r w:rsidRPr="002E2DB6">
        <w:rPr>
          <w:rFonts w:ascii="Times New Roman" w:hAnsi="Times New Roman"/>
          <w:b/>
          <w:sz w:val="24"/>
          <w:szCs w:val="24"/>
        </w:rPr>
        <w:t>CNPJ Nº:</w:t>
      </w:r>
      <w:r w:rsidRPr="002E2DB6">
        <w:rPr>
          <w:rFonts w:ascii="Times New Roman" w:hAnsi="Times New Roman"/>
          <w:bCs/>
          <w:sz w:val="24"/>
          <w:szCs w:val="24"/>
        </w:rPr>
        <w:t xml:space="preserve"> </w:t>
      </w:r>
      <w:r w:rsidR="00777B62" w:rsidRPr="002E2DB6">
        <w:rPr>
          <w:rFonts w:ascii="Times New Roman" w:hAnsi="Times New Roman"/>
          <w:bCs/>
          <w:sz w:val="24"/>
          <w:szCs w:val="24"/>
        </w:rPr>
        <w:t>07.819.690/0001-54</w:t>
      </w:r>
    </w:p>
    <w:p w14:paraId="4ABB95A1" w14:textId="77777777" w:rsidR="00BD1481" w:rsidRPr="002E2DB6" w:rsidRDefault="00BD1481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Data da celebração e publicação: </w:t>
      </w:r>
      <w:r w:rsidRPr="002E2DB6">
        <w:rPr>
          <w:rFonts w:ascii="Times New Roman" w:hAnsi="Times New Roman"/>
          <w:sz w:val="24"/>
          <w:szCs w:val="24"/>
        </w:rPr>
        <w:t>03 de outubro de 2025</w:t>
      </w:r>
    </w:p>
    <w:p w14:paraId="196830D6" w14:textId="77777777" w:rsidR="00B364D5" w:rsidRPr="002E2DB6" w:rsidRDefault="00B364D5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Prazo de Vigência:</w:t>
      </w:r>
      <w:r w:rsidRPr="002E2DB6">
        <w:rPr>
          <w:rFonts w:ascii="Times New Roman" w:hAnsi="Times New Roman"/>
          <w:bCs/>
          <w:sz w:val="24"/>
          <w:szCs w:val="24"/>
        </w:rPr>
        <w:t xml:space="preserve"> </w:t>
      </w:r>
      <w:r w:rsidR="00777B62" w:rsidRPr="002E2DB6">
        <w:rPr>
          <w:rFonts w:ascii="Times New Roman" w:hAnsi="Times New Roman"/>
          <w:bCs/>
          <w:sz w:val="24"/>
          <w:szCs w:val="24"/>
        </w:rPr>
        <w:t>90 (noventa) dias.</w:t>
      </w:r>
    </w:p>
    <w:p w14:paraId="4D263212" w14:textId="77777777" w:rsidR="00511AC4" w:rsidRPr="002E2DB6" w:rsidRDefault="00511AC4" w:rsidP="00E1233A">
      <w:pP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bookmarkEnd w:id="0"/>
    <w:p w14:paraId="4D5BBC72" w14:textId="77777777" w:rsidR="00CF02B3" w:rsidRPr="002E2DB6" w:rsidRDefault="0079101A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E2DB6">
        <w:rPr>
          <w:rFonts w:ascii="Times New Roman" w:hAnsi="Times New Roman"/>
          <w:b/>
          <w:sz w:val="24"/>
          <w:szCs w:val="24"/>
          <w:u w:val="single"/>
        </w:rPr>
        <w:t xml:space="preserve">TERMO </w:t>
      </w:r>
      <w:r w:rsidR="00CF02B3" w:rsidRPr="002E2DB6">
        <w:rPr>
          <w:rFonts w:ascii="Times New Roman" w:hAnsi="Times New Roman"/>
          <w:b/>
          <w:sz w:val="24"/>
          <w:szCs w:val="24"/>
          <w:u w:val="single"/>
        </w:rPr>
        <w:t>ADITIVO</w:t>
      </w:r>
      <w:r w:rsidRPr="002E2DB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D4474" w:rsidRPr="002E2DB6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 w:rsidR="00CF02B3" w:rsidRPr="002E2DB6">
        <w:rPr>
          <w:rFonts w:ascii="Times New Roman" w:hAnsi="Times New Roman"/>
          <w:b/>
          <w:sz w:val="24"/>
          <w:szCs w:val="24"/>
          <w:u w:val="single"/>
        </w:rPr>
        <w:t>CONTRATO</w:t>
      </w:r>
    </w:p>
    <w:p w14:paraId="53594E6F" w14:textId="77777777" w:rsidR="00CF02B3" w:rsidRPr="002E2DB6" w:rsidRDefault="00CF02B3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</w:p>
    <w:p w14:paraId="2422DD2E" w14:textId="77777777" w:rsidR="00CF02B3" w:rsidRPr="002E2DB6" w:rsidRDefault="00044C8B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bookmarkStart w:id="7" w:name="_Hlk129677499"/>
      <w:r w:rsidRPr="002E2DB6">
        <w:rPr>
          <w:rFonts w:ascii="Times New Roman" w:hAnsi="Times New Roman"/>
          <w:b/>
          <w:sz w:val="24"/>
          <w:szCs w:val="24"/>
        </w:rPr>
        <w:t>PRIMEIRO</w:t>
      </w:r>
      <w:r w:rsidR="00A74909" w:rsidRPr="002E2DB6">
        <w:rPr>
          <w:rFonts w:ascii="Times New Roman" w:hAnsi="Times New Roman"/>
          <w:b/>
          <w:sz w:val="24"/>
          <w:szCs w:val="24"/>
        </w:rPr>
        <w:t xml:space="preserve"> ADITIVO AO </w:t>
      </w:r>
      <w:r w:rsidR="0083109F" w:rsidRPr="002E2DB6">
        <w:rPr>
          <w:rFonts w:ascii="Times New Roman" w:hAnsi="Times New Roman"/>
          <w:b/>
          <w:sz w:val="24"/>
          <w:szCs w:val="24"/>
        </w:rPr>
        <w:t>TERMO DE CONTRATO</w:t>
      </w:r>
      <w:r w:rsidR="00CF02B3" w:rsidRPr="002E2DB6">
        <w:rPr>
          <w:rFonts w:ascii="Times New Roman" w:hAnsi="Times New Roman"/>
          <w:b/>
          <w:sz w:val="24"/>
          <w:szCs w:val="24"/>
        </w:rPr>
        <w:t xml:space="preserve"> Nº </w:t>
      </w:r>
      <w:r w:rsidR="008A7ADB" w:rsidRPr="002E2DB6">
        <w:rPr>
          <w:rFonts w:ascii="Times New Roman" w:hAnsi="Times New Roman"/>
          <w:b/>
          <w:sz w:val="24"/>
          <w:szCs w:val="24"/>
        </w:rPr>
        <w:t>002/2024</w:t>
      </w:r>
    </w:p>
    <w:p w14:paraId="688BF3EB" w14:textId="77777777" w:rsidR="002C501E" w:rsidRPr="002E2DB6" w:rsidRDefault="002C501E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N° e Modalidade:</w:t>
      </w:r>
      <w:r w:rsidRPr="002E2DB6">
        <w:rPr>
          <w:rFonts w:ascii="Times New Roman" w:hAnsi="Times New Roman"/>
          <w:bCs/>
          <w:sz w:val="24"/>
          <w:szCs w:val="24"/>
        </w:rPr>
        <w:t xml:space="preserve"> Processo Licitatório </w:t>
      </w:r>
      <w:r w:rsidR="008A7ADB" w:rsidRPr="002E2DB6">
        <w:rPr>
          <w:rFonts w:ascii="Times New Roman" w:hAnsi="Times New Roman"/>
          <w:bCs/>
          <w:sz w:val="24"/>
          <w:szCs w:val="24"/>
        </w:rPr>
        <w:t>n</w:t>
      </w:r>
      <w:r w:rsidRPr="002E2DB6">
        <w:rPr>
          <w:rFonts w:ascii="Times New Roman" w:hAnsi="Times New Roman"/>
          <w:bCs/>
          <w:sz w:val="24"/>
          <w:szCs w:val="24"/>
        </w:rPr>
        <w:t>º 00</w:t>
      </w:r>
      <w:r w:rsidR="008A7ADB" w:rsidRPr="002E2DB6">
        <w:rPr>
          <w:rFonts w:ascii="Times New Roman" w:hAnsi="Times New Roman"/>
          <w:bCs/>
          <w:sz w:val="24"/>
          <w:szCs w:val="24"/>
        </w:rPr>
        <w:t>2</w:t>
      </w:r>
      <w:r w:rsidRPr="002E2DB6">
        <w:rPr>
          <w:rFonts w:ascii="Times New Roman" w:hAnsi="Times New Roman"/>
          <w:bCs/>
          <w:sz w:val="24"/>
          <w:szCs w:val="24"/>
        </w:rPr>
        <w:t>/202</w:t>
      </w:r>
      <w:r w:rsidR="008A7ADB" w:rsidRPr="002E2DB6">
        <w:rPr>
          <w:rFonts w:ascii="Times New Roman" w:hAnsi="Times New Roman"/>
          <w:bCs/>
          <w:sz w:val="24"/>
          <w:szCs w:val="24"/>
        </w:rPr>
        <w:t>4</w:t>
      </w:r>
      <w:r w:rsidRPr="002E2DB6">
        <w:rPr>
          <w:rFonts w:ascii="Times New Roman" w:hAnsi="Times New Roman"/>
          <w:bCs/>
          <w:sz w:val="24"/>
          <w:szCs w:val="24"/>
        </w:rPr>
        <w:t xml:space="preserve"> - </w:t>
      </w:r>
      <w:r w:rsidR="008A7ADB" w:rsidRPr="002E2DB6">
        <w:rPr>
          <w:rFonts w:ascii="Times New Roman" w:hAnsi="Times New Roman"/>
          <w:bCs/>
          <w:sz w:val="24"/>
          <w:szCs w:val="24"/>
        </w:rPr>
        <w:t>Dispensa</w:t>
      </w:r>
      <w:r w:rsidRPr="002E2DB6">
        <w:rPr>
          <w:rFonts w:ascii="Times New Roman" w:hAnsi="Times New Roman"/>
          <w:bCs/>
          <w:sz w:val="24"/>
          <w:szCs w:val="24"/>
        </w:rPr>
        <w:t xml:space="preserve"> </w:t>
      </w:r>
      <w:r w:rsidR="008A7ADB" w:rsidRPr="002E2DB6">
        <w:rPr>
          <w:rFonts w:ascii="Times New Roman" w:hAnsi="Times New Roman"/>
          <w:bCs/>
          <w:sz w:val="24"/>
          <w:szCs w:val="24"/>
        </w:rPr>
        <w:t>n</w:t>
      </w:r>
      <w:r w:rsidRPr="002E2DB6">
        <w:rPr>
          <w:rFonts w:ascii="Times New Roman" w:hAnsi="Times New Roman"/>
          <w:bCs/>
          <w:sz w:val="24"/>
          <w:szCs w:val="24"/>
        </w:rPr>
        <w:t>º 00</w:t>
      </w:r>
      <w:r w:rsidR="008A7ADB" w:rsidRPr="002E2DB6">
        <w:rPr>
          <w:rFonts w:ascii="Times New Roman" w:hAnsi="Times New Roman"/>
          <w:bCs/>
          <w:sz w:val="24"/>
          <w:szCs w:val="24"/>
        </w:rPr>
        <w:t>2</w:t>
      </w:r>
      <w:r w:rsidRPr="002E2DB6">
        <w:rPr>
          <w:rFonts w:ascii="Times New Roman" w:hAnsi="Times New Roman"/>
          <w:bCs/>
          <w:sz w:val="24"/>
          <w:szCs w:val="24"/>
        </w:rPr>
        <w:t>/202</w:t>
      </w:r>
      <w:r w:rsidR="008A7ADB" w:rsidRPr="002E2DB6">
        <w:rPr>
          <w:rFonts w:ascii="Times New Roman" w:hAnsi="Times New Roman"/>
          <w:bCs/>
          <w:sz w:val="24"/>
          <w:szCs w:val="24"/>
        </w:rPr>
        <w:t>4</w:t>
      </w:r>
    </w:p>
    <w:p w14:paraId="5C195FC7" w14:textId="77777777" w:rsidR="003659F5" w:rsidRPr="002E2DB6" w:rsidRDefault="004065DC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lastRenderedPageBreak/>
        <w:t>Objeto</w:t>
      </w:r>
      <w:r w:rsidRPr="002E2DB6">
        <w:rPr>
          <w:rFonts w:ascii="Times New Roman" w:hAnsi="Times New Roman"/>
          <w:sz w:val="24"/>
          <w:szCs w:val="24"/>
        </w:rPr>
        <w:t xml:space="preserve"> </w:t>
      </w:r>
      <w:r w:rsidR="00DD7C35" w:rsidRPr="002E2DB6">
        <w:rPr>
          <w:rFonts w:ascii="Times New Roman" w:hAnsi="Times New Roman"/>
          <w:sz w:val="24"/>
          <w:szCs w:val="24"/>
        </w:rPr>
        <w:t xml:space="preserve">O presente Termo Aditivo tem por objeto </w:t>
      </w:r>
      <w:r w:rsidR="003659F5" w:rsidRPr="002E2DB6">
        <w:rPr>
          <w:rFonts w:ascii="Times New Roman" w:hAnsi="Times New Roman"/>
          <w:sz w:val="24"/>
          <w:szCs w:val="24"/>
        </w:rPr>
        <w:t>a prorrogação em mais 07 meses, a contração de pessoa jurídica para prestação de serviços contínuo de assessoria contábil/Contabilidade Pública.</w:t>
      </w:r>
    </w:p>
    <w:p w14:paraId="547C343A" w14:textId="77777777" w:rsidR="004065DC" w:rsidRPr="002E2DB6" w:rsidRDefault="004065DC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Valor:</w:t>
      </w:r>
      <w:r w:rsidRPr="002E2DB6">
        <w:rPr>
          <w:rFonts w:ascii="Times New Roman" w:hAnsi="Times New Roman"/>
          <w:sz w:val="24"/>
          <w:szCs w:val="24"/>
        </w:rPr>
        <w:t xml:space="preserve"> </w:t>
      </w:r>
      <w:r w:rsidR="003659F5" w:rsidRPr="002E2DB6">
        <w:rPr>
          <w:rFonts w:ascii="Times New Roman" w:hAnsi="Times New Roman"/>
          <w:sz w:val="24"/>
          <w:szCs w:val="24"/>
        </w:rPr>
        <w:t>43</w:t>
      </w:r>
      <w:r w:rsidR="00DD7C35" w:rsidRPr="002E2DB6">
        <w:rPr>
          <w:rFonts w:ascii="Times New Roman" w:hAnsi="Times New Roman"/>
          <w:sz w:val="24"/>
          <w:szCs w:val="24"/>
        </w:rPr>
        <w:t>.</w:t>
      </w:r>
      <w:r w:rsidR="003659F5" w:rsidRPr="002E2DB6">
        <w:rPr>
          <w:rFonts w:ascii="Times New Roman" w:hAnsi="Times New Roman"/>
          <w:sz w:val="24"/>
          <w:szCs w:val="24"/>
        </w:rPr>
        <w:t>4</w:t>
      </w:r>
      <w:r w:rsidR="00DD7C35" w:rsidRPr="002E2DB6">
        <w:rPr>
          <w:rFonts w:ascii="Times New Roman" w:hAnsi="Times New Roman"/>
          <w:sz w:val="24"/>
          <w:szCs w:val="24"/>
        </w:rPr>
        <w:t>00,00 (</w:t>
      </w:r>
      <w:r w:rsidR="003659F5" w:rsidRPr="002E2DB6">
        <w:rPr>
          <w:rFonts w:ascii="Times New Roman" w:hAnsi="Times New Roman"/>
          <w:sz w:val="24"/>
          <w:szCs w:val="24"/>
        </w:rPr>
        <w:t>quarenta e três mil e quatrocentos</w:t>
      </w:r>
      <w:r w:rsidR="00DD7C35" w:rsidRPr="002E2DB6">
        <w:rPr>
          <w:rFonts w:ascii="Times New Roman" w:hAnsi="Times New Roman"/>
          <w:sz w:val="24"/>
          <w:szCs w:val="24"/>
        </w:rPr>
        <w:t xml:space="preserve"> reais).</w:t>
      </w:r>
    </w:p>
    <w:p w14:paraId="3BEC743B" w14:textId="77777777" w:rsidR="004065DC" w:rsidRDefault="004065DC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bCs/>
          <w:sz w:val="24"/>
          <w:szCs w:val="24"/>
        </w:rPr>
        <w:t>Nome do Contratado:</w:t>
      </w:r>
      <w:r w:rsidRPr="002E2DB6">
        <w:rPr>
          <w:rFonts w:ascii="Times New Roman" w:hAnsi="Times New Roman"/>
          <w:sz w:val="24"/>
          <w:szCs w:val="24"/>
        </w:rPr>
        <w:t xml:space="preserve"> </w:t>
      </w:r>
      <w:r w:rsidR="008A7ADB" w:rsidRPr="002E2DB6">
        <w:rPr>
          <w:rFonts w:ascii="Times New Roman" w:hAnsi="Times New Roman"/>
          <w:bCs/>
          <w:sz w:val="24"/>
          <w:szCs w:val="24"/>
        </w:rPr>
        <w:t>RECORD ASSESSORIA E CONSULTORIA CONTABIL LTDA</w:t>
      </w:r>
      <w:r w:rsidR="00BD1481">
        <w:rPr>
          <w:rFonts w:ascii="Times New Roman" w:hAnsi="Times New Roman"/>
          <w:bCs/>
          <w:sz w:val="24"/>
          <w:szCs w:val="24"/>
        </w:rPr>
        <w:t>-</w:t>
      </w:r>
      <w:r w:rsidRPr="002E2DB6">
        <w:rPr>
          <w:rFonts w:ascii="Times New Roman" w:hAnsi="Times New Roman"/>
          <w:b/>
          <w:sz w:val="24"/>
          <w:szCs w:val="24"/>
        </w:rPr>
        <w:t>CNPJ nº</w:t>
      </w:r>
      <w:r w:rsidRPr="002E2DB6">
        <w:rPr>
          <w:rFonts w:ascii="Times New Roman" w:hAnsi="Times New Roman"/>
          <w:bCs/>
          <w:sz w:val="24"/>
          <w:szCs w:val="24"/>
        </w:rPr>
        <w:t xml:space="preserve"> </w:t>
      </w:r>
      <w:r w:rsidR="008A7ADB" w:rsidRPr="002E2DB6">
        <w:rPr>
          <w:rFonts w:ascii="Times New Roman" w:hAnsi="Times New Roman"/>
          <w:bCs/>
          <w:sz w:val="24"/>
          <w:szCs w:val="24"/>
        </w:rPr>
        <w:t>34.586.982/0001-67</w:t>
      </w:r>
    </w:p>
    <w:p w14:paraId="7933C922" w14:textId="77777777" w:rsidR="00BD1481" w:rsidRPr="002E2DB6" w:rsidRDefault="00BD1481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Data da celebração e da publicação:</w:t>
      </w:r>
      <w:r w:rsidRPr="002E2DB6">
        <w:rPr>
          <w:rFonts w:ascii="Times New Roman" w:hAnsi="Times New Roman"/>
          <w:bCs/>
          <w:sz w:val="24"/>
          <w:szCs w:val="24"/>
        </w:rPr>
        <w:t xml:space="preserve"> 30 de abril de 2025</w:t>
      </w:r>
    </w:p>
    <w:p w14:paraId="52B8050D" w14:textId="77777777" w:rsidR="00DD7C35" w:rsidRPr="002E2DB6" w:rsidRDefault="00DD7C35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Prazo de Vigência:</w:t>
      </w:r>
      <w:r w:rsidRPr="002E2DB6">
        <w:rPr>
          <w:rFonts w:ascii="Times New Roman" w:hAnsi="Times New Roman"/>
          <w:bCs/>
          <w:sz w:val="24"/>
          <w:szCs w:val="24"/>
        </w:rPr>
        <w:t xml:space="preserve"> </w:t>
      </w:r>
      <w:r w:rsidR="008A7ADB" w:rsidRPr="002E2DB6">
        <w:rPr>
          <w:rFonts w:ascii="Times New Roman" w:hAnsi="Times New Roman"/>
          <w:bCs/>
          <w:sz w:val="24"/>
          <w:szCs w:val="24"/>
        </w:rPr>
        <w:t>07 (sete) meses</w:t>
      </w:r>
      <w:r w:rsidRPr="002E2DB6">
        <w:rPr>
          <w:rFonts w:ascii="Times New Roman" w:hAnsi="Times New Roman"/>
          <w:bCs/>
          <w:sz w:val="24"/>
          <w:szCs w:val="24"/>
        </w:rPr>
        <w:t xml:space="preserve"> </w:t>
      </w:r>
    </w:p>
    <w:p w14:paraId="78A6AC8B" w14:textId="77777777" w:rsidR="00DD7C35" w:rsidRPr="002E2DB6" w:rsidRDefault="00DD7C35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14:paraId="2D36551F" w14:textId="77777777" w:rsidR="00DD7C35" w:rsidRPr="002E2DB6" w:rsidRDefault="00442FDB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SEGUNDO</w:t>
      </w:r>
      <w:r w:rsidR="00DD7C35" w:rsidRPr="002E2DB6">
        <w:rPr>
          <w:rFonts w:ascii="Times New Roman" w:hAnsi="Times New Roman"/>
          <w:b/>
          <w:sz w:val="24"/>
          <w:szCs w:val="24"/>
        </w:rPr>
        <w:t xml:space="preserve"> ADITIVO AO TERMO DE CONTRATO Nº </w:t>
      </w:r>
      <w:r w:rsidRPr="002E2DB6">
        <w:rPr>
          <w:rFonts w:ascii="Times New Roman" w:hAnsi="Times New Roman"/>
          <w:b/>
          <w:sz w:val="24"/>
          <w:szCs w:val="24"/>
        </w:rPr>
        <w:t>006/2023</w:t>
      </w:r>
    </w:p>
    <w:p w14:paraId="186C4D39" w14:textId="77777777" w:rsidR="00DD7C35" w:rsidRPr="002E2DB6" w:rsidRDefault="00DD7C35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Nº e Modalidade: </w:t>
      </w:r>
      <w:r w:rsidRPr="002E2DB6">
        <w:rPr>
          <w:rFonts w:ascii="Times New Roman" w:hAnsi="Times New Roman"/>
          <w:bCs/>
          <w:sz w:val="24"/>
          <w:szCs w:val="24"/>
        </w:rPr>
        <w:t xml:space="preserve">Processo Licitatório nº </w:t>
      </w:r>
      <w:r w:rsidR="00442FDB" w:rsidRPr="002E2DB6">
        <w:rPr>
          <w:rFonts w:ascii="Times New Roman" w:hAnsi="Times New Roman"/>
          <w:bCs/>
          <w:sz w:val="24"/>
          <w:szCs w:val="24"/>
        </w:rPr>
        <w:t>008/2023</w:t>
      </w:r>
      <w:r w:rsidRPr="002E2DB6">
        <w:rPr>
          <w:rFonts w:ascii="Times New Roman" w:hAnsi="Times New Roman"/>
          <w:bCs/>
          <w:sz w:val="24"/>
          <w:szCs w:val="24"/>
        </w:rPr>
        <w:t xml:space="preserve"> – Tomada de Preço nº 003/20</w:t>
      </w:r>
      <w:r w:rsidR="00442FDB" w:rsidRPr="002E2DB6">
        <w:rPr>
          <w:rFonts w:ascii="Times New Roman" w:hAnsi="Times New Roman"/>
          <w:bCs/>
          <w:sz w:val="24"/>
          <w:szCs w:val="24"/>
        </w:rPr>
        <w:t>23</w:t>
      </w:r>
    </w:p>
    <w:p w14:paraId="0DDB37B6" w14:textId="77777777" w:rsidR="00DD7C35" w:rsidRPr="002E2DB6" w:rsidRDefault="00DD7C35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Objeto: </w:t>
      </w:r>
      <w:r w:rsidRPr="002E2DB6">
        <w:rPr>
          <w:rFonts w:ascii="Times New Roman" w:hAnsi="Times New Roman"/>
          <w:sz w:val="24"/>
          <w:szCs w:val="24"/>
        </w:rPr>
        <w:t xml:space="preserve">Fica prorrogado o prazo de vigência do Termo de Contrato primitivo em mais 12 (doze) meses, a contar de </w:t>
      </w:r>
      <w:r w:rsidR="00DA7B6D" w:rsidRPr="002E2DB6">
        <w:rPr>
          <w:rFonts w:ascii="Times New Roman" w:hAnsi="Times New Roman"/>
          <w:sz w:val="24"/>
          <w:szCs w:val="24"/>
        </w:rPr>
        <w:t>28/08/2025,</w:t>
      </w:r>
      <w:r w:rsidRPr="002E2DB6">
        <w:rPr>
          <w:rFonts w:ascii="Times New Roman" w:hAnsi="Times New Roman"/>
          <w:sz w:val="24"/>
          <w:szCs w:val="24"/>
        </w:rPr>
        <w:t xml:space="preserve"> </w:t>
      </w:r>
      <w:r w:rsidR="00DA7B6D" w:rsidRPr="002E2DB6">
        <w:rPr>
          <w:rFonts w:ascii="Times New Roman" w:hAnsi="Times New Roman"/>
          <w:sz w:val="24"/>
          <w:szCs w:val="24"/>
        </w:rPr>
        <w:t>com</w:t>
      </w:r>
      <w:r w:rsidRPr="002E2DB6">
        <w:rPr>
          <w:rFonts w:ascii="Times New Roman" w:hAnsi="Times New Roman"/>
          <w:sz w:val="24"/>
          <w:szCs w:val="24"/>
        </w:rPr>
        <w:t xml:space="preserve"> reajuste de preço</w:t>
      </w:r>
      <w:r w:rsidR="00DA7B6D" w:rsidRPr="002E2DB6">
        <w:rPr>
          <w:rFonts w:ascii="Times New Roman" w:hAnsi="Times New Roman"/>
          <w:sz w:val="24"/>
          <w:szCs w:val="24"/>
        </w:rPr>
        <w:t xml:space="preserve"> de aproximadamente 4,39%</w:t>
      </w:r>
      <w:r w:rsidRPr="002E2DB6">
        <w:rPr>
          <w:rFonts w:ascii="Times New Roman" w:hAnsi="Times New Roman"/>
          <w:sz w:val="24"/>
          <w:szCs w:val="24"/>
        </w:rPr>
        <w:t>, em relação ao</w:t>
      </w:r>
      <w:r w:rsidR="00DA7B6D" w:rsidRPr="002E2DB6">
        <w:rPr>
          <w:rFonts w:ascii="Times New Roman" w:hAnsi="Times New Roman"/>
          <w:sz w:val="24"/>
          <w:szCs w:val="24"/>
        </w:rPr>
        <w:t xml:space="preserve"> </w:t>
      </w:r>
      <w:r w:rsidRPr="002E2DB6">
        <w:rPr>
          <w:rFonts w:ascii="Times New Roman" w:hAnsi="Times New Roman"/>
          <w:sz w:val="24"/>
          <w:szCs w:val="24"/>
        </w:rPr>
        <w:t xml:space="preserve">Termo de </w:t>
      </w:r>
      <w:r w:rsidR="00DA7B6D" w:rsidRPr="002E2DB6">
        <w:rPr>
          <w:rFonts w:ascii="Times New Roman" w:hAnsi="Times New Roman"/>
          <w:sz w:val="24"/>
          <w:szCs w:val="24"/>
        </w:rPr>
        <w:t>Contrato nº 006/2023.</w:t>
      </w:r>
    </w:p>
    <w:p w14:paraId="2DF4F6D8" w14:textId="77777777" w:rsidR="00DD7C35" w:rsidRPr="002E2DB6" w:rsidRDefault="00DD7C35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Valor:</w:t>
      </w:r>
      <w:r w:rsidRPr="002E2DB6">
        <w:rPr>
          <w:rFonts w:ascii="Times New Roman" w:hAnsi="Times New Roman"/>
          <w:sz w:val="24"/>
          <w:szCs w:val="24"/>
        </w:rPr>
        <w:t xml:space="preserve"> </w:t>
      </w:r>
      <w:r w:rsidR="009637CD" w:rsidRPr="002E2DB6">
        <w:rPr>
          <w:rFonts w:ascii="Times New Roman" w:hAnsi="Times New Roman"/>
          <w:sz w:val="24"/>
          <w:szCs w:val="24"/>
        </w:rPr>
        <w:t xml:space="preserve">R$ </w:t>
      </w:r>
      <w:r w:rsidR="00DA7B6D" w:rsidRPr="002E2DB6">
        <w:rPr>
          <w:rFonts w:ascii="Times New Roman" w:hAnsi="Times New Roman"/>
          <w:sz w:val="24"/>
          <w:szCs w:val="24"/>
        </w:rPr>
        <w:t>45.442,31</w:t>
      </w:r>
      <w:r w:rsidR="009637CD" w:rsidRPr="002E2DB6">
        <w:rPr>
          <w:rFonts w:ascii="Times New Roman" w:hAnsi="Times New Roman"/>
          <w:sz w:val="24"/>
          <w:szCs w:val="24"/>
        </w:rPr>
        <w:t xml:space="preserve"> (</w:t>
      </w:r>
      <w:r w:rsidR="00DA7B6D" w:rsidRPr="002E2DB6">
        <w:rPr>
          <w:rFonts w:ascii="Times New Roman" w:hAnsi="Times New Roman"/>
          <w:sz w:val="24"/>
          <w:szCs w:val="24"/>
        </w:rPr>
        <w:t>quarenta e cinco mil, quatrocentos e quarenta e dois reais e trinte e um centavos)</w:t>
      </w:r>
    </w:p>
    <w:p w14:paraId="29AE7903" w14:textId="77777777" w:rsidR="00DD7C35" w:rsidRPr="002E2DB6" w:rsidRDefault="00DD7C35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bCs/>
          <w:sz w:val="24"/>
          <w:szCs w:val="24"/>
        </w:rPr>
        <w:t>Nome do Contratado:</w:t>
      </w:r>
      <w:r w:rsidRPr="002E2DB6">
        <w:rPr>
          <w:rFonts w:ascii="Times New Roman" w:hAnsi="Times New Roman"/>
          <w:sz w:val="24"/>
          <w:szCs w:val="24"/>
        </w:rPr>
        <w:t xml:space="preserve"> Empresa </w:t>
      </w:r>
      <w:r w:rsidR="00DA7B6D" w:rsidRPr="002E2DB6">
        <w:rPr>
          <w:rFonts w:ascii="Times New Roman" w:hAnsi="Times New Roman"/>
          <w:sz w:val="24"/>
          <w:szCs w:val="24"/>
        </w:rPr>
        <w:t>A. ZAU VIEIRA ASSESSORIA EMPRESARIAL LTDA</w:t>
      </w:r>
    </w:p>
    <w:p w14:paraId="256538F0" w14:textId="77777777" w:rsidR="00DD7C35" w:rsidRDefault="00DD7C35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bCs/>
          <w:sz w:val="24"/>
          <w:szCs w:val="24"/>
        </w:rPr>
        <w:t>CNPJ nº</w:t>
      </w:r>
      <w:r w:rsidRPr="002E2DB6">
        <w:rPr>
          <w:rFonts w:ascii="Times New Roman" w:hAnsi="Times New Roman"/>
          <w:sz w:val="24"/>
          <w:szCs w:val="24"/>
        </w:rPr>
        <w:t xml:space="preserve"> </w:t>
      </w:r>
      <w:r w:rsidR="00DA7B6D" w:rsidRPr="002E2DB6">
        <w:rPr>
          <w:rFonts w:ascii="Times New Roman" w:hAnsi="Times New Roman"/>
          <w:sz w:val="24"/>
          <w:szCs w:val="24"/>
        </w:rPr>
        <w:t>01.119.470/0001-31</w:t>
      </w:r>
    </w:p>
    <w:p w14:paraId="374628A7" w14:textId="77777777" w:rsidR="00BD1481" w:rsidRPr="002E2DB6" w:rsidRDefault="00BD1481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Data da celebração: </w:t>
      </w:r>
      <w:r w:rsidRPr="002E2DB6">
        <w:rPr>
          <w:rFonts w:ascii="Times New Roman" w:hAnsi="Times New Roman"/>
          <w:sz w:val="24"/>
          <w:szCs w:val="24"/>
        </w:rPr>
        <w:t>25 de agosto de 2025</w:t>
      </w:r>
    </w:p>
    <w:p w14:paraId="199263DD" w14:textId="77777777" w:rsidR="00DD7C35" w:rsidRPr="002E2DB6" w:rsidRDefault="00DD7C35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Prazo de Vigência:</w:t>
      </w:r>
      <w:r w:rsidRPr="002E2DB6">
        <w:rPr>
          <w:rFonts w:ascii="Times New Roman" w:hAnsi="Times New Roman"/>
          <w:bCs/>
          <w:sz w:val="24"/>
          <w:szCs w:val="24"/>
        </w:rPr>
        <w:t xml:space="preserve"> 12 (doze) meses. </w:t>
      </w:r>
    </w:p>
    <w:bookmarkEnd w:id="7"/>
    <w:p w14:paraId="200DDCEB" w14:textId="77777777" w:rsidR="002E7A9F" w:rsidRPr="002E2DB6" w:rsidRDefault="002E7A9F" w:rsidP="00E1233A">
      <w:pPr>
        <w:spacing w:after="0"/>
        <w:ind w:right="54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4EE0EFB9" w14:textId="77777777" w:rsidR="00DA51EC" w:rsidRPr="002E2DB6" w:rsidRDefault="00DA51EC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E2DB6">
        <w:rPr>
          <w:rFonts w:ascii="Times New Roman" w:hAnsi="Times New Roman"/>
          <w:b/>
          <w:sz w:val="24"/>
          <w:szCs w:val="24"/>
          <w:u w:val="single"/>
        </w:rPr>
        <w:t>TERMO ADITIVO DE SUPRESSÃO</w:t>
      </w:r>
      <w:r w:rsidR="0079101A" w:rsidRPr="002E2DB6">
        <w:rPr>
          <w:rFonts w:ascii="Times New Roman" w:hAnsi="Times New Roman"/>
          <w:b/>
          <w:sz w:val="24"/>
          <w:szCs w:val="24"/>
          <w:u w:val="single"/>
        </w:rPr>
        <w:t xml:space="preserve"> E RESCISÃO</w:t>
      </w:r>
    </w:p>
    <w:p w14:paraId="26596992" w14:textId="77777777" w:rsidR="00DA51EC" w:rsidRPr="002E2DB6" w:rsidRDefault="00DA51EC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4F33C5F4" w14:textId="77777777" w:rsidR="00DA51EC" w:rsidRPr="002E2DB6" w:rsidRDefault="00DA51EC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bookmarkStart w:id="8" w:name="_Hlk129681675"/>
      <w:r w:rsidRPr="002E2DB6">
        <w:rPr>
          <w:rFonts w:ascii="Times New Roman" w:hAnsi="Times New Roman"/>
          <w:b/>
          <w:sz w:val="24"/>
          <w:szCs w:val="24"/>
          <w:lang w:eastAsia="pt-BR"/>
        </w:rPr>
        <w:t>PRIMEIRO TERMO ADITIVO DE SUPRESSÃO A</w:t>
      </w:r>
      <w:r w:rsidR="003252B8" w:rsidRPr="002E2DB6">
        <w:rPr>
          <w:rFonts w:ascii="Times New Roman" w:hAnsi="Times New Roman"/>
          <w:b/>
          <w:sz w:val="24"/>
          <w:szCs w:val="24"/>
          <w:lang w:eastAsia="pt-BR"/>
        </w:rPr>
        <w:t>O</w:t>
      </w:r>
      <w:r w:rsidRPr="002E2DB6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="003252B8" w:rsidRPr="002E2DB6">
        <w:rPr>
          <w:rFonts w:ascii="Times New Roman" w:hAnsi="Times New Roman"/>
          <w:b/>
          <w:sz w:val="24"/>
          <w:szCs w:val="24"/>
          <w:lang w:eastAsia="pt-BR"/>
        </w:rPr>
        <w:t>TERMO DE</w:t>
      </w:r>
      <w:r w:rsidRPr="002E2DB6">
        <w:rPr>
          <w:rFonts w:ascii="Times New Roman" w:hAnsi="Times New Roman"/>
          <w:b/>
          <w:sz w:val="24"/>
          <w:szCs w:val="24"/>
          <w:lang w:eastAsia="pt-BR"/>
        </w:rPr>
        <w:t xml:space="preserve"> CONTRATO Nº </w:t>
      </w:r>
      <w:r w:rsidR="003A1FC8" w:rsidRPr="002E2DB6">
        <w:rPr>
          <w:rFonts w:ascii="Times New Roman" w:hAnsi="Times New Roman"/>
          <w:b/>
          <w:sz w:val="24"/>
          <w:szCs w:val="24"/>
          <w:lang w:eastAsia="pt-BR"/>
        </w:rPr>
        <w:t>001/2024</w:t>
      </w:r>
    </w:p>
    <w:p w14:paraId="103DF929" w14:textId="77777777" w:rsidR="00FD6AF9" w:rsidRPr="002E2DB6" w:rsidRDefault="00FD6AF9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N° e Modalidade:</w:t>
      </w:r>
      <w:r w:rsidRPr="002E2DB6">
        <w:rPr>
          <w:rFonts w:ascii="Times New Roman" w:hAnsi="Times New Roman"/>
          <w:bCs/>
          <w:sz w:val="24"/>
          <w:szCs w:val="24"/>
        </w:rPr>
        <w:t xml:space="preserve"> Processo Licitatório nº 00</w:t>
      </w:r>
      <w:r w:rsidR="00B643BC" w:rsidRPr="002E2DB6">
        <w:rPr>
          <w:rFonts w:ascii="Times New Roman" w:hAnsi="Times New Roman"/>
          <w:bCs/>
          <w:sz w:val="24"/>
          <w:szCs w:val="24"/>
        </w:rPr>
        <w:t>1</w:t>
      </w:r>
      <w:r w:rsidRPr="002E2DB6">
        <w:rPr>
          <w:rFonts w:ascii="Times New Roman" w:hAnsi="Times New Roman"/>
          <w:bCs/>
          <w:sz w:val="24"/>
          <w:szCs w:val="24"/>
        </w:rPr>
        <w:t>/202</w:t>
      </w:r>
      <w:r w:rsidR="00B643BC" w:rsidRPr="002E2DB6">
        <w:rPr>
          <w:rFonts w:ascii="Times New Roman" w:hAnsi="Times New Roman"/>
          <w:bCs/>
          <w:sz w:val="24"/>
          <w:szCs w:val="24"/>
        </w:rPr>
        <w:t>4 - Dispensa</w:t>
      </w:r>
      <w:r w:rsidRPr="002E2DB6">
        <w:rPr>
          <w:rFonts w:ascii="Times New Roman" w:hAnsi="Times New Roman"/>
          <w:bCs/>
          <w:sz w:val="24"/>
          <w:szCs w:val="24"/>
        </w:rPr>
        <w:t xml:space="preserve"> nº </w:t>
      </w:r>
      <w:r w:rsidR="00B643BC" w:rsidRPr="002E2DB6">
        <w:rPr>
          <w:rFonts w:ascii="Times New Roman" w:hAnsi="Times New Roman"/>
          <w:bCs/>
          <w:sz w:val="24"/>
          <w:szCs w:val="24"/>
        </w:rPr>
        <w:t>001/2024</w:t>
      </w:r>
    </w:p>
    <w:p w14:paraId="348C535E" w14:textId="77777777" w:rsidR="003A1FC8" w:rsidRPr="002E2DB6" w:rsidRDefault="00CB2180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86"/>
          <w:tab w:val="left" w:pos="1451"/>
          <w:tab w:val="left" w:pos="1806"/>
          <w:tab w:val="left" w:pos="2156"/>
        </w:tabs>
        <w:ind w:right="54"/>
        <w:contextualSpacing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Objeto: </w:t>
      </w:r>
      <w:r w:rsidR="003A1FC8" w:rsidRPr="002E2DB6">
        <w:rPr>
          <w:rFonts w:ascii="Times New Roman" w:hAnsi="Times New Roman"/>
          <w:sz w:val="24"/>
          <w:szCs w:val="24"/>
        </w:rPr>
        <w:t>Supressão</w:t>
      </w:r>
      <w:r w:rsidR="00B643BC" w:rsidRPr="002E2DB6">
        <w:rPr>
          <w:rFonts w:ascii="Times New Roman" w:hAnsi="Times New Roman"/>
          <w:sz w:val="24"/>
          <w:szCs w:val="24"/>
        </w:rPr>
        <w:t xml:space="preserve"> de aproximadamente </w:t>
      </w:r>
      <w:r w:rsidR="003A1FC8" w:rsidRPr="002E2DB6">
        <w:rPr>
          <w:rFonts w:ascii="Times New Roman" w:hAnsi="Times New Roman"/>
          <w:sz w:val="24"/>
          <w:szCs w:val="24"/>
        </w:rPr>
        <w:t xml:space="preserve">5,79% (cinco vírgula setenta e nove por cento) do valor global do </w:t>
      </w:r>
      <w:r w:rsidR="00B643BC" w:rsidRPr="002E2DB6">
        <w:rPr>
          <w:rFonts w:ascii="Times New Roman" w:hAnsi="Times New Roman"/>
          <w:sz w:val="24"/>
          <w:szCs w:val="24"/>
        </w:rPr>
        <w:t xml:space="preserve">Termo de </w:t>
      </w:r>
      <w:r w:rsidR="003A1FC8" w:rsidRPr="002E2DB6">
        <w:rPr>
          <w:rFonts w:ascii="Times New Roman" w:hAnsi="Times New Roman"/>
          <w:sz w:val="24"/>
          <w:szCs w:val="24"/>
        </w:rPr>
        <w:t>Contrato nº 001/2024, que tinha como objeto o fornecimento de combustíveis, lubrificantes e filtros.</w:t>
      </w:r>
    </w:p>
    <w:p w14:paraId="0666FCD7" w14:textId="77777777" w:rsidR="00FD6AF9" w:rsidRPr="002E2DB6" w:rsidRDefault="00CB2180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Valor: </w:t>
      </w:r>
      <w:r w:rsidR="00FD6AF9" w:rsidRPr="002E2DB6">
        <w:rPr>
          <w:rFonts w:ascii="Times New Roman" w:hAnsi="Times New Roman"/>
          <w:bCs/>
          <w:sz w:val="24"/>
          <w:szCs w:val="24"/>
        </w:rPr>
        <w:t xml:space="preserve">O Termo Primordial tem o valor Global de R$ </w:t>
      </w:r>
      <w:r w:rsidR="00B643BC" w:rsidRPr="002E2DB6">
        <w:rPr>
          <w:rFonts w:ascii="Times New Roman" w:hAnsi="Times New Roman"/>
          <w:bCs/>
          <w:sz w:val="24"/>
          <w:szCs w:val="24"/>
        </w:rPr>
        <w:t>19.836,80</w:t>
      </w:r>
      <w:r w:rsidR="00FD6AF9" w:rsidRPr="002E2DB6">
        <w:rPr>
          <w:rFonts w:ascii="Times New Roman" w:hAnsi="Times New Roman"/>
          <w:bCs/>
          <w:sz w:val="24"/>
          <w:szCs w:val="24"/>
        </w:rPr>
        <w:t xml:space="preserve"> (</w:t>
      </w:r>
      <w:r w:rsidR="00B643BC" w:rsidRPr="002E2DB6">
        <w:rPr>
          <w:rFonts w:ascii="Times New Roman" w:hAnsi="Times New Roman"/>
          <w:bCs/>
          <w:sz w:val="24"/>
          <w:szCs w:val="24"/>
        </w:rPr>
        <w:t>dezenove mil, oitocentos e trinta e seis reais e oitenta centavos</w:t>
      </w:r>
      <w:r w:rsidR="00FD6AF9" w:rsidRPr="002E2DB6">
        <w:rPr>
          <w:rFonts w:ascii="Times New Roman" w:hAnsi="Times New Roman"/>
          <w:bCs/>
          <w:sz w:val="24"/>
          <w:szCs w:val="24"/>
        </w:rPr>
        <w:t xml:space="preserve">), </w:t>
      </w:r>
      <w:r w:rsidR="00B643BC" w:rsidRPr="002E2DB6">
        <w:rPr>
          <w:rFonts w:ascii="Times New Roman" w:hAnsi="Times New Roman"/>
          <w:bCs/>
          <w:sz w:val="24"/>
          <w:szCs w:val="24"/>
        </w:rPr>
        <w:t>com o presente aditivo</w:t>
      </w:r>
      <w:r w:rsidR="00FD6AF9" w:rsidRPr="002E2DB6">
        <w:rPr>
          <w:rFonts w:ascii="Times New Roman" w:hAnsi="Times New Roman"/>
          <w:bCs/>
          <w:sz w:val="24"/>
          <w:szCs w:val="24"/>
        </w:rPr>
        <w:t xml:space="preserve"> passa o referido termo a ter o seu valor global de R$ </w:t>
      </w:r>
      <w:r w:rsidR="00B643BC" w:rsidRPr="002E2DB6">
        <w:rPr>
          <w:rFonts w:ascii="Times New Roman" w:hAnsi="Times New Roman"/>
          <w:bCs/>
          <w:sz w:val="24"/>
          <w:szCs w:val="24"/>
        </w:rPr>
        <w:t>18.687,68</w:t>
      </w:r>
      <w:r w:rsidR="00FD6AF9" w:rsidRPr="002E2DB6">
        <w:rPr>
          <w:rFonts w:ascii="Times New Roman" w:hAnsi="Times New Roman"/>
          <w:bCs/>
          <w:sz w:val="24"/>
          <w:szCs w:val="24"/>
        </w:rPr>
        <w:t xml:space="preserve"> (</w:t>
      </w:r>
      <w:r w:rsidR="00B643BC" w:rsidRPr="002E2DB6">
        <w:rPr>
          <w:rFonts w:ascii="Times New Roman" w:hAnsi="Times New Roman"/>
          <w:bCs/>
          <w:sz w:val="24"/>
          <w:szCs w:val="24"/>
        </w:rPr>
        <w:t>dezoito mil, seiscentos e oitenta e sete reais e sessenta e oito centavos</w:t>
      </w:r>
      <w:r w:rsidR="00FD6AF9" w:rsidRPr="002E2DB6">
        <w:rPr>
          <w:rFonts w:ascii="Times New Roman" w:hAnsi="Times New Roman"/>
          <w:bCs/>
          <w:sz w:val="24"/>
          <w:szCs w:val="24"/>
        </w:rPr>
        <w:t>).</w:t>
      </w:r>
    </w:p>
    <w:p w14:paraId="37FE86B8" w14:textId="77777777" w:rsidR="00FD6AF9" w:rsidRPr="002E2DB6" w:rsidRDefault="00FD6AF9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Nome do Contratado:</w:t>
      </w:r>
      <w:r w:rsidRPr="002E2DB6">
        <w:rPr>
          <w:rFonts w:ascii="Times New Roman" w:hAnsi="Times New Roman"/>
          <w:bCs/>
          <w:sz w:val="24"/>
          <w:szCs w:val="24"/>
        </w:rPr>
        <w:t xml:space="preserve"> Empresa </w:t>
      </w:r>
      <w:r w:rsidR="00B643BC" w:rsidRPr="002E2DB6">
        <w:rPr>
          <w:rFonts w:ascii="Times New Roman" w:hAnsi="Times New Roman"/>
          <w:bCs/>
          <w:sz w:val="24"/>
          <w:szCs w:val="24"/>
        </w:rPr>
        <w:t>SARANDI COMERCIO DE COMBUSTIVEL LTDA</w:t>
      </w:r>
    </w:p>
    <w:p w14:paraId="3A8306AD" w14:textId="77777777" w:rsidR="00FD6AF9" w:rsidRDefault="00FD6AF9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CNPJ nº </w:t>
      </w:r>
      <w:r w:rsidR="00B643BC" w:rsidRPr="002E2DB6">
        <w:rPr>
          <w:rFonts w:ascii="Times New Roman" w:hAnsi="Times New Roman"/>
          <w:bCs/>
          <w:sz w:val="24"/>
          <w:szCs w:val="24"/>
        </w:rPr>
        <w:t>02.168.401/0002-61</w:t>
      </w:r>
    </w:p>
    <w:p w14:paraId="4FA3FFC7" w14:textId="77777777" w:rsidR="00091663" w:rsidRPr="002E2DB6" w:rsidRDefault="00091663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Data da celebração e da publicação:</w:t>
      </w:r>
      <w:r w:rsidRPr="002E2DB6">
        <w:rPr>
          <w:rFonts w:ascii="Times New Roman" w:hAnsi="Times New Roman"/>
          <w:bCs/>
          <w:sz w:val="24"/>
          <w:szCs w:val="24"/>
        </w:rPr>
        <w:t xml:space="preserve"> 20 de agosto de 2025</w:t>
      </w:r>
    </w:p>
    <w:p w14:paraId="61984278" w14:textId="77777777" w:rsidR="00FD6AF9" w:rsidRPr="002E2DB6" w:rsidRDefault="00FD6AF9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Prazo de Vigência:</w:t>
      </w:r>
      <w:r w:rsidRPr="002E2DB6">
        <w:rPr>
          <w:rFonts w:ascii="Times New Roman" w:hAnsi="Times New Roman"/>
          <w:bCs/>
          <w:sz w:val="24"/>
          <w:szCs w:val="24"/>
        </w:rPr>
        <w:t xml:space="preserve"> </w:t>
      </w:r>
      <w:r w:rsidR="0079101A" w:rsidRPr="002E2DB6">
        <w:rPr>
          <w:rFonts w:ascii="Times New Roman" w:hAnsi="Times New Roman"/>
          <w:bCs/>
          <w:sz w:val="24"/>
          <w:szCs w:val="24"/>
        </w:rPr>
        <w:t>20 de agosto de 2025</w:t>
      </w:r>
    </w:p>
    <w:bookmarkEnd w:id="8"/>
    <w:p w14:paraId="293AD2E2" w14:textId="77777777" w:rsidR="0079101A" w:rsidRPr="002E2DB6" w:rsidRDefault="0079101A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</w:p>
    <w:p w14:paraId="50B8E10C" w14:textId="77777777" w:rsidR="0079101A" w:rsidRPr="002E2DB6" w:rsidRDefault="0079101A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TERMO DE RESCISÃO DO PRIMEIRO ADITIVO AO TERMO DE CONTRATO Nº 002/2024</w:t>
      </w:r>
    </w:p>
    <w:p w14:paraId="5F9E64FF" w14:textId="77777777" w:rsidR="0079101A" w:rsidRPr="002E2DB6" w:rsidRDefault="0079101A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N° e Modalidade:</w:t>
      </w:r>
      <w:r w:rsidRPr="002E2DB6">
        <w:rPr>
          <w:rFonts w:ascii="Times New Roman" w:hAnsi="Times New Roman"/>
          <w:bCs/>
          <w:sz w:val="24"/>
          <w:szCs w:val="24"/>
        </w:rPr>
        <w:t xml:space="preserve"> Processo Licitatório nº 002/2024 - Dispensa nº 002/2024</w:t>
      </w:r>
    </w:p>
    <w:p w14:paraId="5A956A18" w14:textId="77777777" w:rsidR="0079101A" w:rsidRPr="002E2DB6" w:rsidRDefault="0079101A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86"/>
          <w:tab w:val="left" w:pos="1451"/>
          <w:tab w:val="left" w:pos="1806"/>
          <w:tab w:val="left" w:pos="2156"/>
        </w:tabs>
        <w:ind w:right="54"/>
        <w:contextualSpacing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Objeto:</w:t>
      </w:r>
      <w:r w:rsidRPr="002E2DB6">
        <w:rPr>
          <w:rFonts w:ascii="Times New Roman" w:hAnsi="Times New Roman"/>
          <w:sz w:val="24"/>
          <w:szCs w:val="24"/>
        </w:rPr>
        <w:t xml:space="preserve"> Rescisão do Primeiro Aditivo ao Termo de Contrato nº 002/2024, em razão de ter ultrapassado o limite previsto para dispensa de licitação.</w:t>
      </w:r>
    </w:p>
    <w:p w14:paraId="3114044B" w14:textId="77777777" w:rsidR="0079101A" w:rsidRPr="002E2DB6" w:rsidRDefault="0079101A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Valor:</w:t>
      </w:r>
      <w:r w:rsidRPr="002E2DB6">
        <w:rPr>
          <w:rFonts w:ascii="Times New Roman" w:hAnsi="Times New Roman"/>
          <w:sz w:val="24"/>
          <w:szCs w:val="24"/>
        </w:rPr>
        <w:t xml:space="preserve"> 6.200,00 (seis mil e duzentos reais)</w:t>
      </w:r>
    </w:p>
    <w:p w14:paraId="67F58876" w14:textId="77777777" w:rsidR="0079101A" w:rsidRPr="002E2DB6" w:rsidRDefault="0079101A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bCs/>
          <w:sz w:val="24"/>
          <w:szCs w:val="24"/>
        </w:rPr>
        <w:lastRenderedPageBreak/>
        <w:t>Nome do Contratado:</w:t>
      </w:r>
      <w:r w:rsidRPr="002E2DB6">
        <w:rPr>
          <w:rFonts w:ascii="Times New Roman" w:hAnsi="Times New Roman"/>
          <w:sz w:val="24"/>
          <w:szCs w:val="24"/>
        </w:rPr>
        <w:t xml:space="preserve"> </w:t>
      </w:r>
      <w:r w:rsidRPr="002E2DB6">
        <w:rPr>
          <w:rFonts w:ascii="Times New Roman" w:hAnsi="Times New Roman"/>
          <w:bCs/>
          <w:sz w:val="24"/>
          <w:szCs w:val="24"/>
        </w:rPr>
        <w:t>RECORD ASSESSORIA E CONSULTORIA CONTABIL LTDA</w:t>
      </w:r>
    </w:p>
    <w:p w14:paraId="51810131" w14:textId="77777777" w:rsidR="0079101A" w:rsidRDefault="0079101A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CNPJ nº</w:t>
      </w:r>
      <w:r w:rsidRPr="002E2DB6">
        <w:rPr>
          <w:rFonts w:ascii="Times New Roman" w:hAnsi="Times New Roman"/>
          <w:bCs/>
          <w:sz w:val="24"/>
          <w:szCs w:val="24"/>
        </w:rPr>
        <w:t xml:space="preserve"> 34.586.982/0001-67</w:t>
      </w:r>
    </w:p>
    <w:p w14:paraId="5D1784F9" w14:textId="77777777" w:rsidR="00091663" w:rsidRPr="002E2DB6" w:rsidRDefault="00091663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Data da celebração e da publicação:</w:t>
      </w:r>
      <w:r w:rsidRPr="002E2DB6">
        <w:rPr>
          <w:rFonts w:ascii="Times New Roman" w:hAnsi="Times New Roman"/>
          <w:bCs/>
          <w:sz w:val="24"/>
          <w:szCs w:val="24"/>
        </w:rPr>
        <w:t xml:space="preserve"> 21 de outubro de 2025</w:t>
      </w:r>
    </w:p>
    <w:p w14:paraId="6A552BEE" w14:textId="77777777" w:rsidR="0079101A" w:rsidRDefault="0079101A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Prazo de Vigência:</w:t>
      </w:r>
      <w:r w:rsidRPr="002E2DB6">
        <w:rPr>
          <w:rFonts w:ascii="Times New Roman" w:hAnsi="Times New Roman"/>
          <w:bCs/>
          <w:sz w:val="24"/>
          <w:szCs w:val="24"/>
        </w:rPr>
        <w:t xml:space="preserve"> 31 de outubro de 2025 </w:t>
      </w:r>
    </w:p>
    <w:p w14:paraId="608343BE" w14:textId="77777777" w:rsidR="00091663" w:rsidRDefault="00091663" w:rsidP="00091663">
      <w:pP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</w:p>
    <w:p w14:paraId="26CABAA6" w14:textId="77777777" w:rsidR="00091663" w:rsidRDefault="00091663" w:rsidP="00091663">
      <w:pP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right"/>
        <w:rPr>
          <w:rFonts w:ascii="Times New Roman" w:hAnsi="Times New Roman"/>
          <w:bCs/>
          <w:sz w:val="24"/>
          <w:szCs w:val="24"/>
        </w:rPr>
      </w:pPr>
    </w:p>
    <w:p w14:paraId="4A6737FD" w14:textId="77777777" w:rsidR="00091663" w:rsidRPr="002E2DB6" w:rsidRDefault="00091663" w:rsidP="00091663">
      <w:pP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Apuí/Am em 23/04/2026</w:t>
      </w:r>
    </w:p>
    <w:sectPr w:rsidR="00091663" w:rsidRPr="002E2DB6" w:rsidSect="001E7692">
      <w:headerReference w:type="default" r:id="rId8"/>
      <w:footerReference w:type="default" r:id="rId9"/>
      <w:pgSz w:w="11906" w:h="16838" w:code="9"/>
      <w:pgMar w:top="1440" w:right="849" w:bottom="1418" w:left="1080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516D" w14:textId="77777777" w:rsidR="002D7446" w:rsidRDefault="002D7446" w:rsidP="000134D5">
      <w:pPr>
        <w:spacing w:after="0" w:line="240" w:lineRule="auto"/>
      </w:pPr>
      <w:r>
        <w:separator/>
      </w:r>
    </w:p>
  </w:endnote>
  <w:endnote w:type="continuationSeparator" w:id="0">
    <w:p w14:paraId="74F02320" w14:textId="77777777" w:rsidR="002D7446" w:rsidRDefault="002D7446" w:rsidP="00013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7AF90" w14:textId="77777777" w:rsidR="00450A55" w:rsidRDefault="00450A55" w:rsidP="00450A55">
    <w:pPr>
      <w:pStyle w:val="Rodap"/>
      <w:pBdr>
        <w:top w:val="thinThickSmallGap" w:sz="24" w:space="12" w:color="622423"/>
      </w:pBdr>
      <w:tabs>
        <w:tab w:val="right" w:pos="9977"/>
      </w:tabs>
      <w:jc w:val="center"/>
      <w:rPr>
        <w:sz w:val="20"/>
        <w:szCs w:val="20"/>
      </w:rPr>
    </w:pPr>
    <w:r>
      <w:rPr>
        <w:sz w:val="20"/>
        <w:szCs w:val="20"/>
      </w:rPr>
      <w:t>CÂMARA MUNICIPAL DE APUÍ/AM – Av. Treze de Novembro – Praça dos Três Poderes, nº 305 – Bairro Centro</w:t>
    </w:r>
  </w:p>
  <w:p w14:paraId="0C86CFC7" w14:textId="77777777" w:rsidR="00450A55" w:rsidRDefault="00450A55" w:rsidP="00450A55">
    <w:pPr>
      <w:pStyle w:val="Rodap"/>
      <w:tabs>
        <w:tab w:val="clear" w:pos="4252"/>
        <w:tab w:val="center" w:pos="0"/>
        <w:tab w:val="left" w:pos="284"/>
      </w:tabs>
      <w:jc w:val="right"/>
    </w:pPr>
    <w:r>
      <w:rPr>
        <w:sz w:val="20"/>
        <w:szCs w:val="20"/>
      </w:rPr>
      <w:t xml:space="preserve">                   69.265-000 – Apuí/AM – CNPJ 34.528.869/0001-25 – e-mail: </w:t>
    </w:r>
    <w:r w:rsidRPr="00450A55">
      <w:rPr>
        <w:rFonts w:ascii="Cambria" w:hAnsi="Cambria"/>
        <w:color w:val="0E2841"/>
        <w:u w:val="single"/>
      </w:rPr>
      <w:t>camara.municipal@apui.am.leg.br</w:t>
    </w:r>
    <w:r w:rsidRPr="008C0BA8">
      <w:rPr>
        <w:rFonts w:ascii="Cambria" w:eastAsia="Times New Roman" w:hAnsi="Cambria"/>
      </w:rPr>
      <w:tab/>
    </w:r>
    <w:r>
      <w:rPr>
        <w:rFonts w:ascii="Cambria" w:eastAsia="Times New Roman" w:hAnsi="Cambria"/>
      </w:rPr>
      <w:t xml:space="preserve">         </w:t>
    </w:r>
    <w:r>
      <w:rPr>
        <w:rFonts w:ascii="Cambria" w:eastAsia="Times New Roman" w:hAnsi="Cambria"/>
      </w:rPr>
      <w:tab/>
    </w:r>
    <w:r>
      <w:rPr>
        <w:rFonts w:ascii="Cambria" w:eastAsia="Times New Roman" w:hAnsi="Cambria"/>
      </w:rPr>
      <w:tab/>
    </w:r>
    <w:r>
      <w:rPr>
        <w:rFonts w:ascii="Cambria" w:eastAsia="Times New Roman" w:hAnsi="Cambria"/>
      </w:rPr>
      <w:tab/>
    </w:r>
    <w:r>
      <w:rPr>
        <w:rFonts w:ascii="Cambria" w:eastAsia="Times New Roman" w:hAnsi="Cambria"/>
      </w:rPr>
      <w:tab/>
    </w:r>
    <w:r>
      <w:rPr>
        <w:rFonts w:ascii="Cambria" w:eastAsia="Times New Roman" w:hAnsi="Cambria"/>
      </w:rPr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4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BBBE6" w14:textId="77777777" w:rsidR="002D7446" w:rsidRDefault="002D7446" w:rsidP="000134D5">
      <w:pPr>
        <w:spacing w:after="0" w:line="240" w:lineRule="auto"/>
      </w:pPr>
      <w:r>
        <w:separator/>
      </w:r>
    </w:p>
  </w:footnote>
  <w:footnote w:type="continuationSeparator" w:id="0">
    <w:p w14:paraId="04FD59C8" w14:textId="77777777" w:rsidR="002D7446" w:rsidRDefault="002D7446" w:rsidP="00013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59F02" w14:textId="1184E626" w:rsidR="000134D5" w:rsidRPr="007E1462" w:rsidRDefault="00AE58E7" w:rsidP="000134D5">
    <w:pPr>
      <w:pStyle w:val="Legenda"/>
      <w:rPr>
        <w:sz w:val="26"/>
        <w:szCs w:val="24"/>
      </w:rPr>
    </w:pPr>
    <w:r w:rsidRPr="007E1462">
      <w:rPr>
        <w:noProof/>
        <w:sz w:val="26"/>
        <w:szCs w:val="24"/>
      </w:rPr>
      <w:drawing>
        <wp:anchor distT="0" distB="0" distL="114300" distR="114300" simplePos="0" relativeHeight="251657216" behindDoc="0" locked="0" layoutInCell="1" allowOverlap="1" wp14:anchorId="576943BD" wp14:editId="7AA11A8F">
          <wp:simplePos x="0" y="0"/>
          <wp:positionH relativeFrom="column">
            <wp:posOffset>23495</wp:posOffset>
          </wp:positionH>
          <wp:positionV relativeFrom="paragraph">
            <wp:posOffset>-155575</wp:posOffset>
          </wp:positionV>
          <wp:extent cx="774700" cy="815340"/>
          <wp:effectExtent l="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1462">
      <w:rPr>
        <w:noProof/>
        <w:sz w:val="22"/>
      </w:rPr>
      <w:drawing>
        <wp:anchor distT="0" distB="0" distL="114300" distR="114300" simplePos="0" relativeHeight="251658240" behindDoc="1" locked="0" layoutInCell="1" allowOverlap="1" wp14:anchorId="7C58885E" wp14:editId="45483B3F">
          <wp:simplePos x="0" y="0"/>
          <wp:positionH relativeFrom="column">
            <wp:posOffset>4959350</wp:posOffset>
          </wp:positionH>
          <wp:positionV relativeFrom="paragraph">
            <wp:posOffset>-155575</wp:posOffset>
          </wp:positionV>
          <wp:extent cx="1089025" cy="81089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34D5" w:rsidRPr="007E1462">
      <w:rPr>
        <w:sz w:val="26"/>
        <w:szCs w:val="24"/>
      </w:rPr>
      <w:t>ESTADO DO AMAZONAS</w:t>
    </w:r>
  </w:p>
  <w:p w14:paraId="6651DE19" w14:textId="77777777" w:rsidR="000134D5" w:rsidRPr="007E1462" w:rsidRDefault="000134D5" w:rsidP="000134D5">
    <w:pPr>
      <w:pStyle w:val="Ttulo7"/>
      <w:tabs>
        <w:tab w:val="left" w:pos="1920"/>
        <w:tab w:val="center" w:pos="4252"/>
      </w:tabs>
      <w:rPr>
        <w:bCs w:val="0"/>
        <w:sz w:val="26"/>
        <w:szCs w:val="24"/>
      </w:rPr>
    </w:pPr>
    <w:r w:rsidRPr="007E1462">
      <w:rPr>
        <w:bCs w:val="0"/>
        <w:sz w:val="26"/>
        <w:szCs w:val="24"/>
      </w:rPr>
      <w:t>PODER LEGISLATIVO</w:t>
    </w:r>
  </w:p>
  <w:p w14:paraId="6DC26522" w14:textId="77777777" w:rsidR="000134D5" w:rsidRDefault="000134D5" w:rsidP="000134D5">
    <w:pPr>
      <w:spacing w:after="0"/>
      <w:jc w:val="center"/>
      <w:rPr>
        <w:rFonts w:ascii="Arial" w:hAnsi="Arial" w:cs="Arial"/>
        <w:b/>
        <w:sz w:val="26"/>
        <w:szCs w:val="24"/>
      </w:rPr>
    </w:pPr>
    <w:r w:rsidRPr="007E1462">
      <w:rPr>
        <w:rFonts w:ascii="Arial" w:hAnsi="Arial" w:cs="Arial"/>
        <w:b/>
        <w:sz w:val="26"/>
        <w:szCs w:val="24"/>
      </w:rPr>
      <w:t>CÂMARA MUNICIPAL DE APUÍ</w:t>
    </w:r>
  </w:p>
  <w:p w14:paraId="55AEB373" w14:textId="77777777" w:rsidR="00691443" w:rsidRDefault="00691443" w:rsidP="000134D5">
    <w:pPr>
      <w:spacing w:after="0"/>
      <w:jc w:val="center"/>
      <w:rPr>
        <w:rFonts w:ascii="Arial" w:hAnsi="Arial" w:cs="Arial"/>
        <w:b/>
        <w:sz w:val="26"/>
        <w:szCs w:val="24"/>
      </w:rPr>
    </w:pPr>
  </w:p>
  <w:p w14:paraId="2A272469" w14:textId="77777777" w:rsidR="000134D5" w:rsidRPr="00035C7B" w:rsidRDefault="000134D5">
    <w:pPr>
      <w:pStyle w:val="Cabealho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7534A0"/>
    <w:multiLevelType w:val="hybridMultilevel"/>
    <w:tmpl w:val="40A8DCCC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56F3574"/>
    <w:multiLevelType w:val="hybridMultilevel"/>
    <w:tmpl w:val="BF686842"/>
    <w:lvl w:ilvl="0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8FC6B0B"/>
    <w:multiLevelType w:val="hybridMultilevel"/>
    <w:tmpl w:val="AA1EAC0A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CD61058"/>
    <w:multiLevelType w:val="hybridMultilevel"/>
    <w:tmpl w:val="46F811F0"/>
    <w:lvl w:ilvl="0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3177CB0"/>
    <w:multiLevelType w:val="hybridMultilevel"/>
    <w:tmpl w:val="BB42488C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771BB3"/>
    <w:multiLevelType w:val="multilevel"/>
    <w:tmpl w:val="4F909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1C3A14BA"/>
    <w:multiLevelType w:val="hybridMultilevel"/>
    <w:tmpl w:val="D07220BE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FAF32E5"/>
    <w:multiLevelType w:val="multilevel"/>
    <w:tmpl w:val="7610A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25003792"/>
    <w:multiLevelType w:val="hybridMultilevel"/>
    <w:tmpl w:val="A074F58C"/>
    <w:lvl w:ilvl="0" w:tplc="18B65FEE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64F6418"/>
    <w:multiLevelType w:val="hybridMultilevel"/>
    <w:tmpl w:val="618CA628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6B4FC3"/>
    <w:multiLevelType w:val="multilevel"/>
    <w:tmpl w:val="5ECA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A21B43"/>
    <w:multiLevelType w:val="hybridMultilevel"/>
    <w:tmpl w:val="02D645C2"/>
    <w:lvl w:ilvl="0" w:tplc="0416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2CD8084D"/>
    <w:multiLevelType w:val="hybridMultilevel"/>
    <w:tmpl w:val="1FCC29BE"/>
    <w:lvl w:ilvl="0" w:tplc="0416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30FC7BE6"/>
    <w:multiLevelType w:val="hybridMultilevel"/>
    <w:tmpl w:val="0C0C880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41D090B"/>
    <w:multiLevelType w:val="hybridMultilevel"/>
    <w:tmpl w:val="0700F4D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070FF2"/>
    <w:multiLevelType w:val="hybridMultilevel"/>
    <w:tmpl w:val="55864C30"/>
    <w:lvl w:ilvl="0" w:tplc="E57E9AE8">
      <w:start w:val="10"/>
      <w:numFmt w:val="decimalZero"/>
      <w:lvlText w:val="%1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35413AC6"/>
    <w:multiLevelType w:val="multilevel"/>
    <w:tmpl w:val="E076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D574C1"/>
    <w:multiLevelType w:val="hybridMultilevel"/>
    <w:tmpl w:val="49F0CF1C"/>
    <w:lvl w:ilvl="0" w:tplc="2FC89994">
      <w:start w:val="8"/>
      <w:numFmt w:val="decimalZero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9B17762"/>
    <w:multiLevelType w:val="hybridMultilevel"/>
    <w:tmpl w:val="D884EF6C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CF26311"/>
    <w:multiLevelType w:val="hybridMultilevel"/>
    <w:tmpl w:val="B2C24F28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E254529"/>
    <w:multiLevelType w:val="multilevel"/>
    <w:tmpl w:val="1018C32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40897785"/>
    <w:multiLevelType w:val="multilevel"/>
    <w:tmpl w:val="E4BE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7F3F89"/>
    <w:multiLevelType w:val="hybridMultilevel"/>
    <w:tmpl w:val="7D42ECF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3183FC6"/>
    <w:multiLevelType w:val="hybridMultilevel"/>
    <w:tmpl w:val="800CDFB6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3C821B3"/>
    <w:multiLevelType w:val="hybridMultilevel"/>
    <w:tmpl w:val="AC16524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4BC1A76"/>
    <w:multiLevelType w:val="hybridMultilevel"/>
    <w:tmpl w:val="426469B4"/>
    <w:lvl w:ilvl="0" w:tplc="903487AC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82C78FE"/>
    <w:multiLevelType w:val="hybridMultilevel"/>
    <w:tmpl w:val="EDBAAC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583C15"/>
    <w:multiLevelType w:val="multilevel"/>
    <w:tmpl w:val="47E0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610F1F"/>
    <w:multiLevelType w:val="hybridMultilevel"/>
    <w:tmpl w:val="AC5AAEFC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A53736B"/>
    <w:multiLevelType w:val="hybridMultilevel"/>
    <w:tmpl w:val="3070BA6A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FB97907"/>
    <w:multiLevelType w:val="hybridMultilevel"/>
    <w:tmpl w:val="CB6A24D0"/>
    <w:lvl w:ilvl="0" w:tplc="9B4EA4DA">
      <w:start w:val="1"/>
      <w:numFmt w:val="decimal"/>
      <w:lvlText w:val="%1)"/>
      <w:lvlJc w:val="left"/>
      <w:pPr>
        <w:ind w:left="1494" w:hanging="360"/>
      </w:pPr>
      <w:rPr>
        <w:rFonts w:ascii="Arial" w:hAnsi="Arial" w:cs="Aria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60AD0DCB"/>
    <w:multiLevelType w:val="hybridMultilevel"/>
    <w:tmpl w:val="AC6C5266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3D9387E"/>
    <w:multiLevelType w:val="hybridMultilevel"/>
    <w:tmpl w:val="18223230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5146F5C"/>
    <w:multiLevelType w:val="multilevel"/>
    <w:tmpl w:val="ED60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1D2801"/>
    <w:multiLevelType w:val="hybridMultilevel"/>
    <w:tmpl w:val="5942C504"/>
    <w:lvl w:ilvl="0" w:tplc="E6D4DEB4">
      <w:start w:val="7"/>
      <w:numFmt w:val="decimalZero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7295928"/>
    <w:multiLevelType w:val="hybridMultilevel"/>
    <w:tmpl w:val="39C480B8"/>
    <w:lvl w:ilvl="0" w:tplc="9070836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68874EAE"/>
    <w:multiLevelType w:val="hybridMultilevel"/>
    <w:tmpl w:val="52EEE4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A7012D3"/>
    <w:multiLevelType w:val="hybridMultilevel"/>
    <w:tmpl w:val="BF0E15C4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6B126120"/>
    <w:multiLevelType w:val="hybridMultilevel"/>
    <w:tmpl w:val="A698B958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8A6351"/>
    <w:multiLevelType w:val="hybridMultilevel"/>
    <w:tmpl w:val="AE8CA0B8"/>
    <w:lvl w:ilvl="0" w:tplc="0416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5" w15:restartNumberingAfterBreak="0">
    <w:nsid w:val="73E02558"/>
    <w:multiLevelType w:val="hybridMultilevel"/>
    <w:tmpl w:val="D37A7AB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EF4885"/>
    <w:multiLevelType w:val="hybridMultilevel"/>
    <w:tmpl w:val="A982887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70B42BA"/>
    <w:multiLevelType w:val="hybridMultilevel"/>
    <w:tmpl w:val="1FAC778A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C2D0BA1"/>
    <w:multiLevelType w:val="hybridMultilevel"/>
    <w:tmpl w:val="97C4D178"/>
    <w:lvl w:ilvl="0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7"/>
  </w:num>
  <w:num w:numId="4">
    <w:abstractNumId w:val="37"/>
  </w:num>
  <w:num w:numId="5">
    <w:abstractNumId w:val="14"/>
  </w:num>
  <w:num w:numId="6">
    <w:abstractNumId w:val="36"/>
  </w:num>
  <w:num w:numId="7">
    <w:abstractNumId w:val="24"/>
  </w:num>
  <w:num w:numId="8">
    <w:abstractNumId w:val="26"/>
  </w:num>
  <w:num w:numId="9">
    <w:abstractNumId w:val="38"/>
  </w:num>
  <w:num w:numId="10">
    <w:abstractNumId w:val="15"/>
  </w:num>
  <w:num w:numId="11">
    <w:abstractNumId w:val="21"/>
  </w:num>
  <w:num w:numId="12">
    <w:abstractNumId w:val="32"/>
  </w:num>
  <w:num w:numId="13">
    <w:abstractNumId w:val="18"/>
  </w:num>
  <w:num w:numId="14">
    <w:abstractNumId w:val="10"/>
  </w:num>
  <w:num w:numId="15">
    <w:abstractNumId w:val="19"/>
  </w:num>
  <w:num w:numId="16">
    <w:abstractNumId w:val="29"/>
  </w:num>
  <w:num w:numId="17">
    <w:abstractNumId w:val="12"/>
  </w:num>
  <w:num w:numId="18">
    <w:abstractNumId w:val="40"/>
  </w:num>
  <w:num w:numId="19">
    <w:abstractNumId w:val="41"/>
  </w:num>
  <w:num w:numId="20">
    <w:abstractNumId w:val="27"/>
  </w:num>
  <w:num w:numId="21">
    <w:abstractNumId w:val="13"/>
  </w:num>
  <w:num w:numId="22">
    <w:abstractNumId w:val="30"/>
  </w:num>
  <w:num w:numId="23">
    <w:abstractNumId w:val="22"/>
  </w:num>
  <w:num w:numId="24">
    <w:abstractNumId w:val="46"/>
  </w:num>
  <w:num w:numId="25">
    <w:abstractNumId w:val="39"/>
  </w:num>
  <w:num w:numId="26">
    <w:abstractNumId w:val="8"/>
  </w:num>
  <w:num w:numId="27">
    <w:abstractNumId w:val="9"/>
  </w:num>
  <w:num w:numId="28">
    <w:abstractNumId w:val="48"/>
  </w:num>
  <w:num w:numId="29">
    <w:abstractNumId w:val="6"/>
  </w:num>
  <w:num w:numId="30">
    <w:abstractNumId w:val="31"/>
  </w:num>
  <w:num w:numId="31">
    <w:abstractNumId w:val="44"/>
  </w:num>
  <w:num w:numId="32">
    <w:abstractNumId w:val="25"/>
  </w:num>
  <w:num w:numId="33">
    <w:abstractNumId w:val="23"/>
  </w:num>
  <w:num w:numId="34">
    <w:abstractNumId w:val="33"/>
  </w:num>
  <w:num w:numId="35">
    <w:abstractNumId w:val="43"/>
  </w:num>
  <w:num w:numId="36">
    <w:abstractNumId w:val="11"/>
  </w:num>
  <w:num w:numId="37">
    <w:abstractNumId w:val="20"/>
  </w:num>
  <w:num w:numId="38">
    <w:abstractNumId w:val="45"/>
  </w:num>
  <w:num w:numId="39">
    <w:abstractNumId w:val="5"/>
  </w:num>
  <w:num w:numId="40">
    <w:abstractNumId w:val="35"/>
  </w:num>
  <w:num w:numId="41">
    <w:abstractNumId w:val="4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6"/>
  </w:num>
  <w:num w:numId="43">
    <w:abstractNumId w:val="47"/>
  </w:num>
  <w:num w:numId="44">
    <w:abstractNumId w:val="42"/>
  </w:num>
  <w:num w:numId="45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D5"/>
    <w:rsid w:val="00000165"/>
    <w:rsid w:val="000007DE"/>
    <w:rsid w:val="000011E9"/>
    <w:rsid w:val="0000121D"/>
    <w:rsid w:val="0000150D"/>
    <w:rsid w:val="000018B5"/>
    <w:rsid w:val="00001D40"/>
    <w:rsid w:val="00001E70"/>
    <w:rsid w:val="0000230F"/>
    <w:rsid w:val="0000244B"/>
    <w:rsid w:val="00002821"/>
    <w:rsid w:val="00002BBC"/>
    <w:rsid w:val="00002E2F"/>
    <w:rsid w:val="000034FF"/>
    <w:rsid w:val="00003796"/>
    <w:rsid w:val="00003BB8"/>
    <w:rsid w:val="00003C27"/>
    <w:rsid w:val="00003CE7"/>
    <w:rsid w:val="000046FC"/>
    <w:rsid w:val="00004AC9"/>
    <w:rsid w:val="000053E1"/>
    <w:rsid w:val="000055C3"/>
    <w:rsid w:val="00005601"/>
    <w:rsid w:val="00005AD0"/>
    <w:rsid w:val="0000669B"/>
    <w:rsid w:val="000074D2"/>
    <w:rsid w:val="000101FC"/>
    <w:rsid w:val="0001056A"/>
    <w:rsid w:val="00010720"/>
    <w:rsid w:val="00010A46"/>
    <w:rsid w:val="00010B85"/>
    <w:rsid w:val="00012FD9"/>
    <w:rsid w:val="00013046"/>
    <w:rsid w:val="000134D5"/>
    <w:rsid w:val="000138C7"/>
    <w:rsid w:val="00014913"/>
    <w:rsid w:val="00014A2E"/>
    <w:rsid w:val="00014DAB"/>
    <w:rsid w:val="00014E63"/>
    <w:rsid w:val="00014F11"/>
    <w:rsid w:val="00014F44"/>
    <w:rsid w:val="0001510A"/>
    <w:rsid w:val="000153F3"/>
    <w:rsid w:val="00015597"/>
    <w:rsid w:val="00015711"/>
    <w:rsid w:val="000163F1"/>
    <w:rsid w:val="000165A9"/>
    <w:rsid w:val="00016749"/>
    <w:rsid w:val="000168BA"/>
    <w:rsid w:val="00016B7E"/>
    <w:rsid w:val="0001715C"/>
    <w:rsid w:val="000173B3"/>
    <w:rsid w:val="000177CE"/>
    <w:rsid w:val="00020253"/>
    <w:rsid w:val="000204AF"/>
    <w:rsid w:val="0002072E"/>
    <w:rsid w:val="00020D91"/>
    <w:rsid w:val="000225DD"/>
    <w:rsid w:val="00022CAE"/>
    <w:rsid w:val="0002323A"/>
    <w:rsid w:val="0002371A"/>
    <w:rsid w:val="00023AB8"/>
    <w:rsid w:val="00023E79"/>
    <w:rsid w:val="000249DD"/>
    <w:rsid w:val="00025245"/>
    <w:rsid w:val="000256FB"/>
    <w:rsid w:val="00025867"/>
    <w:rsid w:val="00025ADF"/>
    <w:rsid w:val="00026A85"/>
    <w:rsid w:val="000271A4"/>
    <w:rsid w:val="0002775D"/>
    <w:rsid w:val="000279A1"/>
    <w:rsid w:val="00027CD1"/>
    <w:rsid w:val="00027EE7"/>
    <w:rsid w:val="0003049A"/>
    <w:rsid w:val="00030772"/>
    <w:rsid w:val="00030C57"/>
    <w:rsid w:val="00030FDF"/>
    <w:rsid w:val="000311E0"/>
    <w:rsid w:val="000320C5"/>
    <w:rsid w:val="000322F2"/>
    <w:rsid w:val="000323B0"/>
    <w:rsid w:val="00032ACA"/>
    <w:rsid w:val="00032B15"/>
    <w:rsid w:val="00032BFB"/>
    <w:rsid w:val="00033209"/>
    <w:rsid w:val="000333E5"/>
    <w:rsid w:val="00033473"/>
    <w:rsid w:val="00033687"/>
    <w:rsid w:val="000339AA"/>
    <w:rsid w:val="00034683"/>
    <w:rsid w:val="000349E5"/>
    <w:rsid w:val="00034E96"/>
    <w:rsid w:val="00034FAC"/>
    <w:rsid w:val="00035B67"/>
    <w:rsid w:val="00035C7B"/>
    <w:rsid w:val="000362D3"/>
    <w:rsid w:val="000364D5"/>
    <w:rsid w:val="00036EEE"/>
    <w:rsid w:val="00037076"/>
    <w:rsid w:val="0003743B"/>
    <w:rsid w:val="00037CE7"/>
    <w:rsid w:val="00037F48"/>
    <w:rsid w:val="000401DA"/>
    <w:rsid w:val="00040DAA"/>
    <w:rsid w:val="00040F25"/>
    <w:rsid w:val="0004104C"/>
    <w:rsid w:val="00041061"/>
    <w:rsid w:val="00041429"/>
    <w:rsid w:val="000414EB"/>
    <w:rsid w:val="00041FD4"/>
    <w:rsid w:val="0004218F"/>
    <w:rsid w:val="00042BD4"/>
    <w:rsid w:val="00042F53"/>
    <w:rsid w:val="00043094"/>
    <w:rsid w:val="00043E37"/>
    <w:rsid w:val="000441CA"/>
    <w:rsid w:val="0004448D"/>
    <w:rsid w:val="00044600"/>
    <w:rsid w:val="00044755"/>
    <w:rsid w:val="000447BA"/>
    <w:rsid w:val="000447EE"/>
    <w:rsid w:val="00044C8B"/>
    <w:rsid w:val="000452F0"/>
    <w:rsid w:val="00045569"/>
    <w:rsid w:val="00045624"/>
    <w:rsid w:val="00045D9D"/>
    <w:rsid w:val="00045FE0"/>
    <w:rsid w:val="00046081"/>
    <w:rsid w:val="00046831"/>
    <w:rsid w:val="000473A0"/>
    <w:rsid w:val="00047418"/>
    <w:rsid w:val="0005007E"/>
    <w:rsid w:val="0005059C"/>
    <w:rsid w:val="0005081F"/>
    <w:rsid w:val="00050E55"/>
    <w:rsid w:val="00051A68"/>
    <w:rsid w:val="00051AA0"/>
    <w:rsid w:val="00051D2E"/>
    <w:rsid w:val="00051F00"/>
    <w:rsid w:val="000524F4"/>
    <w:rsid w:val="00052D85"/>
    <w:rsid w:val="00052EE6"/>
    <w:rsid w:val="00053363"/>
    <w:rsid w:val="00054288"/>
    <w:rsid w:val="000545A1"/>
    <w:rsid w:val="00054A7B"/>
    <w:rsid w:val="00054A81"/>
    <w:rsid w:val="00056179"/>
    <w:rsid w:val="00057636"/>
    <w:rsid w:val="00057B44"/>
    <w:rsid w:val="00057D01"/>
    <w:rsid w:val="00060057"/>
    <w:rsid w:val="00060749"/>
    <w:rsid w:val="000608FC"/>
    <w:rsid w:val="000610B3"/>
    <w:rsid w:val="00061610"/>
    <w:rsid w:val="0006191C"/>
    <w:rsid w:val="00061B70"/>
    <w:rsid w:val="00061F6E"/>
    <w:rsid w:val="0006237A"/>
    <w:rsid w:val="000623DC"/>
    <w:rsid w:val="000625BC"/>
    <w:rsid w:val="000625C9"/>
    <w:rsid w:val="00062AFC"/>
    <w:rsid w:val="00062EF8"/>
    <w:rsid w:val="00062FD8"/>
    <w:rsid w:val="00063B9A"/>
    <w:rsid w:val="00063F38"/>
    <w:rsid w:val="000643AF"/>
    <w:rsid w:val="00064CA6"/>
    <w:rsid w:val="00064E80"/>
    <w:rsid w:val="000661F4"/>
    <w:rsid w:val="0006693A"/>
    <w:rsid w:val="00066D0C"/>
    <w:rsid w:val="00066E36"/>
    <w:rsid w:val="0006702B"/>
    <w:rsid w:val="000678A2"/>
    <w:rsid w:val="0007054C"/>
    <w:rsid w:val="0007066C"/>
    <w:rsid w:val="00070907"/>
    <w:rsid w:val="00070C66"/>
    <w:rsid w:val="0007260A"/>
    <w:rsid w:val="00072813"/>
    <w:rsid w:val="00072AE0"/>
    <w:rsid w:val="00072BB0"/>
    <w:rsid w:val="00072EF1"/>
    <w:rsid w:val="000731EC"/>
    <w:rsid w:val="0007397D"/>
    <w:rsid w:val="00073D2D"/>
    <w:rsid w:val="00073F0A"/>
    <w:rsid w:val="000741AF"/>
    <w:rsid w:val="00074606"/>
    <w:rsid w:val="0007470B"/>
    <w:rsid w:val="00074DC4"/>
    <w:rsid w:val="000751E7"/>
    <w:rsid w:val="00075CDC"/>
    <w:rsid w:val="00075FEA"/>
    <w:rsid w:val="00076ABC"/>
    <w:rsid w:val="0007766E"/>
    <w:rsid w:val="0008003B"/>
    <w:rsid w:val="00080315"/>
    <w:rsid w:val="000805C5"/>
    <w:rsid w:val="00080A2E"/>
    <w:rsid w:val="0008119A"/>
    <w:rsid w:val="00081670"/>
    <w:rsid w:val="00081A3E"/>
    <w:rsid w:val="00081B2F"/>
    <w:rsid w:val="00081BC0"/>
    <w:rsid w:val="00081FB9"/>
    <w:rsid w:val="0008262F"/>
    <w:rsid w:val="000827DB"/>
    <w:rsid w:val="00082C99"/>
    <w:rsid w:val="00082CD6"/>
    <w:rsid w:val="00083794"/>
    <w:rsid w:val="000838BE"/>
    <w:rsid w:val="00083A53"/>
    <w:rsid w:val="00083AA4"/>
    <w:rsid w:val="00084346"/>
    <w:rsid w:val="00084408"/>
    <w:rsid w:val="000844D6"/>
    <w:rsid w:val="00084D03"/>
    <w:rsid w:val="000851EE"/>
    <w:rsid w:val="00085651"/>
    <w:rsid w:val="000856E4"/>
    <w:rsid w:val="00085C82"/>
    <w:rsid w:val="000860FE"/>
    <w:rsid w:val="000862B6"/>
    <w:rsid w:val="00086650"/>
    <w:rsid w:val="00090182"/>
    <w:rsid w:val="00090DFD"/>
    <w:rsid w:val="00091296"/>
    <w:rsid w:val="00091663"/>
    <w:rsid w:val="0009259C"/>
    <w:rsid w:val="00092BE3"/>
    <w:rsid w:val="00093451"/>
    <w:rsid w:val="00093986"/>
    <w:rsid w:val="00094285"/>
    <w:rsid w:val="00094A9A"/>
    <w:rsid w:val="00094ABB"/>
    <w:rsid w:val="00094E41"/>
    <w:rsid w:val="000952B4"/>
    <w:rsid w:val="00095F43"/>
    <w:rsid w:val="00096061"/>
    <w:rsid w:val="000966B8"/>
    <w:rsid w:val="00096EB1"/>
    <w:rsid w:val="0009700B"/>
    <w:rsid w:val="000974AE"/>
    <w:rsid w:val="00097FD6"/>
    <w:rsid w:val="000A002E"/>
    <w:rsid w:val="000A0181"/>
    <w:rsid w:val="000A03A4"/>
    <w:rsid w:val="000A0494"/>
    <w:rsid w:val="000A0566"/>
    <w:rsid w:val="000A0CA1"/>
    <w:rsid w:val="000A10D3"/>
    <w:rsid w:val="000A1429"/>
    <w:rsid w:val="000A1F41"/>
    <w:rsid w:val="000A2AFA"/>
    <w:rsid w:val="000A2C90"/>
    <w:rsid w:val="000A2F73"/>
    <w:rsid w:val="000A3002"/>
    <w:rsid w:val="000A34A4"/>
    <w:rsid w:val="000A3D42"/>
    <w:rsid w:val="000A3D75"/>
    <w:rsid w:val="000A3E4D"/>
    <w:rsid w:val="000A3EB1"/>
    <w:rsid w:val="000A4612"/>
    <w:rsid w:val="000A46A6"/>
    <w:rsid w:val="000A478E"/>
    <w:rsid w:val="000A4B23"/>
    <w:rsid w:val="000A4DE9"/>
    <w:rsid w:val="000A6254"/>
    <w:rsid w:val="000A6CAD"/>
    <w:rsid w:val="000A777D"/>
    <w:rsid w:val="000B020D"/>
    <w:rsid w:val="000B05F2"/>
    <w:rsid w:val="000B09B1"/>
    <w:rsid w:val="000B0D30"/>
    <w:rsid w:val="000B0DBD"/>
    <w:rsid w:val="000B0DD6"/>
    <w:rsid w:val="000B10DF"/>
    <w:rsid w:val="000B22AE"/>
    <w:rsid w:val="000B22ED"/>
    <w:rsid w:val="000B3751"/>
    <w:rsid w:val="000B39AA"/>
    <w:rsid w:val="000B3F2F"/>
    <w:rsid w:val="000B41A1"/>
    <w:rsid w:val="000B4559"/>
    <w:rsid w:val="000B461E"/>
    <w:rsid w:val="000B499F"/>
    <w:rsid w:val="000B4A69"/>
    <w:rsid w:val="000B4C04"/>
    <w:rsid w:val="000B4C20"/>
    <w:rsid w:val="000B4CB8"/>
    <w:rsid w:val="000B4EDB"/>
    <w:rsid w:val="000B5062"/>
    <w:rsid w:val="000B5530"/>
    <w:rsid w:val="000B5583"/>
    <w:rsid w:val="000B5BFD"/>
    <w:rsid w:val="000B5CE9"/>
    <w:rsid w:val="000B625D"/>
    <w:rsid w:val="000B7B0A"/>
    <w:rsid w:val="000B7CCB"/>
    <w:rsid w:val="000C000A"/>
    <w:rsid w:val="000C24B1"/>
    <w:rsid w:val="000C2599"/>
    <w:rsid w:val="000C3073"/>
    <w:rsid w:val="000C5224"/>
    <w:rsid w:val="000C53EB"/>
    <w:rsid w:val="000C54A6"/>
    <w:rsid w:val="000C57C5"/>
    <w:rsid w:val="000C5ED5"/>
    <w:rsid w:val="000C624F"/>
    <w:rsid w:val="000C7BFB"/>
    <w:rsid w:val="000D09E5"/>
    <w:rsid w:val="000D0BAC"/>
    <w:rsid w:val="000D14B9"/>
    <w:rsid w:val="000D18B4"/>
    <w:rsid w:val="000D1C06"/>
    <w:rsid w:val="000D236B"/>
    <w:rsid w:val="000D2445"/>
    <w:rsid w:val="000D28E9"/>
    <w:rsid w:val="000D2E88"/>
    <w:rsid w:val="000D30F2"/>
    <w:rsid w:val="000D3125"/>
    <w:rsid w:val="000D38A0"/>
    <w:rsid w:val="000D3961"/>
    <w:rsid w:val="000D41F3"/>
    <w:rsid w:val="000D59C2"/>
    <w:rsid w:val="000D73E9"/>
    <w:rsid w:val="000E0696"/>
    <w:rsid w:val="000E0A41"/>
    <w:rsid w:val="000E0C2A"/>
    <w:rsid w:val="000E0C9B"/>
    <w:rsid w:val="000E1226"/>
    <w:rsid w:val="000E1940"/>
    <w:rsid w:val="000E1D7D"/>
    <w:rsid w:val="000E219B"/>
    <w:rsid w:val="000E34C1"/>
    <w:rsid w:val="000E3590"/>
    <w:rsid w:val="000E35A1"/>
    <w:rsid w:val="000E35F9"/>
    <w:rsid w:val="000E3601"/>
    <w:rsid w:val="000E37F3"/>
    <w:rsid w:val="000E3895"/>
    <w:rsid w:val="000E3904"/>
    <w:rsid w:val="000E39A4"/>
    <w:rsid w:val="000E42E0"/>
    <w:rsid w:val="000E463A"/>
    <w:rsid w:val="000E4AC3"/>
    <w:rsid w:val="000E543E"/>
    <w:rsid w:val="000E54B8"/>
    <w:rsid w:val="000E574C"/>
    <w:rsid w:val="000E5ECE"/>
    <w:rsid w:val="000E5ED6"/>
    <w:rsid w:val="000E63C6"/>
    <w:rsid w:val="000E64CD"/>
    <w:rsid w:val="000E6565"/>
    <w:rsid w:val="000E6EBF"/>
    <w:rsid w:val="000E73B3"/>
    <w:rsid w:val="000E7807"/>
    <w:rsid w:val="000F0776"/>
    <w:rsid w:val="000F0CBA"/>
    <w:rsid w:val="000F0DCE"/>
    <w:rsid w:val="000F0E7A"/>
    <w:rsid w:val="000F2143"/>
    <w:rsid w:val="000F217F"/>
    <w:rsid w:val="000F245D"/>
    <w:rsid w:val="000F2775"/>
    <w:rsid w:val="000F2919"/>
    <w:rsid w:val="000F2E9A"/>
    <w:rsid w:val="000F444C"/>
    <w:rsid w:val="000F4778"/>
    <w:rsid w:val="000F48C2"/>
    <w:rsid w:val="000F4929"/>
    <w:rsid w:val="000F4E31"/>
    <w:rsid w:val="000F5B7F"/>
    <w:rsid w:val="000F5C0D"/>
    <w:rsid w:val="000F65EA"/>
    <w:rsid w:val="000F6BB0"/>
    <w:rsid w:val="000F7B12"/>
    <w:rsid w:val="000F7BC2"/>
    <w:rsid w:val="001004E6"/>
    <w:rsid w:val="0010052C"/>
    <w:rsid w:val="00100848"/>
    <w:rsid w:val="00100C4E"/>
    <w:rsid w:val="00101B6D"/>
    <w:rsid w:val="00101BE8"/>
    <w:rsid w:val="00101E83"/>
    <w:rsid w:val="001023F6"/>
    <w:rsid w:val="0010255E"/>
    <w:rsid w:val="001026EA"/>
    <w:rsid w:val="00102FB2"/>
    <w:rsid w:val="0010439A"/>
    <w:rsid w:val="00104657"/>
    <w:rsid w:val="00104DDD"/>
    <w:rsid w:val="0010568E"/>
    <w:rsid w:val="001057EF"/>
    <w:rsid w:val="00106301"/>
    <w:rsid w:val="00106665"/>
    <w:rsid w:val="00106816"/>
    <w:rsid w:val="00106ED6"/>
    <w:rsid w:val="00106FBF"/>
    <w:rsid w:val="00107115"/>
    <w:rsid w:val="00107369"/>
    <w:rsid w:val="00107861"/>
    <w:rsid w:val="001078F2"/>
    <w:rsid w:val="00107ABA"/>
    <w:rsid w:val="0011067C"/>
    <w:rsid w:val="00110A06"/>
    <w:rsid w:val="00110C5E"/>
    <w:rsid w:val="001112BD"/>
    <w:rsid w:val="0011218F"/>
    <w:rsid w:val="00112317"/>
    <w:rsid w:val="0011242E"/>
    <w:rsid w:val="0011272A"/>
    <w:rsid w:val="00112EB0"/>
    <w:rsid w:val="00113762"/>
    <w:rsid w:val="001137A0"/>
    <w:rsid w:val="00113C0E"/>
    <w:rsid w:val="00114364"/>
    <w:rsid w:val="00114929"/>
    <w:rsid w:val="00114C66"/>
    <w:rsid w:val="00114D20"/>
    <w:rsid w:val="0011594C"/>
    <w:rsid w:val="00115B52"/>
    <w:rsid w:val="00115D21"/>
    <w:rsid w:val="0011677F"/>
    <w:rsid w:val="0011699E"/>
    <w:rsid w:val="00116B0B"/>
    <w:rsid w:val="00116B51"/>
    <w:rsid w:val="001173BB"/>
    <w:rsid w:val="00117C64"/>
    <w:rsid w:val="00117C82"/>
    <w:rsid w:val="00117ED8"/>
    <w:rsid w:val="001205D3"/>
    <w:rsid w:val="00120A7E"/>
    <w:rsid w:val="00121706"/>
    <w:rsid w:val="001219E0"/>
    <w:rsid w:val="00121A1E"/>
    <w:rsid w:val="00121D76"/>
    <w:rsid w:val="00122078"/>
    <w:rsid w:val="00122232"/>
    <w:rsid w:val="001225A1"/>
    <w:rsid w:val="00122F38"/>
    <w:rsid w:val="001232F0"/>
    <w:rsid w:val="00123D9A"/>
    <w:rsid w:val="00123FBD"/>
    <w:rsid w:val="001241A1"/>
    <w:rsid w:val="0012483E"/>
    <w:rsid w:val="00124873"/>
    <w:rsid w:val="00124B0B"/>
    <w:rsid w:val="001251E3"/>
    <w:rsid w:val="0012539D"/>
    <w:rsid w:val="001253AB"/>
    <w:rsid w:val="0012587B"/>
    <w:rsid w:val="0012596B"/>
    <w:rsid w:val="00126146"/>
    <w:rsid w:val="00126F51"/>
    <w:rsid w:val="00127511"/>
    <w:rsid w:val="00127FE1"/>
    <w:rsid w:val="00130402"/>
    <w:rsid w:val="001306D8"/>
    <w:rsid w:val="0013098E"/>
    <w:rsid w:val="00130A20"/>
    <w:rsid w:val="00130D8B"/>
    <w:rsid w:val="00131670"/>
    <w:rsid w:val="00131936"/>
    <w:rsid w:val="00131A17"/>
    <w:rsid w:val="00131C57"/>
    <w:rsid w:val="00131E8A"/>
    <w:rsid w:val="00131F44"/>
    <w:rsid w:val="001324F2"/>
    <w:rsid w:val="00132F5E"/>
    <w:rsid w:val="00133DCB"/>
    <w:rsid w:val="00133E69"/>
    <w:rsid w:val="00133EDD"/>
    <w:rsid w:val="001343CD"/>
    <w:rsid w:val="00134CBE"/>
    <w:rsid w:val="00134D39"/>
    <w:rsid w:val="00135084"/>
    <w:rsid w:val="0013524D"/>
    <w:rsid w:val="0013555F"/>
    <w:rsid w:val="0013674E"/>
    <w:rsid w:val="00136845"/>
    <w:rsid w:val="00136A97"/>
    <w:rsid w:val="00136BAF"/>
    <w:rsid w:val="00136BF9"/>
    <w:rsid w:val="001407C3"/>
    <w:rsid w:val="00140C08"/>
    <w:rsid w:val="001418A0"/>
    <w:rsid w:val="00142615"/>
    <w:rsid w:val="00142699"/>
    <w:rsid w:val="00142871"/>
    <w:rsid w:val="001435F9"/>
    <w:rsid w:val="00143B47"/>
    <w:rsid w:val="00144171"/>
    <w:rsid w:val="00144E18"/>
    <w:rsid w:val="00144F23"/>
    <w:rsid w:val="00145046"/>
    <w:rsid w:val="0014576D"/>
    <w:rsid w:val="00145BC1"/>
    <w:rsid w:val="001468F0"/>
    <w:rsid w:val="001469A2"/>
    <w:rsid w:val="00146A3A"/>
    <w:rsid w:val="00146A7F"/>
    <w:rsid w:val="00146DEA"/>
    <w:rsid w:val="00146FE7"/>
    <w:rsid w:val="00147A00"/>
    <w:rsid w:val="00147A47"/>
    <w:rsid w:val="00147C9F"/>
    <w:rsid w:val="001500CB"/>
    <w:rsid w:val="00150671"/>
    <w:rsid w:val="00150B84"/>
    <w:rsid w:val="00150E91"/>
    <w:rsid w:val="00150EEC"/>
    <w:rsid w:val="00151572"/>
    <w:rsid w:val="001515BE"/>
    <w:rsid w:val="00151B7D"/>
    <w:rsid w:val="001527CE"/>
    <w:rsid w:val="00152FC4"/>
    <w:rsid w:val="001530F0"/>
    <w:rsid w:val="001532EE"/>
    <w:rsid w:val="001541C9"/>
    <w:rsid w:val="00154341"/>
    <w:rsid w:val="001543EE"/>
    <w:rsid w:val="001548CD"/>
    <w:rsid w:val="00154DD3"/>
    <w:rsid w:val="0015507E"/>
    <w:rsid w:val="001557F1"/>
    <w:rsid w:val="00155CB9"/>
    <w:rsid w:val="00155DA4"/>
    <w:rsid w:val="0015618B"/>
    <w:rsid w:val="001561E5"/>
    <w:rsid w:val="00157084"/>
    <w:rsid w:val="0015712E"/>
    <w:rsid w:val="00157295"/>
    <w:rsid w:val="00157873"/>
    <w:rsid w:val="00157CBE"/>
    <w:rsid w:val="00157D5A"/>
    <w:rsid w:val="00157EDB"/>
    <w:rsid w:val="00160262"/>
    <w:rsid w:val="00160C22"/>
    <w:rsid w:val="00160EEE"/>
    <w:rsid w:val="00160F52"/>
    <w:rsid w:val="001615D8"/>
    <w:rsid w:val="00162361"/>
    <w:rsid w:val="00162422"/>
    <w:rsid w:val="001627C0"/>
    <w:rsid w:val="001632A9"/>
    <w:rsid w:val="00163439"/>
    <w:rsid w:val="00163C55"/>
    <w:rsid w:val="0016437C"/>
    <w:rsid w:val="001643A8"/>
    <w:rsid w:val="001643B6"/>
    <w:rsid w:val="001647DA"/>
    <w:rsid w:val="00164C55"/>
    <w:rsid w:val="00164CFE"/>
    <w:rsid w:val="00164D12"/>
    <w:rsid w:val="00164D8E"/>
    <w:rsid w:val="00165AB8"/>
    <w:rsid w:val="00165BC8"/>
    <w:rsid w:val="00165F99"/>
    <w:rsid w:val="00166883"/>
    <w:rsid w:val="001671BA"/>
    <w:rsid w:val="001678D3"/>
    <w:rsid w:val="001700BB"/>
    <w:rsid w:val="0017023A"/>
    <w:rsid w:val="00170E2A"/>
    <w:rsid w:val="001714B2"/>
    <w:rsid w:val="001718B9"/>
    <w:rsid w:val="00171BC2"/>
    <w:rsid w:val="00171ECC"/>
    <w:rsid w:val="00171FA6"/>
    <w:rsid w:val="00172878"/>
    <w:rsid w:val="001729DA"/>
    <w:rsid w:val="00173030"/>
    <w:rsid w:val="001732FC"/>
    <w:rsid w:val="00173A14"/>
    <w:rsid w:val="00173CD4"/>
    <w:rsid w:val="001741EF"/>
    <w:rsid w:val="00174213"/>
    <w:rsid w:val="0017481F"/>
    <w:rsid w:val="001750D6"/>
    <w:rsid w:val="0017512E"/>
    <w:rsid w:val="0017591F"/>
    <w:rsid w:val="00176666"/>
    <w:rsid w:val="00176776"/>
    <w:rsid w:val="00177CF6"/>
    <w:rsid w:val="0018004B"/>
    <w:rsid w:val="00180419"/>
    <w:rsid w:val="00180A4A"/>
    <w:rsid w:val="00181AA8"/>
    <w:rsid w:val="0018208B"/>
    <w:rsid w:val="00182192"/>
    <w:rsid w:val="00182C25"/>
    <w:rsid w:val="00182CFC"/>
    <w:rsid w:val="00182E7D"/>
    <w:rsid w:val="0018350C"/>
    <w:rsid w:val="00183B13"/>
    <w:rsid w:val="00183D61"/>
    <w:rsid w:val="001841F3"/>
    <w:rsid w:val="001844C6"/>
    <w:rsid w:val="001845FE"/>
    <w:rsid w:val="0018483F"/>
    <w:rsid w:val="00184E0D"/>
    <w:rsid w:val="001852F7"/>
    <w:rsid w:val="001855B6"/>
    <w:rsid w:val="00185CA3"/>
    <w:rsid w:val="00186315"/>
    <w:rsid w:val="00186532"/>
    <w:rsid w:val="001865F7"/>
    <w:rsid w:val="001874A4"/>
    <w:rsid w:val="00187A03"/>
    <w:rsid w:val="0019065B"/>
    <w:rsid w:val="00191224"/>
    <w:rsid w:val="0019136A"/>
    <w:rsid w:val="0019264B"/>
    <w:rsid w:val="001927AA"/>
    <w:rsid w:val="00192B14"/>
    <w:rsid w:val="0019310E"/>
    <w:rsid w:val="001937CB"/>
    <w:rsid w:val="00193985"/>
    <w:rsid w:val="00193F78"/>
    <w:rsid w:val="00194317"/>
    <w:rsid w:val="00194AAF"/>
    <w:rsid w:val="00195296"/>
    <w:rsid w:val="0019563F"/>
    <w:rsid w:val="00195661"/>
    <w:rsid w:val="00195C0C"/>
    <w:rsid w:val="00196090"/>
    <w:rsid w:val="00196154"/>
    <w:rsid w:val="001965E3"/>
    <w:rsid w:val="00196961"/>
    <w:rsid w:val="00196F3B"/>
    <w:rsid w:val="00197BD1"/>
    <w:rsid w:val="00197BD9"/>
    <w:rsid w:val="001A0880"/>
    <w:rsid w:val="001A0A11"/>
    <w:rsid w:val="001A0D44"/>
    <w:rsid w:val="001A10FC"/>
    <w:rsid w:val="001A1422"/>
    <w:rsid w:val="001A158D"/>
    <w:rsid w:val="001A1B7B"/>
    <w:rsid w:val="001A24E8"/>
    <w:rsid w:val="001A2DF3"/>
    <w:rsid w:val="001A3DDF"/>
    <w:rsid w:val="001A420A"/>
    <w:rsid w:val="001A46EA"/>
    <w:rsid w:val="001A496C"/>
    <w:rsid w:val="001A4B8D"/>
    <w:rsid w:val="001A4CDA"/>
    <w:rsid w:val="001A4F3D"/>
    <w:rsid w:val="001A5FDA"/>
    <w:rsid w:val="001A607F"/>
    <w:rsid w:val="001A61C5"/>
    <w:rsid w:val="001A629D"/>
    <w:rsid w:val="001A6980"/>
    <w:rsid w:val="001A72C2"/>
    <w:rsid w:val="001A72D3"/>
    <w:rsid w:val="001A770B"/>
    <w:rsid w:val="001A7FB0"/>
    <w:rsid w:val="001B07DF"/>
    <w:rsid w:val="001B09E3"/>
    <w:rsid w:val="001B0B13"/>
    <w:rsid w:val="001B104E"/>
    <w:rsid w:val="001B1214"/>
    <w:rsid w:val="001B194F"/>
    <w:rsid w:val="001B1AF1"/>
    <w:rsid w:val="001B22D9"/>
    <w:rsid w:val="001B249C"/>
    <w:rsid w:val="001B2E7E"/>
    <w:rsid w:val="001B310F"/>
    <w:rsid w:val="001B4510"/>
    <w:rsid w:val="001B4729"/>
    <w:rsid w:val="001B57B3"/>
    <w:rsid w:val="001B595A"/>
    <w:rsid w:val="001B5A4E"/>
    <w:rsid w:val="001B5BB4"/>
    <w:rsid w:val="001B627E"/>
    <w:rsid w:val="001B6458"/>
    <w:rsid w:val="001B66F2"/>
    <w:rsid w:val="001B713F"/>
    <w:rsid w:val="001B74A7"/>
    <w:rsid w:val="001B7539"/>
    <w:rsid w:val="001B78EC"/>
    <w:rsid w:val="001B7EA8"/>
    <w:rsid w:val="001B7F85"/>
    <w:rsid w:val="001C04D1"/>
    <w:rsid w:val="001C1778"/>
    <w:rsid w:val="001C1D78"/>
    <w:rsid w:val="001C2D9E"/>
    <w:rsid w:val="001C2E2B"/>
    <w:rsid w:val="001C2F78"/>
    <w:rsid w:val="001C33AA"/>
    <w:rsid w:val="001C38CE"/>
    <w:rsid w:val="001C3905"/>
    <w:rsid w:val="001C5057"/>
    <w:rsid w:val="001C57CF"/>
    <w:rsid w:val="001C5A96"/>
    <w:rsid w:val="001C5AE0"/>
    <w:rsid w:val="001C612B"/>
    <w:rsid w:val="001C678A"/>
    <w:rsid w:val="001C6843"/>
    <w:rsid w:val="001C6922"/>
    <w:rsid w:val="001C7047"/>
    <w:rsid w:val="001C7223"/>
    <w:rsid w:val="001C7440"/>
    <w:rsid w:val="001C74A2"/>
    <w:rsid w:val="001C7A30"/>
    <w:rsid w:val="001C7A9C"/>
    <w:rsid w:val="001C7EF2"/>
    <w:rsid w:val="001D0351"/>
    <w:rsid w:val="001D061C"/>
    <w:rsid w:val="001D0803"/>
    <w:rsid w:val="001D0B93"/>
    <w:rsid w:val="001D0DC7"/>
    <w:rsid w:val="001D1016"/>
    <w:rsid w:val="001D11E8"/>
    <w:rsid w:val="001D18CA"/>
    <w:rsid w:val="001D1D8E"/>
    <w:rsid w:val="001D2059"/>
    <w:rsid w:val="001D2710"/>
    <w:rsid w:val="001D2BDF"/>
    <w:rsid w:val="001D3152"/>
    <w:rsid w:val="001D3402"/>
    <w:rsid w:val="001D3518"/>
    <w:rsid w:val="001D3A4A"/>
    <w:rsid w:val="001D3B39"/>
    <w:rsid w:val="001D3D42"/>
    <w:rsid w:val="001D3DCA"/>
    <w:rsid w:val="001D425F"/>
    <w:rsid w:val="001D491D"/>
    <w:rsid w:val="001D4B47"/>
    <w:rsid w:val="001D4BD5"/>
    <w:rsid w:val="001D5150"/>
    <w:rsid w:val="001D523D"/>
    <w:rsid w:val="001D5999"/>
    <w:rsid w:val="001D5AA7"/>
    <w:rsid w:val="001D628B"/>
    <w:rsid w:val="001D7161"/>
    <w:rsid w:val="001D720D"/>
    <w:rsid w:val="001D720F"/>
    <w:rsid w:val="001D728B"/>
    <w:rsid w:val="001D7472"/>
    <w:rsid w:val="001D74E1"/>
    <w:rsid w:val="001D7AA2"/>
    <w:rsid w:val="001D7B9F"/>
    <w:rsid w:val="001E0188"/>
    <w:rsid w:val="001E0628"/>
    <w:rsid w:val="001E0A99"/>
    <w:rsid w:val="001E13E2"/>
    <w:rsid w:val="001E14AC"/>
    <w:rsid w:val="001E169D"/>
    <w:rsid w:val="001E1BFE"/>
    <w:rsid w:val="001E1F3C"/>
    <w:rsid w:val="001E2145"/>
    <w:rsid w:val="001E2246"/>
    <w:rsid w:val="001E2C0F"/>
    <w:rsid w:val="001E2F9B"/>
    <w:rsid w:val="001E31F3"/>
    <w:rsid w:val="001E343D"/>
    <w:rsid w:val="001E3DD1"/>
    <w:rsid w:val="001E4708"/>
    <w:rsid w:val="001E4D64"/>
    <w:rsid w:val="001E575F"/>
    <w:rsid w:val="001E5A1B"/>
    <w:rsid w:val="001E6B46"/>
    <w:rsid w:val="001E73CD"/>
    <w:rsid w:val="001E7692"/>
    <w:rsid w:val="001E7AC6"/>
    <w:rsid w:val="001F06B4"/>
    <w:rsid w:val="001F08A4"/>
    <w:rsid w:val="001F08C7"/>
    <w:rsid w:val="001F0C27"/>
    <w:rsid w:val="001F0C9F"/>
    <w:rsid w:val="001F17C0"/>
    <w:rsid w:val="001F1AC2"/>
    <w:rsid w:val="001F2A19"/>
    <w:rsid w:val="001F34F7"/>
    <w:rsid w:val="001F40BF"/>
    <w:rsid w:val="001F4314"/>
    <w:rsid w:val="001F450F"/>
    <w:rsid w:val="001F4DDE"/>
    <w:rsid w:val="001F5520"/>
    <w:rsid w:val="001F567A"/>
    <w:rsid w:val="001F5A34"/>
    <w:rsid w:val="001F5C10"/>
    <w:rsid w:val="001F60CF"/>
    <w:rsid w:val="001F61BB"/>
    <w:rsid w:val="001F69F4"/>
    <w:rsid w:val="001F6CE1"/>
    <w:rsid w:val="001F6F7B"/>
    <w:rsid w:val="001F7025"/>
    <w:rsid w:val="001F7C0E"/>
    <w:rsid w:val="002001D5"/>
    <w:rsid w:val="00200267"/>
    <w:rsid w:val="00200866"/>
    <w:rsid w:val="002008EC"/>
    <w:rsid w:val="00200A45"/>
    <w:rsid w:val="00200E5B"/>
    <w:rsid w:val="00201F96"/>
    <w:rsid w:val="002021A7"/>
    <w:rsid w:val="002027FD"/>
    <w:rsid w:val="0020329A"/>
    <w:rsid w:val="0020355D"/>
    <w:rsid w:val="00203CA2"/>
    <w:rsid w:val="00204B40"/>
    <w:rsid w:val="0020554D"/>
    <w:rsid w:val="00205FB3"/>
    <w:rsid w:val="00206580"/>
    <w:rsid w:val="00207CE1"/>
    <w:rsid w:val="002100FA"/>
    <w:rsid w:val="00210706"/>
    <w:rsid w:val="002110A4"/>
    <w:rsid w:val="002110F4"/>
    <w:rsid w:val="0021133F"/>
    <w:rsid w:val="00211543"/>
    <w:rsid w:val="002119DC"/>
    <w:rsid w:val="00212190"/>
    <w:rsid w:val="002124E8"/>
    <w:rsid w:val="00212641"/>
    <w:rsid w:val="00212731"/>
    <w:rsid w:val="00212913"/>
    <w:rsid w:val="00212ABB"/>
    <w:rsid w:val="00213C12"/>
    <w:rsid w:val="00213CE8"/>
    <w:rsid w:val="00213E17"/>
    <w:rsid w:val="0021427C"/>
    <w:rsid w:val="00214431"/>
    <w:rsid w:val="00214A1E"/>
    <w:rsid w:val="002160E4"/>
    <w:rsid w:val="002161C2"/>
    <w:rsid w:val="00217832"/>
    <w:rsid w:val="00217ED6"/>
    <w:rsid w:val="00217F92"/>
    <w:rsid w:val="00220D2C"/>
    <w:rsid w:val="00221539"/>
    <w:rsid w:val="00222117"/>
    <w:rsid w:val="002221D4"/>
    <w:rsid w:val="00222B33"/>
    <w:rsid w:val="00222BED"/>
    <w:rsid w:val="00222F6D"/>
    <w:rsid w:val="0022327A"/>
    <w:rsid w:val="002233C3"/>
    <w:rsid w:val="00223567"/>
    <w:rsid w:val="00223775"/>
    <w:rsid w:val="00223C7C"/>
    <w:rsid w:val="002246B0"/>
    <w:rsid w:val="00224991"/>
    <w:rsid w:val="00224C4A"/>
    <w:rsid w:val="00224D93"/>
    <w:rsid w:val="00224F7F"/>
    <w:rsid w:val="0022577F"/>
    <w:rsid w:val="00226512"/>
    <w:rsid w:val="00226D0A"/>
    <w:rsid w:val="00226E60"/>
    <w:rsid w:val="00227225"/>
    <w:rsid w:val="00227305"/>
    <w:rsid w:val="00227DE7"/>
    <w:rsid w:val="00227EC3"/>
    <w:rsid w:val="002300D5"/>
    <w:rsid w:val="00230532"/>
    <w:rsid w:val="00232036"/>
    <w:rsid w:val="00232053"/>
    <w:rsid w:val="0023262F"/>
    <w:rsid w:val="002330AF"/>
    <w:rsid w:val="00233382"/>
    <w:rsid w:val="002335E9"/>
    <w:rsid w:val="00233863"/>
    <w:rsid w:val="00233F4E"/>
    <w:rsid w:val="002341B8"/>
    <w:rsid w:val="00234544"/>
    <w:rsid w:val="00234CC9"/>
    <w:rsid w:val="00234F07"/>
    <w:rsid w:val="00235262"/>
    <w:rsid w:val="002352DE"/>
    <w:rsid w:val="00235411"/>
    <w:rsid w:val="00235458"/>
    <w:rsid w:val="00235556"/>
    <w:rsid w:val="00235D06"/>
    <w:rsid w:val="002363E5"/>
    <w:rsid w:val="00236CEA"/>
    <w:rsid w:val="00236FBE"/>
    <w:rsid w:val="00237751"/>
    <w:rsid w:val="00237B7B"/>
    <w:rsid w:val="00240074"/>
    <w:rsid w:val="002404EC"/>
    <w:rsid w:val="0024117C"/>
    <w:rsid w:val="00241357"/>
    <w:rsid w:val="0024186B"/>
    <w:rsid w:val="00241C03"/>
    <w:rsid w:val="00241C4C"/>
    <w:rsid w:val="00241D76"/>
    <w:rsid w:val="00242279"/>
    <w:rsid w:val="0024291B"/>
    <w:rsid w:val="00243473"/>
    <w:rsid w:val="0024394A"/>
    <w:rsid w:val="002439BB"/>
    <w:rsid w:val="00243FCD"/>
    <w:rsid w:val="0024413E"/>
    <w:rsid w:val="002441AF"/>
    <w:rsid w:val="002444BC"/>
    <w:rsid w:val="00244C25"/>
    <w:rsid w:val="00244FD4"/>
    <w:rsid w:val="002453A3"/>
    <w:rsid w:val="00245725"/>
    <w:rsid w:val="00245921"/>
    <w:rsid w:val="00245FB3"/>
    <w:rsid w:val="00246BAD"/>
    <w:rsid w:val="002470CF"/>
    <w:rsid w:val="002471B7"/>
    <w:rsid w:val="00247619"/>
    <w:rsid w:val="00247E78"/>
    <w:rsid w:val="00250315"/>
    <w:rsid w:val="0025055B"/>
    <w:rsid w:val="00250A2E"/>
    <w:rsid w:val="00251061"/>
    <w:rsid w:val="00251615"/>
    <w:rsid w:val="00251AF6"/>
    <w:rsid w:val="00251ED4"/>
    <w:rsid w:val="00252367"/>
    <w:rsid w:val="00252CF2"/>
    <w:rsid w:val="00252D65"/>
    <w:rsid w:val="00252DFE"/>
    <w:rsid w:val="0025328D"/>
    <w:rsid w:val="0025340E"/>
    <w:rsid w:val="002538CC"/>
    <w:rsid w:val="0025428A"/>
    <w:rsid w:val="00254B08"/>
    <w:rsid w:val="0025545D"/>
    <w:rsid w:val="00256793"/>
    <w:rsid w:val="002567FA"/>
    <w:rsid w:val="00257088"/>
    <w:rsid w:val="0025784B"/>
    <w:rsid w:val="002609AD"/>
    <w:rsid w:val="00260FC1"/>
    <w:rsid w:val="0026125E"/>
    <w:rsid w:val="00261899"/>
    <w:rsid w:val="00261CE4"/>
    <w:rsid w:val="00262057"/>
    <w:rsid w:val="002620B7"/>
    <w:rsid w:val="002621AF"/>
    <w:rsid w:val="0026276D"/>
    <w:rsid w:val="00263507"/>
    <w:rsid w:val="002639FD"/>
    <w:rsid w:val="00263EA8"/>
    <w:rsid w:val="00264986"/>
    <w:rsid w:val="00264D4F"/>
    <w:rsid w:val="00265ADC"/>
    <w:rsid w:val="0026609C"/>
    <w:rsid w:val="0026618F"/>
    <w:rsid w:val="00266824"/>
    <w:rsid w:val="00266D33"/>
    <w:rsid w:val="00267003"/>
    <w:rsid w:val="00267495"/>
    <w:rsid w:val="00270380"/>
    <w:rsid w:val="002703D5"/>
    <w:rsid w:val="002705DE"/>
    <w:rsid w:val="0027066B"/>
    <w:rsid w:val="0027076B"/>
    <w:rsid w:val="00270F34"/>
    <w:rsid w:val="002713C6"/>
    <w:rsid w:val="002716B4"/>
    <w:rsid w:val="00271B75"/>
    <w:rsid w:val="00271D65"/>
    <w:rsid w:val="002723B6"/>
    <w:rsid w:val="0027392F"/>
    <w:rsid w:val="00273C7B"/>
    <w:rsid w:val="00273DD7"/>
    <w:rsid w:val="00275BFC"/>
    <w:rsid w:val="00275CA1"/>
    <w:rsid w:val="00275CEE"/>
    <w:rsid w:val="00276B30"/>
    <w:rsid w:val="00277357"/>
    <w:rsid w:val="00277485"/>
    <w:rsid w:val="0027776D"/>
    <w:rsid w:val="00277CF2"/>
    <w:rsid w:val="00277DDB"/>
    <w:rsid w:val="00277EA8"/>
    <w:rsid w:val="00280180"/>
    <w:rsid w:val="002801E3"/>
    <w:rsid w:val="00280559"/>
    <w:rsid w:val="002809BD"/>
    <w:rsid w:val="00280A6E"/>
    <w:rsid w:val="00281537"/>
    <w:rsid w:val="002817F2"/>
    <w:rsid w:val="00282AF9"/>
    <w:rsid w:val="00282C5F"/>
    <w:rsid w:val="0028347D"/>
    <w:rsid w:val="002835CD"/>
    <w:rsid w:val="00284185"/>
    <w:rsid w:val="002843E7"/>
    <w:rsid w:val="00284758"/>
    <w:rsid w:val="00284D6A"/>
    <w:rsid w:val="0028539B"/>
    <w:rsid w:val="00285878"/>
    <w:rsid w:val="0028588B"/>
    <w:rsid w:val="002861D0"/>
    <w:rsid w:val="00286693"/>
    <w:rsid w:val="002868AB"/>
    <w:rsid w:val="00286A3B"/>
    <w:rsid w:val="00286DD5"/>
    <w:rsid w:val="00287362"/>
    <w:rsid w:val="00287521"/>
    <w:rsid w:val="00287CE1"/>
    <w:rsid w:val="00290A6C"/>
    <w:rsid w:val="00290F42"/>
    <w:rsid w:val="0029103D"/>
    <w:rsid w:val="00292301"/>
    <w:rsid w:val="002929EA"/>
    <w:rsid w:val="0029326B"/>
    <w:rsid w:val="00293B37"/>
    <w:rsid w:val="00293E23"/>
    <w:rsid w:val="0029443F"/>
    <w:rsid w:val="0029444E"/>
    <w:rsid w:val="002948D7"/>
    <w:rsid w:val="002949C8"/>
    <w:rsid w:val="00294D40"/>
    <w:rsid w:val="00294E5C"/>
    <w:rsid w:val="00294F79"/>
    <w:rsid w:val="0029548C"/>
    <w:rsid w:val="00295C75"/>
    <w:rsid w:val="0029650D"/>
    <w:rsid w:val="0029660F"/>
    <w:rsid w:val="0029676F"/>
    <w:rsid w:val="00296BBD"/>
    <w:rsid w:val="00296F89"/>
    <w:rsid w:val="002977F9"/>
    <w:rsid w:val="00297892"/>
    <w:rsid w:val="00297A01"/>
    <w:rsid w:val="00297C3C"/>
    <w:rsid w:val="00297CAA"/>
    <w:rsid w:val="002A044E"/>
    <w:rsid w:val="002A06A6"/>
    <w:rsid w:val="002A07D6"/>
    <w:rsid w:val="002A1879"/>
    <w:rsid w:val="002A1B17"/>
    <w:rsid w:val="002A1C49"/>
    <w:rsid w:val="002A1E25"/>
    <w:rsid w:val="002A2111"/>
    <w:rsid w:val="002A282A"/>
    <w:rsid w:val="002A2CA6"/>
    <w:rsid w:val="002A2EFB"/>
    <w:rsid w:val="002A3A00"/>
    <w:rsid w:val="002A3B27"/>
    <w:rsid w:val="002A3B50"/>
    <w:rsid w:val="002A47EC"/>
    <w:rsid w:val="002A4E31"/>
    <w:rsid w:val="002A5202"/>
    <w:rsid w:val="002A59A0"/>
    <w:rsid w:val="002A65B1"/>
    <w:rsid w:val="002A6C5B"/>
    <w:rsid w:val="002A6FA6"/>
    <w:rsid w:val="002A7358"/>
    <w:rsid w:val="002A7724"/>
    <w:rsid w:val="002A7916"/>
    <w:rsid w:val="002B002E"/>
    <w:rsid w:val="002B056F"/>
    <w:rsid w:val="002B0835"/>
    <w:rsid w:val="002B0BB1"/>
    <w:rsid w:val="002B10A9"/>
    <w:rsid w:val="002B2194"/>
    <w:rsid w:val="002B374F"/>
    <w:rsid w:val="002B3752"/>
    <w:rsid w:val="002B4020"/>
    <w:rsid w:val="002B409A"/>
    <w:rsid w:val="002B45B6"/>
    <w:rsid w:val="002B501F"/>
    <w:rsid w:val="002B5839"/>
    <w:rsid w:val="002B5C0E"/>
    <w:rsid w:val="002B5FE7"/>
    <w:rsid w:val="002B6251"/>
    <w:rsid w:val="002B6F93"/>
    <w:rsid w:val="002B728A"/>
    <w:rsid w:val="002B73F1"/>
    <w:rsid w:val="002B743D"/>
    <w:rsid w:val="002C026D"/>
    <w:rsid w:val="002C060C"/>
    <w:rsid w:val="002C0AFC"/>
    <w:rsid w:val="002C1308"/>
    <w:rsid w:val="002C13E3"/>
    <w:rsid w:val="002C15E0"/>
    <w:rsid w:val="002C217E"/>
    <w:rsid w:val="002C2EC5"/>
    <w:rsid w:val="002C31BE"/>
    <w:rsid w:val="002C3805"/>
    <w:rsid w:val="002C38C9"/>
    <w:rsid w:val="002C3F24"/>
    <w:rsid w:val="002C4E68"/>
    <w:rsid w:val="002C501E"/>
    <w:rsid w:val="002C542A"/>
    <w:rsid w:val="002C5B74"/>
    <w:rsid w:val="002C630A"/>
    <w:rsid w:val="002C646D"/>
    <w:rsid w:val="002C65D1"/>
    <w:rsid w:val="002C6AD2"/>
    <w:rsid w:val="002C7874"/>
    <w:rsid w:val="002C7D6F"/>
    <w:rsid w:val="002C7EED"/>
    <w:rsid w:val="002D006D"/>
    <w:rsid w:val="002D00C1"/>
    <w:rsid w:val="002D16A5"/>
    <w:rsid w:val="002D219D"/>
    <w:rsid w:val="002D21FA"/>
    <w:rsid w:val="002D2CAD"/>
    <w:rsid w:val="002D36E8"/>
    <w:rsid w:val="002D3A22"/>
    <w:rsid w:val="002D3C1C"/>
    <w:rsid w:val="002D3FCF"/>
    <w:rsid w:val="002D4294"/>
    <w:rsid w:val="002D48A6"/>
    <w:rsid w:val="002D4904"/>
    <w:rsid w:val="002D49A4"/>
    <w:rsid w:val="002D4ADD"/>
    <w:rsid w:val="002D57A7"/>
    <w:rsid w:val="002D5DEB"/>
    <w:rsid w:val="002D6570"/>
    <w:rsid w:val="002D658A"/>
    <w:rsid w:val="002D6819"/>
    <w:rsid w:val="002D68EF"/>
    <w:rsid w:val="002D6ECB"/>
    <w:rsid w:val="002D743B"/>
    <w:rsid w:val="002D7446"/>
    <w:rsid w:val="002D78B3"/>
    <w:rsid w:val="002D7952"/>
    <w:rsid w:val="002D7B8D"/>
    <w:rsid w:val="002D7E22"/>
    <w:rsid w:val="002D7E57"/>
    <w:rsid w:val="002E1920"/>
    <w:rsid w:val="002E2463"/>
    <w:rsid w:val="002E2DB6"/>
    <w:rsid w:val="002E2DFC"/>
    <w:rsid w:val="002E2E50"/>
    <w:rsid w:val="002E3753"/>
    <w:rsid w:val="002E3F39"/>
    <w:rsid w:val="002E4A4F"/>
    <w:rsid w:val="002E4D6C"/>
    <w:rsid w:val="002E6325"/>
    <w:rsid w:val="002E67A8"/>
    <w:rsid w:val="002E6B3C"/>
    <w:rsid w:val="002E7310"/>
    <w:rsid w:val="002E797F"/>
    <w:rsid w:val="002E7A9F"/>
    <w:rsid w:val="002F0920"/>
    <w:rsid w:val="002F0FFA"/>
    <w:rsid w:val="002F140A"/>
    <w:rsid w:val="002F17ED"/>
    <w:rsid w:val="002F1803"/>
    <w:rsid w:val="002F1A3A"/>
    <w:rsid w:val="002F1A4B"/>
    <w:rsid w:val="002F1F46"/>
    <w:rsid w:val="002F281A"/>
    <w:rsid w:val="002F3043"/>
    <w:rsid w:val="002F3C7E"/>
    <w:rsid w:val="002F3D47"/>
    <w:rsid w:val="002F3F65"/>
    <w:rsid w:val="002F5678"/>
    <w:rsid w:val="002F6836"/>
    <w:rsid w:val="002F6A99"/>
    <w:rsid w:val="002F6B86"/>
    <w:rsid w:val="002F6E7A"/>
    <w:rsid w:val="002F701F"/>
    <w:rsid w:val="002F728B"/>
    <w:rsid w:val="002F7329"/>
    <w:rsid w:val="002F7331"/>
    <w:rsid w:val="002F7836"/>
    <w:rsid w:val="00300510"/>
    <w:rsid w:val="00300A5D"/>
    <w:rsid w:val="00300FF9"/>
    <w:rsid w:val="0030102C"/>
    <w:rsid w:val="0030116B"/>
    <w:rsid w:val="00302773"/>
    <w:rsid w:val="00302A13"/>
    <w:rsid w:val="00302E8C"/>
    <w:rsid w:val="00303322"/>
    <w:rsid w:val="0030360F"/>
    <w:rsid w:val="00303BEA"/>
    <w:rsid w:val="003043CF"/>
    <w:rsid w:val="00304453"/>
    <w:rsid w:val="0030456A"/>
    <w:rsid w:val="003048A7"/>
    <w:rsid w:val="00304DC1"/>
    <w:rsid w:val="00305405"/>
    <w:rsid w:val="003056CF"/>
    <w:rsid w:val="00305725"/>
    <w:rsid w:val="003058A0"/>
    <w:rsid w:val="00305AFF"/>
    <w:rsid w:val="00305B27"/>
    <w:rsid w:val="00305B29"/>
    <w:rsid w:val="00306186"/>
    <w:rsid w:val="003068A6"/>
    <w:rsid w:val="0030693E"/>
    <w:rsid w:val="003070C7"/>
    <w:rsid w:val="003071B0"/>
    <w:rsid w:val="0030756F"/>
    <w:rsid w:val="00307917"/>
    <w:rsid w:val="00307ACC"/>
    <w:rsid w:val="00307E4A"/>
    <w:rsid w:val="00307F6A"/>
    <w:rsid w:val="003102EA"/>
    <w:rsid w:val="00310420"/>
    <w:rsid w:val="00310F3A"/>
    <w:rsid w:val="00311303"/>
    <w:rsid w:val="003114E7"/>
    <w:rsid w:val="003119AA"/>
    <w:rsid w:val="00311FDF"/>
    <w:rsid w:val="003121EC"/>
    <w:rsid w:val="00312794"/>
    <w:rsid w:val="0031308A"/>
    <w:rsid w:val="00313109"/>
    <w:rsid w:val="00313907"/>
    <w:rsid w:val="00313A5A"/>
    <w:rsid w:val="00314DD2"/>
    <w:rsid w:val="00315021"/>
    <w:rsid w:val="00316CAA"/>
    <w:rsid w:val="00320BCF"/>
    <w:rsid w:val="00320BF3"/>
    <w:rsid w:val="00320D48"/>
    <w:rsid w:val="00320EB9"/>
    <w:rsid w:val="003219CD"/>
    <w:rsid w:val="003219F7"/>
    <w:rsid w:val="00323C9A"/>
    <w:rsid w:val="00323CDF"/>
    <w:rsid w:val="00324D4D"/>
    <w:rsid w:val="00324D5E"/>
    <w:rsid w:val="003251FF"/>
    <w:rsid w:val="003252B8"/>
    <w:rsid w:val="0032549C"/>
    <w:rsid w:val="00325567"/>
    <w:rsid w:val="0032556D"/>
    <w:rsid w:val="00325C5C"/>
    <w:rsid w:val="00325E48"/>
    <w:rsid w:val="00326336"/>
    <w:rsid w:val="003265AB"/>
    <w:rsid w:val="0032693D"/>
    <w:rsid w:val="003269D6"/>
    <w:rsid w:val="00326B69"/>
    <w:rsid w:val="003270E0"/>
    <w:rsid w:val="003273E6"/>
    <w:rsid w:val="00327598"/>
    <w:rsid w:val="00327BE0"/>
    <w:rsid w:val="00327C82"/>
    <w:rsid w:val="00327F76"/>
    <w:rsid w:val="0033008A"/>
    <w:rsid w:val="003305DC"/>
    <w:rsid w:val="003307BF"/>
    <w:rsid w:val="00330918"/>
    <w:rsid w:val="00330A60"/>
    <w:rsid w:val="00331F6D"/>
    <w:rsid w:val="00331F7E"/>
    <w:rsid w:val="003323E6"/>
    <w:rsid w:val="00332505"/>
    <w:rsid w:val="00332D4B"/>
    <w:rsid w:val="003330F3"/>
    <w:rsid w:val="00333948"/>
    <w:rsid w:val="003346F3"/>
    <w:rsid w:val="00334BE5"/>
    <w:rsid w:val="00334C56"/>
    <w:rsid w:val="00334CCF"/>
    <w:rsid w:val="00336103"/>
    <w:rsid w:val="00336386"/>
    <w:rsid w:val="003366FA"/>
    <w:rsid w:val="003373E4"/>
    <w:rsid w:val="00340A72"/>
    <w:rsid w:val="00341491"/>
    <w:rsid w:val="00341C47"/>
    <w:rsid w:val="0034289F"/>
    <w:rsid w:val="003436D1"/>
    <w:rsid w:val="0034414A"/>
    <w:rsid w:val="00344351"/>
    <w:rsid w:val="00344BDC"/>
    <w:rsid w:val="003451C8"/>
    <w:rsid w:val="003451FE"/>
    <w:rsid w:val="0034576C"/>
    <w:rsid w:val="003460D6"/>
    <w:rsid w:val="003462D6"/>
    <w:rsid w:val="003467A2"/>
    <w:rsid w:val="0034786D"/>
    <w:rsid w:val="00347B8E"/>
    <w:rsid w:val="00350DF0"/>
    <w:rsid w:val="0035108A"/>
    <w:rsid w:val="00351848"/>
    <w:rsid w:val="003518F3"/>
    <w:rsid w:val="00351CAD"/>
    <w:rsid w:val="003524A3"/>
    <w:rsid w:val="0035272A"/>
    <w:rsid w:val="0035289D"/>
    <w:rsid w:val="00352AAD"/>
    <w:rsid w:val="00352B6B"/>
    <w:rsid w:val="00353123"/>
    <w:rsid w:val="003533DB"/>
    <w:rsid w:val="003534B5"/>
    <w:rsid w:val="00353681"/>
    <w:rsid w:val="00353779"/>
    <w:rsid w:val="00353999"/>
    <w:rsid w:val="00353A97"/>
    <w:rsid w:val="00353B88"/>
    <w:rsid w:val="00353E7C"/>
    <w:rsid w:val="00353FC0"/>
    <w:rsid w:val="003540E6"/>
    <w:rsid w:val="00354606"/>
    <w:rsid w:val="00355352"/>
    <w:rsid w:val="003556DE"/>
    <w:rsid w:val="00356906"/>
    <w:rsid w:val="00356EFD"/>
    <w:rsid w:val="00357111"/>
    <w:rsid w:val="0035760F"/>
    <w:rsid w:val="003602E5"/>
    <w:rsid w:val="00360C07"/>
    <w:rsid w:val="00360DA6"/>
    <w:rsid w:val="00360E91"/>
    <w:rsid w:val="003610D3"/>
    <w:rsid w:val="003618C3"/>
    <w:rsid w:val="00362219"/>
    <w:rsid w:val="003629D0"/>
    <w:rsid w:val="0036340F"/>
    <w:rsid w:val="00363497"/>
    <w:rsid w:val="00363DC5"/>
    <w:rsid w:val="003640DE"/>
    <w:rsid w:val="00364AA9"/>
    <w:rsid w:val="00364DE4"/>
    <w:rsid w:val="0036573B"/>
    <w:rsid w:val="003659F5"/>
    <w:rsid w:val="00365CFE"/>
    <w:rsid w:val="003664BC"/>
    <w:rsid w:val="003665F9"/>
    <w:rsid w:val="00366906"/>
    <w:rsid w:val="00366BBA"/>
    <w:rsid w:val="00366CAA"/>
    <w:rsid w:val="003700A9"/>
    <w:rsid w:val="00370340"/>
    <w:rsid w:val="00372129"/>
    <w:rsid w:val="00372134"/>
    <w:rsid w:val="003727CB"/>
    <w:rsid w:val="00372A7E"/>
    <w:rsid w:val="00373501"/>
    <w:rsid w:val="00373F04"/>
    <w:rsid w:val="00374976"/>
    <w:rsid w:val="00374E9B"/>
    <w:rsid w:val="00375A4D"/>
    <w:rsid w:val="003760D1"/>
    <w:rsid w:val="003765FF"/>
    <w:rsid w:val="003766BF"/>
    <w:rsid w:val="00376F14"/>
    <w:rsid w:val="00376F77"/>
    <w:rsid w:val="003805D9"/>
    <w:rsid w:val="00380C82"/>
    <w:rsid w:val="0038112B"/>
    <w:rsid w:val="00381ABD"/>
    <w:rsid w:val="0038265B"/>
    <w:rsid w:val="003828E1"/>
    <w:rsid w:val="00382C0A"/>
    <w:rsid w:val="00383106"/>
    <w:rsid w:val="00383607"/>
    <w:rsid w:val="00386228"/>
    <w:rsid w:val="00386568"/>
    <w:rsid w:val="00386BC7"/>
    <w:rsid w:val="00386FAF"/>
    <w:rsid w:val="00387124"/>
    <w:rsid w:val="00387ADB"/>
    <w:rsid w:val="00387C2D"/>
    <w:rsid w:val="00390119"/>
    <w:rsid w:val="00390540"/>
    <w:rsid w:val="00391078"/>
    <w:rsid w:val="00391AAC"/>
    <w:rsid w:val="00391ED5"/>
    <w:rsid w:val="00391F08"/>
    <w:rsid w:val="00391F62"/>
    <w:rsid w:val="00392219"/>
    <w:rsid w:val="00392C19"/>
    <w:rsid w:val="00392E8E"/>
    <w:rsid w:val="00393126"/>
    <w:rsid w:val="00393406"/>
    <w:rsid w:val="00393F16"/>
    <w:rsid w:val="003949DD"/>
    <w:rsid w:val="00394B7E"/>
    <w:rsid w:val="00394D50"/>
    <w:rsid w:val="00394D77"/>
    <w:rsid w:val="003954EA"/>
    <w:rsid w:val="0039554C"/>
    <w:rsid w:val="00395A77"/>
    <w:rsid w:val="00395F6B"/>
    <w:rsid w:val="003963D8"/>
    <w:rsid w:val="003968DF"/>
    <w:rsid w:val="00396D4A"/>
    <w:rsid w:val="0039708A"/>
    <w:rsid w:val="003973A2"/>
    <w:rsid w:val="00397A5C"/>
    <w:rsid w:val="00397AB8"/>
    <w:rsid w:val="00397D2E"/>
    <w:rsid w:val="003A042C"/>
    <w:rsid w:val="003A0491"/>
    <w:rsid w:val="003A0CDA"/>
    <w:rsid w:val="003A1403"/>
    <w:rsid w:val="003A148A"/>
    <w:rsid w:val="003A1B6E"/>
    <w:rsid w:val="003A1FC8"/>
    <w:rsid w:val="003A22B7"/>
    <w:rsid w:val="003A2971"/>
    <w:rsid w:val="003A34C5"/>
    <w:rsid w:val="003A373D"/>
    <w:rsid w:val="003A37D0"/>
    <w:rsid w:val="003A3871"/>
    <w:rsid w:val="003A3CF1"/>
    <w:rsid w:val="003A3D27"/>
    <w:rsid w:val="003A3EDF"/>
    <w:rsid w:val="003A42CD"/>
    <w:rsid w:val="003A4DEE"/>
    <w:rsid w:val="003A5206"/>
    <w:rsid w:val="003A57BD"/>
    <w:rsid w:val="003A6180"/>
    <w:rsid w:val="003A68CC"/>
    <w:rsid w:val="003A6ECE"/>
    <w:rsid w:val="003A6F80"/>
    <w:rsid w:val="003A6FA9"/>
    <w:rsid w:val="003A7DE9"/>
    <w:rsid w:val="003B0263"/>
    <w:rsid w:val="003B0460"/>
    <w:rsid w:val="003B0B03"/>
    <w:rsid w:val="003B0D61"/>
    <w:rsid w:val="003B0E30"/>
    <w:rsid w:val="003B1300"/>
    <w:rsid w:val="003B1429"/>
    <w:rsid w:val="003B175C"/>
    <w:rsid w:val="003B191C"/>
    <w:rsid w:val="003B1955"/>
    <w:rsid w:val="003B2757"/>
    <w:rsid w:val="003B2891"/>
    <w:rsid w:val="003B2F77"/>
    <w:rsid w:val="003B42A4"/>
    <w:rsid w:val="003B4F55"/>
    <w:rsid w:val="003B5053"/>
    <w:rsid w:val="003B509E"/>
    <w:rsid w:val="003B5621"/>
    <w:rsid w:val="003B5960"/>
    <w:rsid w:val="003B5C35"/>
    <w:rsid w:val="003B69B5"/>
    <w:rsid w:val="003B77C0"/>
    <w:rsid w:val="003B789D"/>
    <w:rsid w:val="003B7ADE"/>
    <w:rsid w:val="003B7DEF"/>
    <w:rsid w:val="003C0A42"/>
    <w:rsid w:val="003C13CF"/>
    <w:rsid w:val="003C1C08"/>
    <w:rsid w:val="003C1F5B"/>
    <w:rsid w:val="003C1FBC"/>
    <w:rsid w:val="003C2157"/>
    <w:rsid w:val="003C251E"/>
    <w:rsid w:val="003C28A1"/>
    <w:rsid w:val="003C2EDF"/>
    <w:rsid w:val="003C301B"/>
    <w:rsid w:val="003C317B"/>
    <w:rsid w:val="003C348E"/>
    <w:rsid w:val="003C42D6"/>
    <w:rsid w:val="003C5940"/>
    <w:rsid w:val="003C597C"/>
    <w:rsid w:val="003C59A0"/>
    <w:rsid w:val="003C602F"/>
    <w:rsid w:val="003C62BE"/>
    <w:rsid w:val="003C66FE"/>
    <w:rsid w:val="003C6BDF"/>
    <w:rsid w:val="003C6C0F"/>
    <w:rsid w:val="003C7217"/>
    <w:rsid w:val="003C751D"/>
    <w:rsid w:val="003C7B5D"/>
    <w:rsid w:val="003C7BFF"/>
    <w:rsid w:val="003C7DBC"/>
    <w:rsid w:val="003D0C00"/>
    <w:rsid w:val="003D1610"/>
    <w:rsid w:val="003D17F4"/>
    <w:rsid w:val="003D1C85"/>
    <w:rsid w:val="003D22B8"/>
    <w:rsid w:val="003D2A1A"/>
    <w:rsid w:val="003D2D6A"/>
    <w:rsid w:val="003D3330"/>
    <w:rsid w:val="003D350D"/>
    <w:rsid w:val="003D370F"/>
    <w:rsid w:val="003D4287"/>
    <w:rsid w:val="003D4A6F"/>
    <w:rsid w:val="003D4D61"/>
    <w:rsid w:val="003D4E87"/>
    <w:rsid w:val="003D5481"/>
    <w:rsid w:val="003D61D7"/>
    <w:rsid w:val="003D629E"/>
    <w:rsid w:val="003D63A1"/>
    <w:rsid w:val="003D77C7"/>
    <w:rsid w:val="003D7BFC"/>
    <w:rsid w:val="003E014E"/>
    <w:rsid w:val="003E0509"/>
    <w:rsid w:val="003E069C"/>
    <w:rsid w:val="003E0B0D"/>
    <w:rsid w:val="003E1C51"/>
    <w:rsid w:val="003E214C"/>
    <w:rsid w:val="003E2342"/>
    <w:rsid w:val="003E25CF"/>
    <w:rsid w:val="003E25F9"/>
    <w:rsid w:val="003E2C48"/>
    <w:rsid w:val="003E3108"/>
    <w:rsid w:val="003E3B81"/>
    <w:rsid w:val="003E3E7F"/>
    <w:rsid w:val="003E3FF4"/>
    <w:rsid w:val="003E45B7"/>
    <w:rsid w:val="003E4668"/>
    <w:rsid w:val="003E46F5"/>
    <w:rsid w:val="003E5C41"/>
    <w:rsid w:val="003E60D3"/>
    <w:rsid w:val="003E628C"/>
    <w:rsid w:val="003E6579"/>
    <w:rsid w:val="003E660D"/>
    <w:rsid w:val="003E6C0B"/>
    <w:rsid w:val="003E6D99"/>
    <w:rsid w:val="003E7E62"/>
    <w:rsid w:val="003F1255"/>
    <w:rsid w:val="003F1F96"/>
    <w:rsid w:val="003F1F9D"/>
    <w:rsid w:val="003F313A"/>
    <w:rsid w:val="003F371F"/>
    <w:rsid w:val="003F3790"/>
    <w:rsid w:val="003F3DF3"/>
    <w:rsid w:val="003F4B1C"/>
    <w:rsid w:val="003F5281"/>
    <w:rsid w:val="003F59C8"/>
    <w:rsid w:val="003F5A9C"/>
    <w:rsid w:val="003F652E"/>
    <w:rsid w:val="003F6CF4"/>
    <w:rsid w:val="003F6FF7"/>
    <w:rsid w:val="003F6FF9"/>
    <w:rsid w:val="003F700B"/>
    <w:rsid w:val="003F709A"/>
    <w:rsid w:val="003F74AF"/>
    <w:rsid w:val="003F76C1"/>
    <w:rsid w:val="003F7B32"/>
    <w:rsid w:val="003F7DEA"/>
    <w:rsid w:val="004000C7"/>
    <w:rsid w:val="00400A1E"/>
    <w:rsid w:val="00401D53"/>
    <w:rsid w:val="00401E0C"/>
    <w:rsid w:val="004022A6"/>
    <w:rsid w:val="00402471"/>
    <w:rsid w:val="0040262D"/>
    <w:rsid w:val="00402CF4"/>
    <w:rsid w:val="00403A7A"/>
    <w:rsid w:val="00403CBB"/>
    <w:rsid w:val="0040472E"/>
    <w:rsid w:val="0040574E"/>
    <w:rsid w:val="004058A0"/>
    <w:rsid w:val="0040593F"/>
    <w:rsid w:val="00405D9A"/>
    <w:rsid w:val="004065DC"/>
    <w:rsid w:val="0040666C"/>
    <w:rsid w:val="00406DCF"/>
    <w:rsid w:val="00407CE3"/>
    <w:rsid w:val="00410580"/>
    <w:rsid w:val="004105C8"/>
    <w:rsid w:val="0041085C"/>
    <w:rsid w:val="00410BC7"/>
    <w:rsid w:val="00410E82"/>
    <w:rsid w:val="00410FE3"/>
    <w:rsid w:val="00411FA6"/>
    <w:rsid w:val="00413159"/>
    <w:rsid w:val="00413235"/>
    <w:rsid w:val="004133FD"/>
    <w:rsid w:val="0041409F"/>
    <w:rsid w:val="004145B3"/>
    <w:rsid w:val="00414634"/>
    <w:rsid w:val="00414AB8"/>
    <w:rsid w:val="00414B00"/>
    <w:rsid w:val="00415318"/>
    <w:rsid w:val="00415BDE"/>
    <w:rsid w:val="00416571"/>
    <w:rsid w:val="00416799"/>
    <w:rsid w:val="004168FE"/>
    <w:rsid w:val="0041695B"/>
    <w:rsid w:val="004173AA"/>
    <w:rsid w:val="00417971"/>
    <w:rsid w:val="00417BEB"/>
    <w:rsid w:val="00417E46"/>
    <w:rsid w:val="004202D2"/>
    <w:rsid w:val="004208A9"/>
    <w:rsid w:val="00420960"/>
    <w:rsid w:val="00420F32"/>
    <w:rsid w:val="0042153D"/>
    <w:rsid w:val="004217C1"/>
    <w:rsid w:val="004217F7"/>
    <w:rsid w:val="00421B79"/>
    <w:rsid w:val="00421CF2"/>
    <w:rsid w:val="00421F00"/>
    <w:rsid w:val="00422D61"/>
    <w:rsid w:val="004231CA"/>
    <w:rsid w:val="004231E7"/>
    <w:rsid w:val="00423374"/>
    <w:rsid w:val="00423829"/>
    <w:rsid w:val="004238A7"/>
    <w:rsid w:val="00424023"/>
    <w:rsid w:val="004243C7"/>
    <w:rsid w:val="00424C7B"/>
    <w:rsid w:val="00425841"/>
    <w:rsid w:val="004259F4"/>
    <w:rsid w:val="00425ABC"/>
    <w:rsid w:val="00425C9D"/>
    <w:rsid w:val="00426111"/>
    <w:rsid w:val="00426F29"/>
    <w:rsid w:val="00427501"/>
    <w:rsid w:val="00427D99"/>
    <w:rsid w:val="0043026C"/>
    <w:rsid w:val="0043036A"/>
    <w:rsid w:val="0043048E"/>
    <w:rsid w:val="004308EC"/>
    <w:rsid w:val="00430A9F"/>
    <w:rsid w:val="00431121"/>
    <w:rsid w:val="004314D1"/>
    <w:rsid w:val="00431E5F"/>
    <w:rsid w:val="00431EAF"/>
    <w:rsid w:val="004322FC"/>
    <w:rsid w:val="0043288D"/>
    <w:rsid w:val="00432EB9"/>
    <w:rsid w:val="00433564"/>
    <w:rsid w:val="00433585"/>
    <w:rsid w:val="00433592"/>
    <w:rsid w:val="00433734"/>
    <w:rsid w:val="004345D7"/>
    <w:rsid w:val="00434C20"/>
    <w:rsid w:val="00434CD6"/>
    <w:rsid w:val="004352F5"/>
    <w:rsid w:val="004356F1"/>
    <w:rsid w:val="0043597C"/>
    <w:rsid w:val="004364B4"/>
    <w:rsid w:val="004367B7"/>
    <w:rsid w:val="00436AF5"/>
    <w:rsid w:val="00436BDB"/>
    <w:rsid w:val="00436D96"/>
    <w:rsid w:val="0043704C"/>
    <w:rsid w:val="00437268"/>
    <w:rsid w:val="004373AA"/>
    <w:rsid w:val="00437CD6"/>
    <w:rsid w:val="00437E1E"/>
    <w:rsid w:val="00440AE5"/>
    <w:rsid w:val="00441428"/>
    <w:rsid w:val="004415D2"/>
    <w:rsid w:val="004415F9"/>
    <w:rsid w:val="004419B5"/>
    <w:rsid w:val="00441B32"/>
    <w:rsid w:val="00441C7A"/>
    <w:rsid w:val="004423A2"/>
    <w:rsid w:val="00442B8A"/>
    <w:rsid w:val="00442B90"/>
    <w:rsid w:val="00442F78"/>
    <w:rsid w:val="00442FDB"/>
    <w:rsid w:val="004433BF"/>
    <w:rsid w:val="004439BC"/>
    <w:rsid w:val="00443E8E"/>
    <w:rsid w:val="004444DF"/>
    <w:rsid w:val="00444E0D"/>
    <w:rsid w:val="00445932"/>
    <w:rsid w:val="0044709B"/>
    <w:rsid w:val="004473E7"/>
    <w:rsid w:val="004478E0"/>
    <w:rsid w:val="004479BE"/>
    <w:rsid w:val="00447CC0"/>
    <w:rsid w:val="00447FA5"/>
    <w:rsid w:val="004502A3"/>
    <w:rsid w:val="004505A3"/>
    <w:rsid w:val="00450607"/>
    <w:rsid w:val="004509BE"/>
    <w:rsid w:val="00450A55"/>
    <w:rsid w:val="00451E1B"/>
    <w:rsid w:val="00452B4F"/>
    <w:rsid w:val="004537E3"/>
    <w:rsid w:val="00453BCC"/>
    <w:rsid w:val="00453CC3"/>
    <w:rsid w:val="00453E43"/>
    <w:rsid w:val="00453F6B"/>
    <w:rsid w:val="00454ABE"/>
    <w:rsid w:val="00454C3D"/>
    <w:rsid w:val="00454D23"/>
    <w:rsid w:val="0045513D"/>
    <w:rsid w:val="00455210"/>
    <w:rsid w:val="0045554F"/>
    <w:rsid w:val="00455927"/>
    <w:rsid w:val="00455AF1"/>
    <w:rsid w:val="00455D38"/>
    <w:rsid w:val="00455E5F"/>
    <w:rsid w:val="00456268"/>
    <w:rsid w:val="0045689F"/>
    <w:rsid w:val="00456C06"/>
    <w:rsid w:val="00456CDA"/>
    <w:rsid w:val="00456F30"/>
    <w:rsid w:val="00457578"/>
    <w:rsid w:val="004575C5"/>
    <w:rsid w:val="0045778D"/>
    <w:rsid w:val="00457899"/>
    <w:rsid w:val="00457C01"/>
    <w:rsid w:val="004601E2"/>
    <w:rsid w:val="00460B8E"/>
    <w:rsid w:val="004615DB"/>
    <w:rsid w:val="0046173A"/>
    <w:rsid w:val="004625C7"/>
    <w:rsid w:val="00462732"/>
    <w:rsid w:val="0046307E"/>
    <w:rsid w:val="00463096"/>
    <w:rsid w:val="00463DEC"/>
    <w:rsid w:val="00464253"/>
    <w:rsid w:val="0046543C"/>
    <w:rsid w:val="00465DEB"/>
    <w:rsid w:val="00466229"/>
    <w:rsid w:val="004662B8"/>
    <w:rsid w:val="00466426"/>
    <w:rsid w:val="004670AD"/>
    <w:rsid w:val="00467194"/>
    <w:rsid w:val="004677ED"/>
    <w:rsid w:val="0046782D"/>
    <w:rsid w:val="00467D3D"/>
    <w:rsid w:val="00471663"/>
    <w:rsid w:val="0047264E"/>
    <w:rsid w:val="00472844"/>
    <w:rsid w:val="004729FE"/>
    <w:rsid w:val="00472D7D"/>
    <w:rsid w:val="00472F97"/>
    <w:rsid w:val="0047337C"/>
    <w:rsid w:val="00473F41"/>
    <w:rsid w:val="0047475D"/>
    <w:rsid w:val="0047479A"/>
    <w:rsid w:val="00474B36"/>
    <w:rsid w:val="004751E8"/>
    <w:rsid w:val="00475553"/>
    <w:rsid w:val="004768E0"/>
    <w:rsid w:val="004768F0"/>
    <w:rsid w:val="00476AAF"/>
    <w:rsid w:val="00476D96"/>
    <w:rsid w:val="00476FC8"/>
    <w:rsid w:val="00480144"/>
    <w:rsid w:val="00480312"/>
    <w:rsid w:val="00480C1E"/>
    <w:rsid w:val="00480E94"/>
    <w:rsid w:val="00480FA1"/>
    <w:rsid w:val="00481783"/>
    <w:rsid w:val="00481BB9"/>
    <w:rsid w:val="00482288"/>
    <w:rsid w:val="004822BB"/>
    <w:rsid w:val="00482E39"/>
    <w:rsid w:val="00482F00"/>
    <w:rsid w:val="00483155"/>
    <w:rsid w:val="00483290"/>
    <w:rsid w:val="00483343"/>
    <w:rsid w:val="00483B3A"/>
    <w:rsid w:val="00483DE9"/>
    <w:rsid w:val="0048420F"/>
    <w:rsid w:val="00484BB7"/>
    <w:rsid w:val="00484DA3"/>
    <w:rsid w:val="00485DD0"/>
    <w:rsid w:val="00486355"/>
    <w:rsid w:val="00486550"/>
    <w:rsid w:val="0048679D"/>
    <w:rsid w:val="00486EE4"/>
    <w:rsid w:val="004874F5"/>
    <w:rsid w:val="00487A23"/>
    <w:rsid w:val="00487E10"/>
    <w:rsid w:val="00490349"/>
    <w:rsid w:val="00491332"/>
    <w:rsid w:val="00491D66"/>
    <w:rsid w:val="00491DA6"/>
    <w:rsid w:val="00491E08"/>
    <w:rsid w:val="004927D4"/>
    <w:rsid w:val="0049282C"/>
    <w:rsid w:val="00492D1F"/>
    <w:rsid w:val="00492D3C"/>
    <w:rsid w:val="0049384E"/>
    <w:rsid w:val="00494242"/>
    <w:rsid w:val="004943D4"/>
    <w:rsid w:val="00494427"/>
    <w:rsid w:val="00495747"/>
    <w:rsid w:val="00495BD3"/>
    <w:rsid w:val="00496006"/>
    <w:rsid w:val="00496819"/>
    <w:rsid w:val="00497007"/>
    <w:rsid w:val="0049709E"/>
    <w:rsid w:val="00497161"/>
    <w:rsid w:val="00497B76"/>
    <w:rsid w:val="004A0407"/>
    <w:rsid w:val="004A09EB"/>
    <w:rsid w:val="004A0A6C"/>
    <w:rsid w:val="004A1536"/>
    <w:rsid w:val="004A2A61"/>
    <w:rsid w:val="004A3A6E"/>
    <w:rsid w:val="004A3BA9"/>
    <w:rsid w:val="004A414F"/>
    <w:rsid w:val="004A4444"/>
    <w:rsid w:val="004A5097"/>
    <w:rsid w:val="004A5380"/>
    <w:rsid w:val="004A5970"/>
    <w:rsid w:val="004A6942"/>
    <w:rsid w:val="004A6BB4"/>
    <w:rsid w:val="004A6C09"/>
    <w:rsid w:val="004A7062"/>
    <w:rsid w:val="004A75CE"/>
    <w:rsid w:val="004A7A12"/>
    <w:rsid w:val="004A7BAB"/>
    <w:rsid w:val="004A7BE6"/>
    <w:rsid w:val="004B0AE2"/>
    <w:rsid w:val="004B199D"/>
    <w:rsid w:val="004B1D7C"/>
    <w:rsid w:val="004B1E71"/>
    <w:rsid w:val="004B25FE"/>
    <w:rsid w:val="004B29E6"/>
    <w:rsid w:val="004B2D78"/>
    <w:rsid w:val="004B2F4F"/>
    <w:rsid w:val="004B32D5"/>
    <w:rsid w:val="004B3A53"/>
    <w:rsid w:val="004B3A72"/>
    <w:rsid w:val="004B3E14"/>
    <w:rsid w:val="004B4C9A"/>
    <w:rsid w:val="004B4D99"/>
    <w:rsid w:val="004B4E12"/>
    <w:rsid w:val="004B5B95"/>
    <w:rsid w:val="004B5BC6"/>
    <w:rsid w:val="004B65A1"/>
    <w:rsid w:val="004B66DF"/>
    <w:rsid w:val="004B6761"/>
    <w:rsid w:val="004B6ABB"/>
    <w:rsid w:val="004B6E7B"/>
    <w:rsid w:val="004B7400"/>
    <w:rsid w:val="004B76D8"/>
    <w:rsid w:val="004B79F3"/>
    <w:rsid w:val="004C0059"/>
    <w:rsid w:val="004C00B1"/>
    <w:rsid w:val="004C017D"/>
    <w:rsid w:val="004C0752"/>
    <w:rsid w:val="004C0757"/>
    <w:rsid w:val="004C1235"/>
    <w:rsid w:val="004C13BE"/>
    <w:rsid w:val="004C162B"/>
    <w:rsid w:val="004C16CA"/>
    <w:rsid w:val="004C276D"/>
    <w:rsid w:val="004C307C"/>
    <w:rsid w:val="004C33B7"/>
    <w:rsid w:val="004C3492"/>
    <w:rsid w:val="004C3B05"/>
    <w:rsid w:val="004C3B37"/>
    <w:rsid w:val="004C44EF"/>
    <w:rsid w:val="004C4525"/>
    <w:rsid w:val="004C4966"/>
    <w:rsid w:val="004C4E64"/>
    <w:rsid w:val="004C5CDB"/>
    <w:rsid w:val="004C606D"/>
    <w:rsid w:val="004C6165"/>
    <w:rsid w:val="004C6318"/>
    <w:rsid w:val="004C667D"/>
    <w:rsid w:val="004C68C0"/>
    <w:rsid w:val="004C6A09"/>
    <w:rsid w:val="004C76DA"/>
    <w:rsid w:val="004C79A4"/>
    <w:rsid w:val="004C7E2D"/>
    <w:rsid w:val="004D0704"/>
    <w:rsid w:val="004D09A5"/>
    <w:rsid w:val="004D0F0C"/>
    <w:rsid w:val="004D1363"/>
    <w:rsid w:val="004D1B81"/>
    <w:rsid w:val="004D1EEA"/>
    <w:rsid w:val="004D1F4F"/>
    <w:rsid w:val="004D25D6"/>
    <w:rsid w:val="004D298F"/>
    <w:rsid w:val="004D2B98"/>
    <w:rsid w:val="004D2DB6"/>
    <w:rsid w:val="004D368C"/>
    <w:rsid w:val="004D3723"/>
    <w:rsid w:val="004D3888"/>
    <w:rsid w:val="004D38BA"/>
    <w:rsid w:val="004D3B4C"/>
    <w:rsid w:val="004D3C9F"/>
    <w:rsid w:val="004D40DD"/>
    <w:rsid w:val="004D4706"/>
    <w:rsid w:val="004D4F22"/>
    <w:rsid w:val="004D5078"/>
    <w:rsid w:val="004D536B"/>
    <w:rsid w:val="004D5902"/>
    <w:rsid w:val="004D5E03"/>
    <w:rsid w:val="004D5FA2"/>
    <w:rsid w:val="004D7087"/>
    <w:rsid w:val="004D74CF"/>
    <w:rsid w:val="004D7BD6"/>
    <w:rsid w:val="004D7C19"/>
    <w:rsid w:val="004E08CB"/>
    <w:rsid w:val="004E0D73"/>
    <w:rsid w:val="004E1177"/>
    <w:rsid w:val="004E249A"/>
    <w:rsid w:val="004E2BB2"/>
    <w:rsid w:val="004E3124"/>
    <w:rsid w:val="004E31C6"/>
    <w:rsid w:val="004E3DE7"/>
    <w:rsid w:val="004E3F49"/>
    <w:rsid w:val="004E40D2"/>
    <w:rsid w:val="004E450F"/>
    <w:rsid w:val="004E4587"/>
    <w:rsid w:val="004E466F"/>
    <w:rsid w:val="004E4723"/>
    <w:rsid w:val="004E4C70"/>
    <w:rsid w:val="004E4D1E"/>
    <w:rsid w:val="004E4F1A"/>
    <w:rsid w:val="004E58D4"/>
    <w:rsid w:val="004E5CBD"/>
    <w:rsid w:val="004E60A0"/>
    <w:rsid w:val="004E6727"/>
    <w:rsid w:val="004E6ABE"/>
    <w:rsid w:val="004E7F5F"/>
    <w:rsid w:val="004F003A"/>
    <w:rsid w:val="004F03A5"/>
    <w:rsid w:val="004F042C"/>
    <w:rsid w:val="004F0E01"/>
    <w:rsid w:val="004F1A16"/>
    <w:rsid w:val="004F1AB5"/>
    <w:rsid w:val="004F20FC"/>
    <w:rsid w:val="004F275C"/>
    <w:rsid w:val="004F28FF"/>
    <w:rsid w:val="004F2EEF"/>
    <w:rsid w:val="004F37F2"/>
    <w:rsid w:val="004F389B"/>
    <w:rsid w:val="004F3C82"/>
    <w:rsid w:val="004F3D8A"/>
    <w:rsid w:val="004F4E3D"/>
    <w:rsid w:val="004F670E"/>
    <w:rsid w:val="004F6779"/>
    <w:rsid w:val="004F701D"/>
    <w:rsid w:val="004F716B"/>
    <w:rsid w:val="004F72F0"/>
    <w:rsid w:val="004F79BC"/>
    <w:rsid w:val="004F7A9F"/>
    <w:rsid w:val="00500114"/>
    <w:rsid w:val="005003B9"/>
    <w:rsid w:val="005007B2"/>
    <w:rsid w:val="00501687"/>
    <w:rsid w:val="0050170C"/>
    <w:rsid w:val="005017EE"/>
    <w:rsid w:val="00501CB3"/>
    <w:rsid w:val="00501E58"/>
    <w:rsid w:val="0050236D"/>
    <w:rsid w:val="00502A15"/>
    <w:rsid w:val="00503927"/>
    <w:rsid w:val="00503E8E"/>
    <w:rsid w:val="00504192"/>
    <w:rsid w:val="00505FF8"/>
    <w:rsid w:val="0050600D"/>
    <w:rsid w:val="00506231"/>
    <w:rsid w:val="00506712"/>
    <w:rsid w:val="00506841"/>
    <w:rsid w:val="00506846"/>
    <w:rsid w:val="00506974"/>
    <w:rsid w:val="00506B6A"/>
    <w:rsid w:val="00506F0A"/>
    <w:rsid w:val="0050722B"/>
    <w:rsid w:val="00507233"/>
    <w:rsid w:val="005073D2"/>
    <w:rsid w:val="00507895"/>
    <w:rsid w:val="00507899"/>
    <w:rsid w:val="00507DB2"/>
    <w:rsid w:val="00510A2D"/>
    <w:rsid w:val="00510F37"/>
    <w:rsid w:val="00511AC4"/>
    <w:rsid w:val="00512396"/>
    <w:rsid w:val="0051279C"/>
    <w:rsid w:val="005132C2"/>
    <w:rsid w:val="00513E51"/>
    <w:rsid w:val="005145C4"/>
    <w:rsid w:val="005150C0"/>
    <w:rsid w:val="005152ED"/>
    <w:rsid w:val="0051586D"/>
    <w:rsid w:val="00515BDF"/>
    <w:rsid w:val="00515BF7"/>
    <w:rsid w:val="005160F8"/>
    <w:rsid w:val="0051690F"/>
    <w:rsid w:val="005169BA"/>
    <w:rsid w:val="005169FC"/>
    <w:rsid w:val="00517304"/>
    <w:rsid w:val="005177C3"/>
    <w:rsid w:val="00517D17"/>
    <w:rsid w:val="00517D8B"/>
    <w:rsid w:val="005202F3"/>
    <w:rsid w:val="0052033C"/>
    <w:rsid w:val="0052041D"/>
    <w:rsid w:val="005206F7"/>
    <w:rsid w:val="005206F8"/>
    <w:rsid w:val="00520AE7"/>
    <w:rsid w:val="00521803"/>
    <w:rsid w:val="00521C21"/>
    <w:rsid w:val="00521E6B"/>
    <w:rsid w:val="005224FA"/>
    <w:rsid w:val="0052259F"/>
    <w:rsid w:val="0052262C"/>
    <w:rsid w:val="005227A9"/>
    <w:rsid w:val="005229EE"/>
    <w:rsid w:val="00522DBD"/>
    <w:rsid w:val="00522E07"/>
    <w:rsid w:val="00523550"/>
    <w:rsid w:val="0052358C"/>
    <w:rsid w:val="005235E2"/>
    <w:rsid w:val="00523846"/>
    <w:rsid w:val="005239AC"/>
    <w:rsid w:val="00523BEC"/>
    <w:rsid w:val="00523DE2"/>
    <w:rsid w:val="0052467F"/>
    <w:rsid w:val="00525886"/>
    <w:rsid w:val="00526389"/>
    <w:rsid w:val="005265CD"/>
    <w:rsid w:val="00526AAB"/>
    <w:rsid w:val="00526B96"/>
    <w:rsid w:val="0052776E"/>
    <w:rsid w:val="005278A9"/>
    <w:rsid w:val="00527DEB"/>
    <w:rsid w:val="00527DEC"/>
    <w:rsid w:val="00527EDC"/>
    <w:rsid w:val="00530822"/>
    <w:rsid w:val="00530A2C"/>
    <w:rsid w:val="00530BDD"/>
    <w:rsid w:val="00530D44"/>
    <w:rsid w:val="005310FD"/>
    <w:rsid w:val="00531D45"/>
    <w:rsid w:val="00532B57"/>
    <w:rsid w:val="005336C3"/>
    <w:rsid w:val="0053388F"/>
    <w:rsid w:val="0053419E"/>
    <w:rsid w:val="005343B1"/>
    <w:rsid w:val="005351D1"/>
    <w:rsid w:val="00535245"/>
    <w:rsid w:val="00535343"/>
    <w:rsid w:val="00535360"/>
    <w:rsid w:val="00536803"/>
    <w:rsid w:val="005376C3"/>
    <w:rsid w:val="00540087"/>
    <w:rsid w:val="005402A4"/>
    <w:rsid w:val="005402C3"/>
    <w:rsid w:val="00540AF6"/>
    <w:rsid w:val="00540E32"/>
    <w:rsid w:val="0054104E"/>
    <w:rsid w:val="0054116D"/>
    <w:rsid w:val="00541C1D"/>
    <w:rsid w:val="00541FC9"/>
    <w:rsid w:val="00542225"/>
    <w:rsid w:val="00543110"/>
    <w:rsid w:val="00543478"/>
    <w:rsid w:val="00543903"/>
    <w:rsid w:val="00543F69"/>
    <w:rsid w:val="005445C5"/>
    <w:rsid w:val="00544714"/>
    <w:rsid w:val="00544F55"/>
    <w:rsid w:val="00545822"/>
    <w:rsid w:val="005459EC"/>
    <w:rsid w:val="00546276"/>
    <w:rsid w:val="00546C19"/>
    <w:rsid w:val="00546D6F"/>
    <w:rsid w:val="00546FA2"/>
    <w:rsid w:val="005472FF"/>
    <w:rsid w:val="0054738E"/>
    <w:rsid w:val="00547C5E"/>
    <w:rsid w:val="00547D8F"/>
    <w:rsid w:val="0055014F"/>
    <w:rsid w:val="0055058D"/>
    <w:rsid w:val="0055068C"/>
    <w:rsid w:val="0055086F"/>
    <w:rsid w:val="00550A8A"/>
    <w:rsid w:val="00551019"/>
    <w:rsid w:val="00551152"/>
    <w:rsid w:val="00551936"/>
    <w:rsid w:val="00552C51"/>
    <w:rsid w:val="005539A0"/>
    <w:rsid w:val="0055406A"/>
    <w:rsid w:val="005540BA"/>
    <w:rsid w:val="00554E5E"/>
    <w:rsid w:val="00555259"/>
    <w:rsid w:val="0055555B"/>
    <w:rsid w:val="00556520"/>
    <w:rsid w:val="00556AF0"/>
    <w:rsid w:val="00556B04"/>
    <w:rsid w:val="00556BCA"/>
    <w:rsid w:val="00557569"/>
    <w:rsid w:val="00560E59"/>
    <w:rsid w:val="005612B7"/>
    <w:rsid w:val="00561542"/>
    <w:rsid w:val="005618C5"/>
    <w:rsid w:val="00561A4C"/>
    <w:rsid w:val="00561A52"/>
    <w:rsid w:val="00561D84"/>
    <w:rsid w:val="00561E99"/>
    <w:rsid w:val="0056227E"/>
    <w:rsid w:val="00563AD2"/>
    <w:rsid w:val="00563ADE"/>
    <w:rsid w:val="00563E8E"/>
    <w:rsid w:val="005640DB"/>
    <w:rsid w:val="00564547"/>
    <w:rsid w:val="00565709"/>
    <w:rsid w:val="005659CE"/>
    <w:rsid w:val="00565D47"/>
    <w:rsid w:val="00565F77"/>
    <w:rsid w:val="0056699A"/>
    <w:rsid w:val="00566D1F"/>
    <w:rsid w:val="00567633"/>
    <w:rsid w:val="005679B9"/>
    <w:rsid w:val="00567BBE"/>
    <w:rsid w:val="00567DFA"/>
    <w:rsid w:val="00570104"/>
    <w:rsid w:val="005705B8"/>
    <w:rsid w:val="00570D72"/>
    <w:rsid w:val="00570F93"/>
    <w:rsid w:val="005712F2"/>
    <w:rsid w:val="005727E2"/>
    <w:rsid w:val="00572AE4"/>
    <w:rsid w:val="00572B81"/>
    <w:rsid w:val="00572E3F"/>
    <w:rsid w:val="00572EAD"/>
    <w:rsid w:val="005733D0"/>
    <w:rsid w:val="0057468B"/>
    <w:rsid w:val="0057480E"/>
    <w:rsid w:val="005756C4"/>
    <w:rsid w:val="00575915"/>
    <w:rsid w:val="00576084"/>
    <w:rsid w:val="00576170"/>
    <w:rsid w:val="00576292"/>
    <w:rsid w:val="005764E3"/>
    <w:rsid w:val="00576AEF"/>
    <w:rsid w:val="00576C21"/>
    <w:rsid w:val="00577409"/>
    <w:rsid w:val="00577DCC"/>
    <w:rsid w:val="005815E2"/>
    <w:rsid w:val="0058167C"/>
    <w:rsid w:val="0058167F"/>
    <w:rsid w:val="00582209"/>
    <w:rsid w:val="00582322"/>
    <w:rsid w:val="00582792"/>
    <w:rsid w:val="00582EB5"/>
    <w:rsid w:val="00583338"/>
    <w:rsid w:val="00583704"/>
    <w:rsid w:val="005841C0"/>
    <w:rsid w:val="0058449E"/>
    <w:rsid w:val="005846F0"/>
    <w:rsid w:val="005847E8"/>
    <w:rsid w:val="00584FE3"/>
    <w:rsid w:val="005856D8"/>
    <w:rsid w:val="005858DB"/>
    <w:rsid w:val="0058619D"/>
    <w:rsid w:val="0058639B"/>
    <w:rsid w:val="00586490"/>
    <w:rsid w:val="00586666"/>
    <w:rsid w:val="0058691B"/>
    <w:rsid w:val="00587002"/>
    <w:rsid w:val="005875E1"/>
    <w:rsid w:val="00587847"/>
    <w:rsid w:val="00587F30"/>
    <w:rsid w:val="00590259"/>
    <w:rsid w:val="005909FB"/>
    <w:rsid w:val="005910EA"/>
    <w:rsid w:val="00591242"/>
    <w:rsid w:val="005919FB"/>
    <w:rsid w:val="00592EF0"/>
    <w:rsid w:val="005934E7"/>
    <w:rsid w:val="00593551"/>
    <w:rsid w:val="00593A7B"/>
    <w:rsid w:val="005942FD"/>
    <w:rsid w:val="005943AF"/>
    <w:rsid w:val="00594567"/>
    <w:rsid w:val="00594A1C"/>
    <w:rsid w:val="00594D37"/>
    <w:rsid w:val="00594E41"/>
    <w:rsid w:val="00596135"/>
    <w:rsid w:val="00596264"/>
    <w:rsid w:val="00596B69"/>
    <w:rsid w:val="00597117"/>
    <w:rsid w:val="00597206"/>
    <w:rsid w:val="0059774A"/>
    <w:rsid w:val="005977BE"/>
    <w:rsid w:val="005A0D11"/>
    <w:rsid w:val="005A12BB"/>
    <w:rsid w:val="005A1443"/>
    <w:rsid w:val="005A167F"/>
    <w:rsid w:val="005A18C7"/>
    <w:rsid w:val="005A1AFD"/>
    <w:rsid w:val="005A1E19"/>
    <w:rsid w:val="005A2CE4"/>
    <w:rsid w:val="005A2DBA"/>
    <w:rsid w:val="005A3A73"/>
    <w:rsid w:val="005A557B"/>
    <w:rsid w:val="005A5846"/>
    <w:rsid w:val="005A58A4"/>
    <w:rsid w:val="005A5CBF"/>
    <w:rsid w:val="005A6277"/>
    <w:rsid w:val="005A63F4"/>
    <w:rsid w:val="005A7219"/>
    <w:rsid w:val="005A796F"/>
    <w:rsid w:val="005B049D"/>
    <w:rsid w:val="005B0567"/>
    <w:rsid w:val="005B0977"/>
    <w:rsid w:val="005B0F23"/>
    <w:rsid w:val="005B18EB"/>
    <w:rsid w:val="005B18F8"/>
    <w:rsid w:val="005B1C57"/>
    <w:rsid w:val="005B1CB4"/>
    <w:rsid w:val="005B2A3F"/>
    <w:rsid w:val="005B2CCE"/>
    <w:rsid w:val="005B2D99"/>
    <w:rsid w:val="005B309F"/>
    <w:rsid w:val="005B33AF"/>
    <w:rsid w:val="005B352D"/>
    <w:rsid w:val="005B406E"/>
    <w:rsid w:val="005B43FF"/>
    <w:rsid w:val="005B4EF0"/>
    <w:rsid w:val="005B524F"/>
    <w:rsid w:val="005B56BC"/>
    <w:rsid w:val="005B7642"/>
    <w:rsid w:val="005B78E9"/>
    <w:rsid w:val="005C05DF"/>
    <w:rsid w:val="005C0ABC"/>
    <w:rsid w:val="005C0C9A"/>
    <w:rsid w:val="005C0ED5"/>
    <w:rsid w:val="005C11AA"/>
    <w:rsid w:val="005C1419"/>
    <w:rsid w:val="005C17D4"/>
    <w:rsid w:val="005C1F16"/>
    <w:rsid w:val="005C26F8"/>
    <w:rsid w:val="005C27E9"/>
    <w:rsid w:val="005C300E"/>
    <w:rsid w:val="005C3452"/>
    <w:rsid w:val="005C383D"/>
    <w:rsid w:val="005C4233"/>
    <w:rsid w:val="005C445D"/>
    <w:rsid w:val="005C5404"/>
    <w:rsid w:val="005C5DE3"/>
    <w:rsid w:val="005C6453"/>
    <w:rsid w:val="005C6CC2"/>
    <w:rsid w:val="005C6E7A"/>
    <w:rsid w:val="005C6EA3"/>
    <w:rsid w:val="005C7165"/>
    <w:rsid w:val="005C75EB"/>
    <w:rsid w:val="005C7ED3"/>
    <w:rsid w:val="005D0932"/>
    <w:rsid w:val="005D0AA4"/>
    <w:rsid w:val="005D0E5C"/>
    <w:rsid w:val="005D0EC6"/>
    <w:rsid w:val="005D1114"/>
    <w:rsid w:val="005D1691"/>
    <w:rsid w:val="005D1942"/>
    <w:rsid w:val="005D19A3"/>
    <w:rsid w:val="005D2917"/>
    <w:rsid w:val="005D2928"/>
    <w:rsid w:val="005D2B08"/>
    <w:rsid w:val="005D358C"/>
    <w:rsid w:val="005D3794"/>
    <w:rsid w:val="005D3A2F"/>
    <w:rsid w:val="005D3D51"/>
    <w:rsid w:val="005D3EAC"/>
    <w:rsid w:val="005D4276"/>
    <w:rsid w:val="005D4AD0"/>
    <w:rsid w:val="005D5692"/>
    <w:rsid w:val="005D56FC"/>
    <w:rsid w:val="005D5A63"/>
    <w:rsid w:val="005D5B66"/>
    <w:rsid w:val="005D6691"/>
    <w:rsid w:val="005D69BB"/>
    <w:rsid w:val="005D79EF"/>
    <w:rsid w:val="005E0295"/>
    <w:rsid w:val="005E041C"/>
    <w:rsid w:val="005E0FDA"/>
    <w:rsid w:val="005E1E0E"/>
    <w:rsid w:val="005E2B76"/>
    <w:rsid w:val="005E39E3"/>
    <w:rsid w:val="005E3B8D"/>
    <w:rsid w:val="005E4609"/>
    <w:rsid w:val="005E4AC0"/>
    <w:rsid w:val="005E4DC4"/>
    <w:rsid w:val="005E5A87"/>
    <w:rsid w:val="005E618A"/>
    <w:rsid w:val="005E6509"/>
    <w:rsid w:val="005E685E"/>
    <w:rsid w:val="005E6A6C"/>
    <w:rsid w:val="005E6CA6"/>
    <w:rsid w:val="005E6FFD"/>
    <w:rsid w:val="005F0828"/>
    <w:rsid w:val="005F0A6F"/>
    <w:rsid w:val="005F125A"/>
    <w:rsid w:val="005F1D88"/>
    <w:rsid w:val="005F28C6"/>
    <w:rsid w:val="005F2B24"/>
    <w:rsid w:val="005F2CDA"/>
    <w:rsid w:val="005F3001"/>
    <w:rsid w:val="005F310F"/>
    <w:rsid w:val="005F3387"/>
    <w:rsid w:val="005F3A49"/>
    <w:rsid w:val="005F3D46"/>
    <w:rsid w:val="005F4434"/>
    <w:rsid w:val="005F4A3B"/>
    <w:rsid w:val="005F5325"/>
    <w:rsid w:val="005F5CA4"/>
    <w:rsid w:val="005F6BDC"/>
    <w:rsid w:val="005F73FD"/>
    <w:rsid w:val="005F75C6"/>
    <w:rsid w:val="005F7C08"/>
    <w:rsid w:val="00600802"/>
    <w:rsid w:val="00600CB1"/>
    <w:rsid w:val="006013BB"/>
    <w:rsid w:val="00601448"/>
    <w:rsid w:val="00601D77"/>
    <w:rsid w:val="00602084"/>
    <w:rsid w:val="00602EB8"/>
    <w:rsid w:val="006037F5"/>
    <w:rsid w:val="006038F6"/>
    <w:rsid w:val="00603C81"/>
    <w:rsid w:val="00603FB9"/>
    <w:rsid w:val="006040AE"/>
    <w:rsid w:val="0060449C"/>
    <w:rsid w:val="00604A6A"/>
    <w:rsid w:val="00604C78"/>
    <w:rsid w:val="00604F1D"/>
    <w:rsid w:val="00605099"/>
    <w:rsid w:val="006054A4"/>
    <w:rsid w:val="00605576"/>
    <w:rsid w:val="00605A09"/>
    <w:rsid w:val="006060FB"/>
    <w:rsid w:val="00606149"/>
    <w:rsid w:val="00607024"/>
    <w:rsid w:val="00607258"/>
    <w:rsid w:val="00607B8F"/>
    <w:rsid w:val="006100A3"/>
    <w:rsid w:val="00610A97"/>
    <w:rsid w:val="00611B92"/>
    <w:rsid w:val="00611D72"/>
    <w:rsid w:val="00611E0A"/>
    <w:rsid w:val="00612452"/>
    <w:rsid w:val="00612A15"/>
    <w:rsid w:val="00612C51"/>
    <w:rsid w:val="006134BC"/>
    <w:rsid w:val="00614411"/>
    <w:rsid w:val="0061483D"/>
    <w:rsid w:val="00614FF0"/>
    <w:rsid w:val="00615389"/>
    <w:rsid w:val="00615ACF"/>
    <w:rsid w:val="0061651F"/>
    <w:rsid w:val="006169F2"/>
    <w:rsid w:val="00616AB9"/>
    <w:rsid w:val="00616FE5"/>
    <w:rsid w:val="00617986"/>
    <w:rsid w:val="00617B01"/>
    <w:rsid w:val="00620FD8"/>
    <w:rsid w:val="00621825"/>
    <w:rsid w:val="00621BCF"/>
    <w:rsid w:val="00621F68"/>
    <w:rsid w:val="006222FD"/>
    <w:rsid w:val="00622309"/>
    <w:rsid w:val="006225F7"/>
    <w:rsid w:val="00622A4D"/>
    <w:rsid w:val="00623BC0"/>
    <w:rsid w:val="00623DC7"/>
    <w:rsid w:val="00623FC9"/>
    <w:rsid w:val="0062463E"/>
    <w:rsid w:val="00625A5A"/>
    <w:rsid w:val="00625E80"/>
    <w:rsid w:val="006261AA"/>
    <w:rsid w:val="006265BE"/>
    <w:rsid w:val="006271B7"/>
    <w:rsid w:val="00627BDC"/>
    <w:rsid w:val="00627D8F"/>
    <w:rsid w:val="0063023B"/>
    <w:rsid w:val="00630BC7"/>
    <w:rsid w:val="00631063"/>
    <w:rsid w:val="00631407"/>
    <w:rsid w:val="00631929"/>
    <w:rsid w:val="00631A09"/>
    <w:rsid w:val="00631C8D"/>
    <w:rsid w:val="00631DE1"/>
    <w:rsid w:val="00634B76"/>
    <w:rsid w:val="00634C0B"/>
    <w:rsid w:val="00634CD9"/>
    <w:rsid w:val="006352C6"/>
    <w:rsid w:val="006363F4"/>
    <w:rsid w:val="00636761"/>
    <w:rsid w:val="00636969"/>
    <w:rsid w:val="00636D93"/>
    <w:rsid w:val="0063716F"/>
    <w:rsid w:val="00637F74"/>
    <w:rsid w:val="00640374"/>
    <w:rsid w:val="00640814"/>
    <w:rsid w:val="00640BEC"/>
    <w:rsid w:val="006410A5"/>
    <w:rsid w:val="00641D2D"/>
    <w:rsid w:val="00642243"/>
    <w:rsid w:val="0064240E"/>
    <w:rsid w:val="0064260D"/>
    <w:rsid w:val="00642A9C"/>
    <w:rsid w:val="00642CBE"/>
    <w:rsid w:val="00643C67"/>
    <w:rsid w:val="00644209"/>
    <w:rsid w:val="0064437E"/>
    <w:rsid w:val="006445B1"/>
    <w:rsid w:val="00644C47"/>
    <w:rsid w:val="00644E76"/>
    <w:rsid w:val="006451D8"/>
    <w:rsid w:val="0064589B"/>
    <w:rsid w:val="00645F5C"/>
    <w:rsid w:val="0064616D"/>
    <w:rsid w:val="006462C4"/>
    <w:rsid w:val="006463CD"/>
    <w:rsid w:val="0064657C"/>
    <w:rsid w:val="0064668F"/>
    <w:rsid w:val="00647048"/>
    <w:rsid w:val="0064729E"/>
    <w:rsid w:val="006473B5"/>
    <w:rsid w:val="00647534"/>
    <w:rsid w:val="0065072D"/>
    <w:rsid w:val="00651558"/>
    <w:rsid w:val="006518D8"/>
    <w:rsid w:val="00651930"/>
    <w:rsid w:val="0065307A"/>
    <w:rsid w:val="0065332A"/>
    <w:rsid w:val="006535B5"/>
    <w:rsid w:val="00653EDC"/>
    <w:rsid w:val="006543B3"/>
    <w:rsid w:val="006544B2"/>
    <w:rsid w:val="00654844"/>
    <w:rsid w:val="00654BEF"/>
    <w:rsid w:val="00654F89"/>
    <w:rsid w:val="00655645"/>
    <w:rsid w:val="00655657"/>
    <w:rsid w:val="0065598A"/>
    <w:rsid w:val="00656E20"/>
    <w:rsid w:val="00660C20"/>
    <w:rsid w:val="00661176"/>
    <w:rsid w:val="00661828"/>
    <w:rsid w:val="006626EF"/>
    <w:rsid w:val="00662D99"/>
    <w:rsid w:val="00662FC0"/>
    <w:rsid w:val="00663B13"/>
    <w:rsid w:val="00664484"/>
    <w:rsid w:val="006649B3"/>
    <w:rsid w:val="0066535E"/>
    <w:rsid w:val="006656EE"/>
    <w:rsid w:val="0066608D"/>
    <w:rsid w:val="00666422"/>
    <w:rsid w:val="006667A3"/>
    <w:rsid w:val="00666D18"/>
    <w:rsid w:val="00666D73"/>
    <w:rsid w:val="00667739"/>
    <w:rsid w:val="00667B32"/>
    <w:rsid w:val="00667E9B"/>
    <w:rsid w:val="00667FCF"/>
    <w:rsid w:val="00670703"/>
    <w:rsid w:val="00670DEF"/>
    <w:rsid w:val="00670EBA"/>
    <w:rsid w:val="006712E4"/>
    <w:rsid w:val="00671680"/>
    <w:rsid w:val="00671770"/>
    <w:rsid w:val="00672668"/>
    <w:rsid w:val="006730C9"/>
    <w:rsid w:val="006736E8"/>
    <w:rsid w:val="00673805"/>
    <w:rsid w:val="00673F33"/>
    <w:rsid w:val="00673F6D"/>
    <w:rsid w:val="0067419F"/>
    <w:rsid w:val="006742A6"/>
    <w:rsid w:val="006743DD"/>
    <w:rsid w:val="006753AE"/>
    <w:rsid w:val="006754C2"/>
    <w:rsid w:val="00675EB6"/>
    <w:rsid w:val="00676350"/>
    <w:rsid w:val="00676356"/>
    <w:rsid w:val="0067669D"/>
    <w:rsid w:val="00676D9B"/>
    <w:rsid w:val="00676E2A"/>
    <w:rsid w:val="00676F7E"/>
    <w:rsid w:val="006774EC"/>
    <w:rsid w:val="00677F62"/>
    <w:rsid w:val="00677F8B"/>
    <w:rsid w:val="00680E3D"/>
    <w:rsid w:val="00680EB9"/>
    <w:rsid w:val="00680EE1"/>
    <w:rsid w:val="00680EE9"/>
    <w:rsid w:val="0068181B"/>
    <w:rsid w:val="00681CB2"/>
    <w:rsid w:val="00682D45"/>
    <w:rsid w:val="00682EB2"/>
    <w:rsid w:val="006830AC"/>
    <w:rsid w:val="006847DF"/>
    <w:rsid w:val="00684926"/>
    <w:rsid w:val="00685C0D"/>
    <w:rsid w:val="00685E1D"/>
    <w:rsid w:val="00686373"/>
    <w:rsid w:val="006865EC"/>
    <w:rsid w:val="00686880"/>
    <w:rsid w:val="00686977"/>
    <w:rsid w:val="00686AD1"/>
    <w:rsid w:val="00687094"/>
    <w:rsid w:val="0068743E"/>
    <w:rsid w:val="00687888"/>
    <w:rsid w:val="006878B9"/>
    <w:rsid w:val="006878D8"/>
    <w:rsid w:val="00687F94"/>
    <w:rsid w:val="0069017B"/>
    <w:rsid w:val="006908CB"/>
    <w:rsid w:val="00690AD2"/>
    <w:rsid w:val="006911BE"/>
    <w:rsid w:val="00691443"/>
    <w:rsid w:val="0069186A"/>
    <w:rsid w:val="00691ABC"/>
    <w:rsid w:val="00691C05"/>
    <w:rsid w:val="00692044"/>
    <w:rsid w:val="0069256E"/>
    <w:rsid w:val="00692ED6"/>
    <w:rsid w:val="00693631"/>
    <w:rsid w:val="0069380B"/>
    <w:rsid w:val="00693E67"/>
    <w:rsid w:val="00694364"/>
    <w:rsid w:val="00694624"/>
    <w:rsid w:val="00694E1F"/>
    <w:rsid w:val="006956F0"/>
    <w:rsid w:val="006963DE"/>
    <w:rsid w:val="006969A4"/>
    <w:rsid w:val="006975AB"/>
    <w:rsid w:val="0069765E"/>
    <w:rsid w:val="006978CA"/>
    <w:rsid w:val="00697C69"/>
    <w:rsid w:val="006A00B0"/>
    <w:rsid w:val="006A0693"/>
    <w:rsid w:val="006A082E"/>
    <w:rsid w:val="006A0E25"/>
    <w:rsid w:val="006A1511"/>
    <w:rsid w:val="006A1F9D"/>
    <w:rsid w:val="006A2592"/>
    <w:rsid w:val="006A2AE5"/>
    <w:rsid w:val="006A3693"/>
    <w:rsid w:val="006A4918"/>
    <w:rsid w:val="006A4D86"/>
    <w:rsid w:val="006A4E8B"/>
    <w:rsid w:val="006A5A3B"/>
    <w:rsid w:val="006A5AE7"/>
    <w:rsid w:val="006A610C"/>
    <w:rsid w:val="006A70DF"/>
    <w:rsid w:val="006A7CE9"/>
    <w:rsid w:val="006B0146"/>
    <w:rsid w:val="006B03D5"/>
    <w:rsid w:val="006B05EB"/>
    <w:rsid w:val="006B1B02"/>
    <w:rsid w:val="006B1CD7"/>
    <w:rsid w:val="006B1D31"/>
    <w:rsid w:val="006B1E56"/>
    <w:rsid w:val="006B2CB5"/>
    <w:rsid w:val="006B2E59"/>
    <w:rsid w:val="006B3C3B"/>
    <w:rsid w:val="006B417E"/>
    <w:rsid w:val="006B52B0"/>
    <w:rsid w:val="006B53E9"/>
    <w:rsid w:val="006B5753"/>
    <w:rsid w:val="006B650B"/>
    <w:rsid w:val="006B65BC"/>
    <w:rsid w:val="006B6621"/>
    <w:rsid w:val="006B68C7"/>
    <w:rsid w:val="006B70F0"/>
    <w:rsid w:val="006B74AE"/>
    <w:rsid w:val="006B750E"/>
    <w:rsid w:val="006B7664"/>
    <w:rsid w:val="006B7CD3"/>
    <w:rsid w:val="006C1CED"/>
    <w:rsid w:val="006C213A"/>
    <w:rsid w:val="006C26F4"/>
    <w:rsid w:val="006C2E63"/>
    <w:rsid w:val="006C2F31"/>
    <w:rsid w:val="006C3A81"/>
    <w:rsid w:val="006C3CAF"/>
    <w:rsid w:val="006C43AB"/>
    <w:rsid w:val="006C4B0B"/>
    <w:rsid w:val="006C5500"/>
    <w:rsid w:val="006C5EA2"/>
    <w:rsid w:val="006C6356"/>
    <w:rsid w:val="006C640E"/>
    <w:rsid w:val="006C6D65"/>
    <w:rsid w:val="006C6F88"/>
    <w:rsid w:val="006C7EE1"/>
    <w:rsid w:val="006D0153"/>
    <w:rsid w:val="006D0761"/>
    <w:rsid w:val="006D0B29"/>
    <w:rsid w:val="006D0BAC"/>
    <w:rsid w:val="006D0C0C"/>
    <w:rsid w:val="006D1011"/>
    <w:rsid w:val="006D1257"/>
    <w:rsid w:val="006D13B7"/>
    <w:rsid w:val="006D15A9"/>
    <w:rsid w:val="006D1E9B"/>
    <w:rsid w:val="006D2700"/>
    <w:rsid w:val="006D2A8F"/>
    <w:rsid w:val="006D3585"/>
    <w:rsid w:val="006D4051"/>
    <w:rsid w:val="006D4D13"/>
    <w:rsid w:val="006D50AB"/>
    <w:rsid w:val="006D55D5"/>
    <w:rsid w:val="006D5BF3"/>
    <w:rsid w:val="006D5EAA"/>
    <w:rsid w:val="006D61A6"/>
    <w:rsid w:val="006D65C6"/>
    <w:rsid w:val="006D74FF"/>
    <w:rsid w:val="006D75C1"/>
    <w:rsid w:val="006D7ADE"/>
    <w:rsid w:val="006D7C64"/>
    <w:rsid w:val="006E052D"/>
    <w:rsid w:val="006E0ACB"/>
    <w:rsid w:val="006E0BC6"/>
    <w:rsid w:val="006E1983"/>
    <w:rsid w:val="006E1B75"/>
    <w:rsid w:val="006E1BA4"/>
    <w:rsid w:val="006E1CEC"/>
    <w:rsid w:val="006E221A"/>
    <w:rsid w:val="006E2FDC"/>
    <w:rsid w:val="006E300C"/>
    <w:rsid w:val="006E3028"/>
    <w:rsid w:val="006E396F"/>
    <w:rsid w:val="006E3B75"/>
    <w:rsid w:val="006E3D38"/>
    <w:rsid w:val="006E3DA5"/>
    <w:rsid w:val="006E4901"/>
    <w:rsid w:val="006E4C68"/>
    <w:rsid w:val="006E503C"/>
    <w:rsid w:val="006E52E5"/>
    <w:rsid w:val="006E54C5"/>
    <w:rsid w:val="006E564E"/>
    <w:rsid w:val="006E579B"/>
    <w:rsid w:val="006E5893"/>
    <w:rsid w:val="006E59AA"/>
    <w:rsid w:val="006E7A06"/>
    <w:rsid w:val="006E7BBD"/>
    <w:rsid w:val="006F0210"/>
    <w:rsid w:val="006F03EC"/>
    <w:rsid w:val="006F07E6"/>
    <w:rsid w:val="006F0D72"/>
    <w:rsid w:val="006F0DB8"/>
    <w:rsid w:val="006F0DC4"/>
    <w:rsid w:val="006F1438"/>
    <w:rsid w:val="006F148E"/>
    <w:rsid w:val="006F37B4"/>
    <w:rsid w:val="006F3F70"/>
    <w:rsid w:val="006F4487"/>
    <w:rsid w:val="006F481F"/>
    <w:rsid w:val="006F4C51"/>
    <w:rsid w:val="006F4EFE"/>
    <w:rsid w:val="006F4F72"/>
    <w:rsid w:val="006F575F"/>
    <w:rsid w:val="006F622B"/>
    <w:rsid w:val="006F63E8"/>
    <w:rsid w:val="006F6566"/>
    <w:rsid w:val="006F7A28"/>
    <w:rsid w:val="00700AB4"/>
    <w:rsid w:val="00700F33"/>
    <w:rsid w:val="0070157D"/>
    <w:rsid w:val="00701732"/>
    <w:rsid w:val="00702369"/>
    <w:rsid w:val="00702A50"/>
    <w:rsid w:val="00702B9D"/>
    <w:rsid w:val="007030AE"/>
    <w:rsid w:val="0070379D"/>
    <w:rsid w:val="0070476D"/>
    <w:rsid w:val="00704A85"/>
    <w:rsid w:val="00704C25"/>
    <w:rsid w:val="00704DC3"/>
    <w:rsid w:val="007051BB"/>
    <w:rsid w:val="00705516"/>
    <w:rsid w:val="00705645"/>
    <w:rsid w:val="00706274"/>
    <w:rsid w:val="00706551"/>
    <w:rsid w:val="00706878"/>
    <w:rsid w:val="00706B36"/>
    <w:rsid w:val="00707D3D"/>
    <w:rsid w:val="007107E1"/>
    <w:rsid w:val="00710886"/>
    <w:rsid w:val="00710C80"/>
    <w:rsid w:val="00711701"/>
    <w:rsid w:val="00711BEF"/>
    <w:rsid w:val="00711DA0"/>
    <w:rsid w:val="00711E1C"/>
    <w:rsid w:val="00712693"/>
    <w:rsid w:val="007127ED"/>
    <w:rsid w:val="00712974"/>
    <w:rsid w:val="00712DCB"/>
    <w:rsid w:val="0071381C"/>
    <w:rsid w:val="0071386B"/>
    <w:rsid w:val="00713B15"/>
    <w:rsid w:val="007140FC"/>
    <w:rsid w:val="00714825"/>
    <w:rsid w:val="00715170"/>
    <w:rsid w:val="00715440"/>
    <w:rsid w:val="00715748"/>
    <w:rsid w:val="0071583D"/>
    <w:rsid w:val="00716C22"/>
    <w:rsid w:val="00716EAD"/>
    <w:rsid w:val="0071701F"/>
    <w:rsid w:val="00720B9D"/>
    <w:rsid w:val="00720D0C"/>
    <w:rsid w:val="00721AD6"/>
    <w:rsid w:val="007223F5"/>
    <w:rsid w:val="00722492"/>
    <w:rsid w:val="007226A3"/>
    <w:rsid w:val="00722A01"/>
    <w:rsid w:val="00723057"/>
    <w:rsid w:val="0072318F"/>
    <w:rsid w:val="0072393E"/>
    <w:rsid w:val="00723B14"/>
    <w:rsid w:val="0072419E"/>
    <w:rsid w:val="00724330"/>
    <w:rsid w:val="007246C6"/>
    <w:rsid w:val="00724BE9"/>
    <w:rsid w:val="00725293"/>
    <w:rsid w:val="007258E0"/>
    <w:rsid w:val="00725A06"/>
    <w:rsid w:val="00725E22"/>
    <w:rsid w:val="007260EB"/>
    <w:rsid w:val="007276AA"/>
    <w:rsid w:val="0072771B"/>
    <w:rsid w:val="007302C4"/>
    <w:rsid w:val="007310B2"/>
    <w:rsid w:val="0073112C"/>
    <w:rsid w:val="0073116B"/>
    <w:rsid w:val="00731522"/>
    <w:rsid w:val="00731879"/>
    <w:rsid w:val="00731978"/>
    <w:rsid w:val="00731AC0"/>
    <w:rsid w:val="00731B4C"/>
    <w:rsid w:val="00733027"/>
    <w:rsid w:val="00733E4B"/>
    <w:rsid w:val="00734083"/>
    <w:rsid w:val="0073469C"/>
    <w:rsid w:val="0073477A"/>
    <w:rsid w:val="00735264"/>
    <w:rsid w:val="00735962"/>
    <w:rsid w:val="0073611F"/>
    <w:rsid w:val="00736231"/>
    <w:rsid w:val="0073631A"/>
    <w:rsid w:val="00736737"/>
    <w:rsid w:val="007369F2"/>
    <w:rsid w:val="00736DC7"/>
    <w:rsid w:val="00737B3A"/>
    <w:rsid w:val="007402FA"/>
    <w:rsid w:val="007409B5"/>
    <w:rsid w:val="00740D20"/>
    <w:rsid w:val="00741133"/>
    <w:rsid w:val="007412B4"/>
    <w:rsid w:val="00741BB9"/>
    <w:rsid w:val="00741C1D"/>
    <w:rsid w:val="00742634"/>
    <w:rsid w:val="00742946"/>
    <w:rsid w:val="00742A56"/>
    <w:rsid w:val="00742B16"/>
    <w:rsid w:val="00742DE7"/>
    <w:rsid w:val="00742F3F"/>
    <w:rsid w:val="00742FE6"/>
    <w:rsid w:val="00743656"/>
    <w:rsid w:val="0074390B"/>
    <w:rsid w:val="00743ECE"/>
    <w:rsid w:val="007443E0"/>
    <w:rsid w:val="007444DE"/>
    <w:rsid w:val="007445F6"/>
    <w:rsid w:val="00744EB3"/>
    <w:rsid w:val="00745DED"/>
    <w:rsid w:val="007461FC"/>
    <w:rsid w:val="0074678E"/>
    <w:rsid w:val="00746EFE"/>
    <w:rsid w:val="00747303"/>
    <w:rsid w:val="00747467"/>
    <w:rsid w:val="00747AA9"/>
    <w:rsid w:val="007500E0"/>
    <w:rsid w:val="007505D5"/>
    <w:rsid w:val="00750882"/>
    <w:rsid w:val="0075090C"/>
    <w:rsid w:val="00751C9A"/>
    <w:rsid w:val="00751E3C"/>
    <w:rsid w:val="007522F8"/>
    <w:rsid w:val="0075243F"/>
    <w:rsid w:val="007526B5"/>
    <w:rsid w:val="0075284B"/>
    <w:rsid w:val="0075287C"/>
    <w:rsid w:val="0075299D"/>
    <w:rsid w:val="00752A63"/>
    <w:rsid w:val="00752D8E"/>
    <w:rsid w:val="00752F6A"/>
    <w:rsid w:val="00753837"/>
    <w:rsid w:val="007538AE"/>
    <w:rsid w:val="00753985"/>
    <w:rsid w:val="00753E45"/>
    <w:rsid w:val="0075403B"/>
    <w:rsid w:val="0075469E"/>
    <w:rsid w:val="0075475B"/>
    <w:rsid w:val="007548C1"/>
    <w:rsid w:val="007548E1"/>
    <w:rsid w:val="00754C7F"/>
    <w:rsid w:val="00754EAE"/>
    <w:rsid w:val="00754EBB"/>
    <w:rsid w:val="0075559D"/>
    <w:rsid w:val="0075638F"/>
    <w:rsid w:val="007566A3"/>
    <w:rsid w:val="007568DB"/>
    <w:rsid w:val="00756B52"/>
    <w:rsid w:val="00756CFF"/>
    <w:rsid w:val="00757488"/>
    <w:rsid w:val="007577BC"/>
    <w:rsid w:val="00757A9D"/>
    <w:rsid w:val="00757DCE"/>
    <w:rsid w:val="0076008F"/>
    <w:rsid w:val="00760788"/>
    <w:rsid w:val="00761728"/>
    <w:rsid w:val="0076177A"/>
    <w:rsid w:val="00761AF2"/>
    <w:rsid w:val="00761FF2"/>
    <w:rsid w:val="00762218"/>
    <w:rsid w:val="0076257D"/>
    <w:rsid w:val="00762A61"/>
    <w:rsid w:val="007630E7"/>
    <w:rsid w:val="0076355C"/>
    <w:rsid w:val="00763616"/>
    <w:rsid w:val="007641A8"/>
    <w:rsid w:val="0076425D"/>
    <w:rsid w:val="00764885"/>
    <w:rsid w:val="007649C1"/>
    <w:rsid w:val="00764F25"/>
    <w:rsid w:val="00767641"/>
    <w:rsid w:val="00767B79"/>
    <w:rsid w:val="00767C6C"/>
    <w:rsid w:val="00770DF3"/>
    <w:rsid w:val="00771782"/>
    <w:rsid w:val="00771A92"/>
    <w:rsid w:val="00771BE8"/>
    <w:rsid w:val="00771F79"/>
    <w:rsid w:val="0077297B"/>
    <w:rsid w:val="007734CD"/>
    <w:rsid w:val="007734D3"/>
    <w:rsid w:val="00773BBC"/>
    <w:rsid w:val="00774E30"/>
    <w:rsid w:val="00774FD8"/>
    <w:rsid w:val="00775041"/>
    <w:rsid w:val="007750F0"/>
    <w:rsid w:val="00775305"/>
    <w:rsid w:val="0077607D"/>
    <w:rsid w:val="0077670A"/>
    <w:rsid w:val="007772BC"/>
    <w:rsid w:val="007775C8"/>
    <w:rsid w:val="007776B7"/>
    <w:rsid w:val="00777B62"/>
    <w:rsid w:val="00780CDE"/>
    <w:rsid w:val="0078198B"/>
    <w:rsid w:val="00781A44"/>
    <w:rsid w:val="00782D60"/>
    <w:rsid w:val="00783461"/>
    <w:rsid w:val="00783CA6"/>
    <w:rsid w:val="00783DD2"/>
    <w:rsid w:val="00783DEF"/>
    <w:rsid w:val="00783FFD"/>
    <w:rsid w:val="00784796"/>
    <w:rsid w:val="00784D35"/>
    <w:rsid w:val="007854FA"/>
    <w:rsid w:val="00785C35"/>
    <w:rsid w:val="0078609B"/>
    <w:rsid w:val="00786D6A"/>
    <w:rsid w:val="0078785E"/>
    <w:rsid w:val="00787F3B"/>
    <w:rsid w:val="0079007D"/>
    <w:rsid w:val="007905E6"/>
    <w:rsid w:val="0079101A"/>
    <w:rsid w:val="00791C83"/>
    <w:rsid w:val="00792207"/>
    <w:rsid w:val="007924B5"/>
    <w:rsid w:val="00792625"/>
    <w:rsid w:val="007926A9"/>
    <w:rsid w:val="0079284D"/>
    <w:rsid w:val="0079299E"/>
    <w:rsid w:val="00792AFA"/>
    <w:rsid w:val="007941E9"/>
    <w:rsid w:val="007948C1"/>
    <w:rsid w:val="007954FB"/>
    <w:rsid w:val="007957E4"/>
    <w:rsid w:val="007959D2"/>
    <w:rsid w:val="00795CDD"/>
    <w:rsid w:val="0079607A"/>
    <w:rsid w:val="007963FB"/>
    <w:rsid w:val="00796704"/>
    <w:rsid w:val="00796873"/>
    <w:rsid w:val="0079735F"/>
    <w:rsid w:val="007973E2"/>
    <w:rsid w:val="0079741C"/>
    <w:rsid w:val="007A098E"/>
    <w:rsid w:val="007A0E31"/>
    <w:rsid w:val="007A1C58"/>
    <w:rsid w:val="007A298F"/>
    <w:rsid w:val="007A31A0"/>
    <w:rsid w:val="007A37F9"/>
    <w:rsid w:val="007A3DA6"/>
    <w:rsid w:val="007A445A"/>
    <w:rsid w:val="007A458A"/>
    <w:rsid w:val="007A496D"/>
    <w:rsid w:val="007A4EAB"/>
    <w:rsid w:val="007A5467"/>
    <w:rsid w:val="007A5656"/>
    <w:rsid w:val="007A5ED1"/>
    <w:rsid w:val="007A62AC"/>
    <w:rsid w:val="007A635E"/>
    <w:rsid w:val="007A6509"/>
    <w:rsid w:val="007A793B"/>
    <w:rsid w:val="007A7CCF"/>
    <w:rsid w:val="007B0184"/>
    <w:rsid w:val="007B0DC0"/>
    <w:rsid w:val="007B0F02"/>
    <w:rsid w:val="007B19F2"/>
    <w:rsid w:val="007B2270"/>
    <w:rsid w:val="007B2695"/>
    <w:rsid w:val="007B2D12"/>
    <w:rsid w:val="007B36AB"/>
    <w:rsid w:val="007B3768"/>
    <w:rsid w:val="007B3AEB"/>
    <w:rsid w:val="007B4377"/>
    <w:rsid w:val="007B4EF4"/>
    <w:rsid w:val="007B4F1C"/>
    <w:rsid w:val="007B56C6"/>
    <w:rsid w:val="007B5C18"/>
    <w:rsid w:val="007B5E68"/>
    <w:rsid w:val="007B7BC4"/>
    <w:rsid w:val="007B7C9D"/>
    <w:rsid w:val="007B7E32"/>
    <w:rsid w:val="007B7F5F"/>
    <w:rsid w:val="007C0854"/>
    <w:rsid w:val="007C092B"/>
    <w:rsid w:val="007C1254"/>
    <w:rsid w:val="007C1A11"/>
    <w:rsid w:val="007C1FB0"/>
    <w:rsid w:val="007C1FD1"/>
    <w:rsid w:val="007C26AB"/>
    <w:rsid w:val="007C27AB"/>
    <w:rsid w:val="007C2BB0"/>
    <w:rsid w:val="007C34D5"/>
    <w:rsid w:val="007C3956"/>
    <w:rsid w:val="007C3D11"/>
    <w:rsid w:val="007C607D"/>
    <w:rsid w:val="007C60B2"/>
    <w:rsid w:val="007C6258"/>
    <w:rsid w:val="007C63F6"/>
    <w:rsid w:val="007C6957"/>
    <w:rsid w:val="007C6A42"/>
    <w:rsid w:val="007D0349"/>
    <w:rsid w:val="007D0B71"/>
    <w:rsid w:val="007D18A2"/>
    <w:rsid w:val="007D19EC"/>
    <w:rsid w:val="007D1ABE"/>
    <w:rsid w:val="007D26B9"/>
    <w:rsid w:val="007D2C99"/>
    <w:rsid w:val="007D3C4E"/>
    <w:rsid w:val="007D445F"/>
    <w:rsid w:val="007D4DB2"/>
    <w:rsid w:val="007D5787"/>
    <w:rsid w:val="007D68D7"/>
    <w:rsid w:val="007D6B31"/>
    <w:rsid w:val="007D6DB1"/>
    <w:rsid w:val="007D6F43"/>
    <w:rsid w:val="007E09B6"/>
    <w:rsid w:val="007E0C3D"/>
    <w:rsid w:val="007E0F6F"/>
    <w:rsid w:val="007E0FF6"/>
    <w:rsid w:val="007E10AA"/>
    <w:rsid w:val="007E11D0"/>
    <w:rsid w:val="007E1462"/>
    <w:rsid w:val="007E18C3"/>
    <w:rsid w:val="007E1A95"/>
    <w:rsid w:val="007E2295"/>
    <w:rsid w:val="007E2875"/>
    <w:rsid w:val="007E2958"/>
    <w:rsid w:val="007E2C85"/>
    <w:rsid w:val="007E2C9D"/>
    <w:rsid w:val="007E2EBF"/>
    <w:rsid w:val="007E415E"/>
    <w:rsid w:val="007E52FD"/>
    <w:rsid w:val="007E53F4"/>
    <w:rsid w:val="007E5893"/>
    <w:rsid w:val="007E5FD2"/>
    <w:rsid w:val="007E6727"/>
    <w:rsid w:val="007E73D2"/>
    <w:rsid w:val="007E7C20"/>
    <w:rsid w:val="007F0046"/>
    <w:rsid w:val="007F0066"/>
    <w:rsid w:val="007F0ACA"/>
    <w:rsid w:val="007F0AE8"/>
    <w:rsid w:val="007F11E0"/>
    <w:rsid w:val="007F1327"/>
    <w:rsid w:val="007F142D"/>
    <w:rsid w:val="007F1AF7"/>
    <w:rsid w:val="007F2716"/>
    <w:rsid w:val="007F2753"/>
    <w:rsid w:val="007F2B4B"/>
    <w:rsid w:val="007F2E3B"/>
    <w:rsid w:val="007F2E63"/>
    <w:rsid w:val="007F2FAC"/>
    <w:rsid w:val="007F377E"/>
    <w:rsid w:val="007F3A46"/>
    <w:rsid w:val="007F3D71"/>
    <w:rsid w:val="007F4644"/>
    <w:rsid w:val="007F4909"/>
    <w:rsid w:val="007F49D8"/>
    <w:rsid w:val="007F4B10"/>
    <w:rsid w:val="007F4FB4"/>
    <w:rsid w:val="007F4FDE"/>
    <w:rsid w:val="007F5577"/>
    <w:rsid w:val="007F594A"/>
    <w:rsid w:val="007F5EFD"/>
    <w:rsid w:val="007F6072"/>
    <w:rsid w:val="007F6146"/>
    <w:rsid w:val="007F6165"/>
    <w:rsid w:val="007F648B"/>
    <w:rsid w:val="007F6E14"/>
    <w:rsid w:val="007F7570"/>
    <w:rsid w:val="007F7B03"/>
    <w:rsid w:val="007F7BFD"/>
    <w:rsid w:val="007F7E4E"/>
    <w:rsid w:val="008001E6"/>
    <w:rsid w:val="008002AA"/>
    <w:rsid w:val="008017F5"/>
    <w:rsid w:val="00801B8E"/>
    <w:rsid w:val="00801F01"/>
    <w:rsid w:val="00802F4E"/>
    <w:rsid w:val="008036AC"/>
    <w:rsid w:val="008036D6"/>
    <w:rsid w:val="00803740"/>
    <w:rsid w:val="008037B6"/>
    <w:rsid w:val="00803CE3"/>
    <w:rsid w:val="008047E9"/>
    <w:rsid w:val="008048F0"/>
    <w:rsid w:val="008054E3"/>
    <w:rsid w:val="008054F8"/>
    <w:rsid w:val="0080577E"/>
    <w:rsid w:val="00806180"/>
    <w:rsid w:val="008061A8"/>
    <w:rsid w:val="008066AC"/>
    <w:rsid w:val="00806B1A"/>
    <w:rsid w:val="00807096"/>
    <w:rsid w:val="0080710A"/>
    <w:rsid w:val="00807372"/>
    <w:rsid w:val="00807E10"/>
    <w:rsid w:val="00810A99"/>
    <w:rsid w:val="00811DF9"/>
    <w:rsid w:val="00811EA3"/>
    <w:rsid w:val="008121D7"/>
    <w:rsid w:val="00812235"/>
    <w:rsid w:val="008129A1"/>
    <w:rsid w:val="00812D67"/>
    <w:rsid w:val="00812F58"/>
    <w:rsid w:val="00813192"/>
    <w:rsid w:val="00813246"/>
    <w:rsid w:val="00813443"/>
    <w:rsid w:val="008137AA"/>
    <w:rsid w:val="00813E10"/>
    <w:rsid w:val="00813EE3"/>
    <w:rsid w:val="008152A4"/>
    <w:rsid w:val="0081531D"/>
    <w:rsid w:val="0081533C"/>
    <w:rsid w:val="00815728"/>
    <w:rsid w:val="008159C9"/>
    <w:rsid w:val="00815E38"/>
    <w:rsid w:val="00815F29"/>
    <w:rsid w:val="00816244"/>
    <w:rsid w:val="0081637C"/>
    <w:rsid w:val="00817FEC"/>
    <w:rsid w:val="0082043A"/>
    <w:rsid w:val="008204D7"/>
    <w:rsid w:val="0082085E"/>
    <w:rsid w:val="008214E9"/>
    <w:rsid w:val="00821865"/>
    <w:rsid w:val="0082238F"/>
    <w:rsid w:val="00822E2E"/>
    <w:rsid w:val="00822EED"/>
    <w:rsid w:val="008230A5"/>
    <w:rsid w:val="00824728"/>
    <w:rsid w:val="00824D9E"/>
    <w:rsid w:val="00825007"/>
    <w:rsid w:val="0082521B"/>
    <w:rsid w:val="008262C5"/>
    <w:rsid w:val="008265F8"/>
    <w:rsid w:val="008270F6"/>
    <w:rsid w:val="00827155"/>
    <w:rsid w:val="0082754C"/>
    <w:rsid w:val="0082793D"/>
    <w:rsid w:val="008279AE"/>
    <w:rsid w:val="00827B6B"/>
    <w:rsid w:val="00827C03"/>
    <w:rsid w:val="00827EFE"/>
    <w:rsid w:val="008301EA"/>
    <w:rsid w:val="00830788"/>
    <w:rsid w:val="00830BC4"/>
    <w:rsid w:val="00830C65"/>
    <w:rsid w:val="00830D05"/>
    <w:rsid w:val="0083109F"/>
    <w:rsid w:val="0083148B"/>
    <w:rsid w:val="008316DB"/>
    <w:rsid w:val="00831B12"/>
    <w:rsid w:val="00832069"/>
    <w:rsid w:val="008331DC"/>
    <w:rsid w:val="008333A2"/>
    <w:rsid w:val="0083347A"/>
    <w:rsid w:val="008336A1"/>
    <w:rsid w:val="00833AC4"/>
    <w:rsid w:val="00833F71"/>
    <w:rsid w:val="00834260"/>
    <w:rsid w:val="0083434D"/>
    <w:rsid w:val="00834CBD"/>
    <w:rsid w:val="00834E95"/>
    <w:rsid w:val="00834F53"/>
    <w:rsid w:val="00835455"/>
    <w:rsid w:val="008354A9"/>
    <w:rsid w:val="008359C3"/>
    <w:rsid w:val="00835B73"/>
    <w:rsid w:val="00835CAE"/>
    <w:rsid w:val="00836620"/>
    <w:rsid w:val="008373E3"/>
    <w:rsid w:val="008378FD"/>
    <w:rsid w:val="00837B72"/>
    <w:rsid w:val="00837C88"/>
    <w:rsid w:val="00837CB8"/>
    <w:rsid w:val="00837EF4"/>
    <w:rsid w:val="0084001F"/>
    <w:rsid w:val="008400D3"/>
    <w:rsid w:val="00840E9C"/>
    <w:rsid w:val="008412D8"/>
    <w:rsid w:val="0084133C"/>
    <w:rsid w:val="00841AFA"/>
    <w:rsid w:val="00842AF4"/>
    <w:rsid w:val="00843BDB"/>
    <w:rsid w:val="00843DAA"/>
    <w:rsid w:val="008442C0"/>
    <w:rsid w:val="008443BF"/>
    <w:rsid w:val="008449A9"/>
    <w:rsid w:val="00844A99"/>
    <w:rsid w:val="008451B7"/>
    <w:rsid w:val="00845390"/>
    <w:rsid w:val="008454AF"/>
    <w:rsid w:val="00845AAD"/>
    <w:rsid w:val="0084631A"/>
    <w:rsid w:val="00846BBE"/>
    <w:rsid w:val="008471A7"/>
    <w:rsid w:val="00847264"/>
    <w:rsid w:val="0084757B"/>
    <w:rsid w:val="00847B3D"/>
    <w:rsid w:val="00847E6A"/>
    <w:rsid w:val="008507F4"/>
    <w:rsid w:val="00850942"/>
    <w:rsid w:val="00850B16"/>
    <w:rsid w:val="00850E4F"/>
    <w:rsid w:val="00851026"/>
    <w:rsid w:val="008511B1"/>
    <w:rsid w:val="00851F33"/>
    <w:rsid w:val="00852873"/>
    <w:rsid w:val="008528E0"/>
    <w:rsid w:val="00852B53"/>
    <w:rsid w:val="00852E23"/>
    <w:rsid w:val="00853177"/>
    <w:rsid w:val="0085334F"/>
    <w:rsid w:val="00853A3B"/>
    <w:rsid w:val="00853C2F"/>
    <w:rsid w:val="00853EAE"/>
    <w:rsid w:val="008547AA"/>
    <w:rsid w:val="008548E7"/>
    <w:rsid w:val="00854A18"/>
    <w:rsid w:val="00854E34"/>
    <w:rsid w:val="008552C8"/>
    <w:rsid w:val="008558E7"/>
    <w:rsid w:val="00855F35"/>
    <w:rsid w:val="00856101"/>
    <w:rsid w:val="008561D2"/>
    <w:rsid w:val="008568E8"/>
    <w:rsid w:val="00856E1D"/>
    <w:rsid w:val="0085749F"/>
    <w:rsid w:val="008604D3"/>
    <w:rsid w:val="008605C7"/>
    <w:rsid w:val="00860CDC"/>
    <w:rsid w:val="00860DEE"/>
    <w:rsid w:val="00861F14"/>
    <w:rsid w:val="008624AF"/>
    <w:rsid w:val="00862638"/>
    <w:rsid w:val="008626D8"/>
    <w:rsid w:val="00862829"/>
    <w:rsid w:val="00862C9F"/>
    <w:rsid w:val="00862EAF"/>
    <w:rsid w:val="008650F9"/>
    <w:rsid w:val="00865205"/>
    <w:rsid w:val="0086531F"/>
    <w:rsid w:val="00865A5F"/>
    <w:rsid w:val="00865AE9"/>
    <w:rsid w:val="00865ECF"/>
    <w:rsid w:val="00865FAA"/>
    <w:rsid w:val="00865FD2"/>
    <w:rsid w:val="00866117"/>
    <w:rsid w:val="00866FEF"/>
    <w:rsid w:val="008671B0"/>
    <w:rsid w:val="00867B17"/>
    <w:rsid w:val="00870D59"/>
    <w:rsid w:val="0087128E"/>
    <w:rsid w:val="00871442"/>
    <w:rsid w:val="00871C8C"/>
    <w:rsid w:val="00871D44"/>
    <w:rsid w:val="00872542"/>
    <w:rsid w:val="00873EA9"/>
    <w:rsid w:val="008743B6"/>
    <w:rsid w:val="008745AB"/>
    <w:rsid w:val="00874DA3"/>
    <w:rsid w:val="00876C41"/>
    <w:rsid w:val="00877367"/>
    <w:rsid w:val="008801C2"/>
    <w:rsid w:val="008807AC"/>
    <w:rsid w:val="00880925"/>
    <w:rsid w:val="00880A2F"/>
    <w:rsid w:val="00880A3B"/>
    <w:rsid w:val="00880C26"/>
    <w:rsid w:val="00880D31"/>
    <w:rsid w:val="00880EB7"/>
    <w:rsid w:val="00880ED2"/>
    <w:rsid w:val="00881B47"/>
    <w:rsid w:val="00881C04"/>
    <w:rsid w:val="00882603"/>
    <w:rsid w:val="00882D97"/>
    <w:rsid w:val="008843E5"/>
    <w:rsid w:val="008844C1"/>
    <w:rsid w:val="008848F5"/>
    <w:rsid w:val="00884967"/>
    <w:rsid w:val="00884A8E"/>
    <w:rsid w:val="00885216"/>
    <w:rsid w:val="00885A01"/>
    <w:rsid w:val="0088629C"/>
    <w:rsid w:val="008862A5"/>
    <w:rsid w:val="00886541"/>
    <w:rsid w:val="00886672"/>
    <w:rsid w:val="008869C8"/>
    <w:rsid w:val="00886C33"/>
    <w:rsid w:val="00886D02"/>
    <w:rsid w:val="00890466"/>
    <w:rsid w:val="0089156F"/>
    <w:rsid w:val="00891855"/>
    <w:rsid w:val="00891CCE"/>
    <w:rsid w:val="00892270"/>
    <w:rsid w:val="00892A41"/>
    <w:rsid w:val="00892F27"/>
    <w:rsid w:val="008941E3"/>
    <w:rsid w:val="00894B28"/>
    <w:rsid w:val="00895033"/>
    <w:rsid w:val="008955CB"/>
    <w:rsid w:val="0089573D"/>
    <w:rsid w:val="00895A13"/>
    <w:rsid w:val="00896183"/>
    <w:rsid w:val="008964B1"/>
    <w:rsid w:val="00896806"/>
    <w:rsid w:val="00896E0D"/>
    <w:rsid w:val="008970BC"/>
    <w:rsid w:val="008979D5"/>
    <w:rsid w:val="008A02DF"/>
    <w:rsid w:val="008A043B"/>
    <w:rsid w:val="008A0A3D"/>
    <w:rsid w:val="008A0D80"/>
    <w:rsid w:val="008A140B"/>
    <w:rsid w:val="008A1C59"/>
    <w:rsid w:val="008A28C9"/>
    <w:rsid w:val="008A2C10"/>
    <w:rsid w:val="008A3C30"/>
    <w:rsid w:val="008A3D11"/>
    <w:rsid w:val="008A444A"/>
    <w:rsid w:val="008A4A31"/>
    <w:rsid w:val="008A4A83"/>
    <w:rsid w:val="008A4B6D"/>
    <w:rsid w:val="008A4E7B"/>
    <w:rsid w:val="008A4FB7"/>
    <w:rsid w:val="008A5213"/>
    <w:rsid w:val="008A52D2"/>
    <w:rsid w:val="008A550B"/>
    <w:rsid w:val="008A56AC"/>
    <w:rsid w:val="008A5E90"/>
    <w:rsid w:val="008A652F"/>
    <w:rsid w:val="008A654F"/>
    <w:rsid w:val="008A6757"/>
    <w:rsid w:val="008A677D"/>
    <w:rsid w:val="008A6B85"/>
    <w:rsid w:val="008A7331"/>
    <w:rsid w:val="008A746F"/>
    <w:rsid w:val="008A7ADB"/>
    <w:rsid w:val="008B0E90"/>
    <w:rsid w:val="008B1750"/>
    <w:rsid w:val="008B1DCA"/>
    <w:rsid w:val="008B2674"/>
    <w:rsid w:val="008B29BC"/>
    <w:rsid w:val="008B2B6B"/>
    <w:rsid w:val="008B3F0C"/>
    <w:rsid w:val="008B4344"/>
    <w:rsid w:val="008B4C31"/>
    <w:rsid w:val="008B65C3"/>
    <w:rsid w:val="008B6743"/>
    <w:rsid w:val="008B6A48"/>
    <w:rsid w:val="008B71CE"/>
    <w:rsid w:val="008C0BA8"/>
    <w:rsid w:val="008C0F99"/>
    <w:rsid w:val="008C14C0"/>
    <w:rsid w:val="008C1703"/>
    <w:rsid w:val="008C17D5"/>
    <w:rsid w:val="008C19F5"/>
    <w:rsid w:val="008C1DDE"/>
    <w:rsid w:val="008C274D"/>
    <w:rsid w:val="008C2E18"/>
    <w:rsid w:val="008C30E0"/>
    <w:rsid w:val="008C3214"/>
    <w:rsid w:val="008C46FE"/>
    <w:rsid w:val="008C4C62"/>
    <w:rsid w:val="008C50B9"/>
    <w:rsid w:val="008C51DC"/>
    <w:rsid w:val="008C541A"/>
    <w:rsid w:val="008C5DD6"/>
    <w:rsid w:val="008C5E72"/>
    <w:rsid w:val="008C5F20"/>
    <w:rsid w:val="008C62F7"/>
    <w:rsid w:val="008C64EA"/>
    <w:rsid w:val="008C67F3"/>
    <w:rsid w:val="008C6E57"/>
    <w:rsid w:val="008C767D"/>
    <w:rsid w:val="008C7BA6"/>
    <w:rsid w:val="008C7CE2"/>
    <w:rsid w:val="008D042B"/>
    <w:rsid w:val="008D094C"/>
    <w:rsid w:val="008D1348"/>
    <w:rsid w:val="008D1789"/>
    <w:rsid w:val="008D21EC"/>
    <w:rsid w:val="008D2661"/>
    <w:rsid w:val="008D2736"/>
    <w:rsid w:val="008D2CB0"/>
    <w:rsid w:val="008D309A"/>
    <w:rsid w:val="008D3D4F"/>
    <w:rsid w:val="008D3E49"/>
    <w:rsid w:val="008D4063"/>
    <w:rsid w:val="008D4474"/>
    <w:rsid w:val="008D4E72"/>
    <w:rsid w:val="008D53E2"/>
    <w:rsid w:val="008D5546"/>
    <w:rsid w:val="008D581A"/>
    <w:rsid w:val="008D69B4"/>
    <w:rsid w:val="008D6B68"/>
    <w:rsid w:val="008D7D0C"/>
    <w:rsid w:val="008E01D2"/>
    <w:rsid w:val="008E0C34"/>
    <w:rsid w:val="008E0DD1"/>
    <w:rsid w:val="008E0E1F"/>
    <w:rsid w:val="008E1133"/>
    <w:rsid w:val="008E1674"/>
    <w:rsid w:val="008E1B7B"/>
    <w:rsid w:val="008E23DA"/>
    <w:rsid w:val="008E28D7"/>
    <w:rsid w:val="008E3902"/>
    <w:rsid w:val="008E3981"/>
    <w:rsid w:val="008E3E69"/>
    <w:rsid w:val="008E3E8D"/>
    <w:rsid w:val="008E4527"/>
    <w:rsid w:val="008E4643"/>
    <w:rsid w:val="008E48BC"/>
    <w:rsid w:val="008E4C38"/>
    <w:rsid w:val="008E4EED"/>
    <w:rsid w:val="008E57F6"/>
    <w:rsid w:val="008E5B4F"/>
    <w:rsid w:val="008E694F"/>
    <w:rsid w:val="008E7747"/>
    <w:rsid w:val="008E782B"/>
    <w:rsid w:val="008E7AF5"/>
    <w:rsid w:val="008F02DA"/>
    <w:rsid w:val="008F1460"/>
    <w:rsid w:val="008F1E6A"/>
    <w:rsid w:val="008F241B"/>
    <w:rsid w:val="008F28C3"/>
    <w:rsid w:val="008F2AC7"/>
    <w:rsid w:val="008F306C"/>
    <w:rsid w:val="008F3EF0"/>
    <w:rsid w:val="008F3FC3"/>
    <w:rsid w:val="008F407A"/>
    <w:rsid w:val="008F4C21"/>
    <w:rsid w:val="008F5B6F"/>
    <w:rsid w:val="008F5E01"/>
    <w:rsid w:val="008F5F3E"/>
    <w:rsid w:val="008F60FA"/>
    <w:rsid w:val="008F62C3"/>
    <w:rsid w:val="008F7768"/>
    <w:rsid w:val="008F7947"/>
    <w:rsid w:val="00900265"/>
    <w:rsid w:val="009002C3"/>
    <w:rsid w:val="00900365"/>
    <w:rsid w:val="00900B5A"/>
    <w:rsid w:val="0090126F"/>
    <w:rsid w:val="00901673"/>
    <w:rsid w:val="00901E8F"/>
    <w:rsid w:val="009023F0"/>
    <w:rsid w:val="00902D77"/>
    <w:rsid w:val="00902FE0"/>
    <w:rsid w:val="00903106"/>
    <w:rsid w:val="00903274"/>
    <w:rsid w:val="00903550"/>
    <w:rsid w:val="00903ACA"/>
    <w:rsid w:val="009046FA"/>
    <w:rsid w:val="009048E3"/>
    <w:rsid w:val="00904FBE"/>
    <w:rsid w:val="00905126"/>
    <w:rsid w:val="00905382"/>
    <w:rsid w:val="00905541"/>
    <w:rsid w:val="0090567F"/>
    <w:rsid w:val="00905898"/>
    <w:rsid w:val="00907BE9"/>
    <w:rsid w:val="009100F5"/>
    <w:rsid w:val="00910119"/>
    <w:rsid w:val="00911A42"/>
    <w:rsid w:val="00911DEE"/>
    <w:rsid w:val="009123C4"/>
    <w:rsid w:val="00912A65"/>
    <w:rsid w:val="00913AC2"/>
    <w:rsid w:val="00913C22"/>
    <w:rsid w:val="009146D5"/>
    <w:rsid w:val="009146F6"/>
    <w:rsid w:val="009148D9"/>
    <w:rsid w:val="00914E1E"/>
    <w:rsid w:val="009150B9"/>
    <w:rsid w:val="0091576F"/>
    <w:rsid w:val="00915AA9"/>
    <w:rsid w:val="00915C22"/>
    <w:rsid w:val="00915FDD"/>
    <w:rsid w:val="009160A4"/>
    <w:rsid w:val="009160C0"/>
    <w:rsid w:val="009168AC"/>
    <w:rsid w:val="0091722C"/>
    <w:rsid w:val="009174AE"/>
    <w:rsid w:val="00922017"/>
    <w:rsid w:val="00922281"/>
    <w:rsid w:val="00922989"/>
    <w:rsid w:val="00922996"/>
    <w:rsid w:val="009237D6"/>
    <w:rsid w:val="009242B8"/>
    <w:rsid w:val="009242E5"/>
    <w:rsid w:val="00925102"/>
    <w:rsid w:val="00925128"/>
    <w:rsid w:val="0092580D"/>
    <w:rsid w:val="00925841"/>
    <w:rsid w:val="009261E8"/>
    <w:rsid w:val="00927375"/>
    <w:rsid w:val="009278DA"/>
    <w:rsid w:val="00930895"/>
    <w:rsid w:val="00930A71"/>
    <w:rsid w:val="00930DCA"/>
    <w:rsid w:val="009313A4"/>
    <w:rsid w:val="00931CD4"/>
    <w:rsid w:val="00931FEA"/>
    <w:rsid w:val="00931FF6"/>
    <w:rsid w:val="0093224C"/>
    <w:rsid w:val="00932282"/>
    <w:rsid w:val="00932723"/>
    <w:rsid w:val="0093285C"/>
    <w:rsid w:val="00932F18"/>
    <w:rsid w:val="0093321C"/>
    <w:rsid w:val="00933331"/>
    <w:rsid w:val="00933D03"/>
    <w:rsid w:val="00933D7B"/>
    <w:rsid w:val="00934571"/>
    <w:rsid w:val="00934F47"/>
    <w:rsid w:val="009352E9"/>
    <w:rsid w:val="00935D0E"/>
    <w:rsid w:val="00935EB8"/>
    <w:rsid w:val="0093630C"/>
    <w:rsid w:val="00936536"/>
    <w:rsid w:val="009369E4"/>
    <w:rsid w:val="00936BC6"/>
    <w:rsid w:val="009374C0"/>
    <w:rsid w:val="009377C9"/>
    <w:rsid w:val="00937CDE"/>
    <w:rsid w:val="009402CC"/>
    <w:rsid w:val="0094070A"/>
    <w:rsid w:val="00940C94"/>
    <w:rsid w:val="00940E7D"/>
    <w:rsid w:val="00940FBB"/>
    <w:rsid w:val="0094193D"/>
    <w:rsid w:val="00941CE8"/>
    <w:rsid w:val="00941F9B"/>
    <w:rsid w:val="00942296"/>
    <w:rsid w:val="00942402"/>
    <w:rsid w:val="00943415"/>
    <w:rsid w:val="009434F3"/>
    <w:rsid w:val="00943558"/>
    <w:rsid w:val="009438CA"/>
    <w:rsid w:val="00944188"/>
    <w:rsid w:val="00944899"/>
    <w:rsid w:val="00944CE3"/>
    <w:rsid w:val="009450AE"/>
    <w:rsid w:val="009458F4"/>
    <w:rsid w:val="00945A61"/>
    <w:rsid w:val="009464F8"/>
    <w:rsid w:val="00946CB9"/>
    <w:rsid w:val="0094735F"/>
    <w:rsid w:val="009476E0"/>
    <w:rsid w:val="00947C1A"/>
    <w:rsid w:val="00950521"/>
    <w:rsid w:val="00950B47"/>
    <w:rsid w:val="00950CAE"/>
    <w:rsid w:val="00950E21"/>
    <w:rsid w:val="0095161F"/>
    <w:rsid w:val="0095187B"/>
    <w:rsid w:val="00951D67"/>
    <w:rsid w:val="0095230D"/>
    <w:rsid w:val="00952F5A"/>
    <w:rsid w:val="009530B2"/>
    <w:rsid w:val="009532B4"/>
    <w:rsid w:val="00954606"/>
    <w:rsid w:val="00954E5D"/>
    <w:rsid w:val="009554D0"/>
    <w:rsid w:val="00956566"/>
    <w:rsid w:val="0095663A"/>
    <w:rsid w:val="00957093"/>
    <w:rsid w:val="00957155"/>
    <w:rsid w:val="009575E9"/>
    <w:rsid w:val="00957C85"/>
    <w:rsid w:val="0096016C"/>
    <w:rsid w:val="009603DF"/>
    <w:rsid w:val="009604BF"/>
    <w:rsid w:val="009606F8"/>
    <w:rsid w:val="00960A7B"/>
    <w:rsid w:val="00960B71"/>
    <w:rsid w:val="00960E60"/>
    <w:rsid w:val="009616C2"/>
    <w:rsid w:val="00961918"/>
    <w:rsid w:val="00961BF0"/>
    <w:rsid w:val="00961CC7"/>
    <w:rsid w:val="009628E6"/>
    <w:rsid w:val="00962BCF"/>
    <w:rsid w:val="00962FD0"/>
    <w:rsid w:val="00962FE4"/>
    <w:rsid w:val="0096327A"/>
    <w:rsid w:val="009635D9"/>
    <w:rsid w:val="00963706"/>
    <w:rsid w:val="009637CD"/>
    <w:rsid w:val="00963E48"/>
    <w:rsid w:val="009646A8"/>
    <w:rsid w:val="009647B5"/>
    <w:rsid w:val="0096496A"/>
    <w:rsid w:val="00964B87"/>
    <w:rsid w:val="00964CC1"/>
    <w:rsid w:val="00965735"/>
    <w:rsid w:val="00965807"/>
    <w:rsid w:val="009658E5"/>
    <w:rsid w:val="00965E6F"/>
    <w:rsid w:val="00966F41"/>
    <w:rsid w:val="00967C50"/>
    <w:rsid w:val="009706B0"/>
    <w:rsid w:val="00970B44"/>
    <w:rsid w:val="00970EE0"/>
    <w:rsid w:val="00971070"/>
    <w:rsid w:val="009714AF"/>
    <w:rsid w:val="00971745"/>
    <w:rsid w:val="00971759"/>
    <w:rsid w:val="00971A29"/>
    <w:rsid w:val="00971BDD"/>
    <w:rsid w:val="00971FCB"/>
    <w:rsid w:val="00971FD0"/>
    <w:rsid w:val="0097222D"/>
    <w:rsid w:val="009725EE"/>
    <w:rsid w:val="009726DA"/>
    <w:rsid w:val="009728F1"/>
    <w:rsid w:val="00973A3A"/>
    <w:rsid w:val="00973C03"/>
    <w:rsid w:val="00973D83"/>
    <w:rsid w:val="00974144"/>
    <w:rsid w:val="0097449E"/>
    <w:rsid w:val="00974848"/>
    <w:rsid w:val="009749B0"/>
    <w:rsid w:val="00974BC6"/>
    <w:rsid w:val="00974C21"/>
    <w:rsid w:val="00974D6B"/>
    <w:rsid w:val="00975F5B"/>
    <w:rsid w:val="00976E11"/>
    <w:rsid w:val="00976EFF"/>
    <w:rsid w:val="00977CDA"/>
    <w:rsid w:val="00977D1A"/>
    <w:rsid w:val="009800AD"/>
    <w:rsid w:val="0098070E"/>
    <w:rsid w:val="00980E73"/>
    <w:rsid w:val="00981081"/>
    <w:rsid w:val="009812EE"/>
    <w:rsid w:val="00981896"/>
    <w:rsid w:val="00981A9C"/>
    <w:rsid w:val="00981BF7"/>
    <w:rsid w:val="00981D26"/>
    <w:rsid w:val="00981FA5"/>
    <w:rsid w:val="009820CF"/>
    <w:rsid w:val="00982321"/>
    <w:rsid w:val="00982619"/>
    <w:rsid w:val="00982D0E"/>
    <w:rsid w:val="00983734"/>
    <w:rsid w:val="00983DDD"/>
    <w:rsid w:val="009842A7"/>
    <w:rsid w:val="009842E1"/>
    <w:rsid w:val="00984A22"/>
    <w:rsid w:val="00984C40"/>
    <w:rsid w:val="00984D6D"/>
    <w:rsid w:val="009850A9"/>
    <w:rsid w:val="0098518B"/>
    <w:rsid w:val="0098616D"/>
    <w:rsid w:val="0098669D"/>
    <w:rsid w:val="009867D0"/>
    <w:rsid w:val="00986C36"/>
    <w:rsid w:val="00986E52"/>
    <w:rsid w:val="00987433"/>
    <w:rsid w:val="00987842"/>
    <w:rsid w:val="00987957"/>
    <w:rsid w:val="00987C10"/>
    <w:rsid w:val="00987DB1"/>
    <w:rsid w:val="009904B7"/>
    <w:rsid w:val="00990AE5"/>
    <w:rsid w:val="00990D86"/>
    <w:rsid w:val="00991C3B"/>
    <w:rsid w:val="009924D6"/>
    <w:rsid w:val="00992C12"/>
    <w:rsid w:val="00993C41"/>
    <w:rsid w:val="0099582E"/>
    <w:rsid w:val="00997193"/>
    <w:rsid w:val="0099747A"/>
    <w:rsid w:val="00997630"/>
    <w:rsid w:val="009A0652"/>
    <w:rsid w:val="009A11F6"/>
    <w:rsid w:val="009A12E9"/>
    <w:rsid w:val="009A19B3"/>
    <w:rsid w:val="009A1E8C"/>
    <w:rsid w:val="009A22E5"/>
    <w:rsid w:val="009A24FA"/>
    <w:rsid w:val="009A2790"/>
    <w:rsid w:val="009A27E1"/>
    <w:rsid w:val="009A286F"/>
    <w:rsid w:val="009A3377"/>
    <w:rsid w:val="009A3F8F"/>
    <w:rsid w:val="009A41B5"/>
    <w:rsid w:val="009A53DD"/>
    <w:rsid w:val="009A551F"/>
    <w:rsid w:val="009A5577"/>
    <w:rsid w:val="009A656B"/>
    <w:rsid w:val="009A6CEE"/>
    <w:rsid w:val="009A6F75"/>
    <w:rsid w:val="009A727D"/>
    <w:rsid w:val="009A7724"/>
    <w:rsid w:val="009A772A"/>
    <w:rsid w:val="009A79FE"/>
    <w:rsid w:val="009A7A0E"/>
    <w:rsid w:val="009A7D61"/>
    <w:rsid w:val="009B029A"/>
    <w:rsid w:val="009B074F"/>
    <w:rsid w:val="009B07AC"/>
    <w:rsid w:val="009B11F7"/>
    <w:rsid w:val="009B1DAC"/>
    <w:rsid w:val="009B2846"/>
    <w:rsid w:val="009B2C92"/>
    <w:rsid w:val="009B2FF6"/>
    <w:rsid w:val="009B3CE8"/>
    <w:rsid w:val="009B41D6"/>
    <w:rsid w:val="009B42A3"/>
    <w:rsid w:val="009B53FF"/>
    <w:rsid w:val="009B5777"/>
    <w:rsid w:val="009B5975"/>
    <w:rsid w:val="009B6644"/>
    <w:rsid w:val="009B6CC4"/>
    <w:rsid w:val="009B72A1"/>
    <w:rsid w:val="009B749F"/>
    <w:rsid w:val="009B7B40"/>
    <w:rsid w:val="009C002C"/>
    <w:rsid w:val="009C0234"/>
    <w:rsid w:val="009C0250"/>
    <w:rsid w:val="009C07CE"/>
    <w:rsid w:val="009C1072"/>
    <w:rsid w:val="009C18C2"/>
    <w:rsid w:val="009C194C"/>
    <w:rsid w:val="009C1B2A"/>
    <w:rsid w:val="009C1FAD"/>
    <w:rsid w:val="009C215D"/>
    <w:rsid w:val="009C273B"/>
    <w:rsid w:val="009C2D1D"/>
    <w:rsid w:val="009C2EC3"/>
    <w:rsid w:val="009C3441"/>
    <w:rsid w:val="009C375F"/>
    <w:rsid w:val="009C3A19"/>
    <w:rsid w:val="009C3BFF"/>
    <w:rsid w:val="009C3E88"/>
    <w:rsid w:val="009C4189"/>
    <w:rsid w:val="009C453D"/>
    <w:rsid w:val="009C4E19"/>
    <w:rsid w:val="009C5232"/>
    <w:rsid w:val="009C52E7"/>
    <w:rsid w:val="009C5371"/>
    <w:rsid w:val="009C5F44"/>
    <w:rsid w:val="009C6D46"/>
    <w:rsid w:val="009C70B6"/>
    <w:rsid w:val="009C715C"/>
    <w:rsid w:val="009C73BD"/>
    <w:rsid w:val="009C75DD"/>
    <w:rsid w:val="009C7797"/>
    <w:rsid w:val="009D01BB"/>
    <w:rsid w:val="009D0381"/>
    <w:rsid w:val="009D0828"/>
    <w:rsid w:val="009D0DC1"/>
    <w:rsid w:val="009D0F10"/>
    <w:rsid w:val="009D14BC"/>
    <w:rsid w:val="009D173A"/>
    <w:rsid w:val="009D35DF"/>
    <w:rsid w:val="009D387F"/>
    <w:rsid w:val="009D416D"/>
    <w:rsid w:val="009D43BF"/>
    <w:rsid w:val="009D43C1"/>
    <w:rsid w:val="009D47A2"/>
    <w:rsid w:val="009D4B27"/>
    <w:rsid w:val="009D511E"/>
    <w:rsid w:val="009D5425"/>
    <w:rsid w:val="009D58B8"/>
    <w:rsid w:val="009D612E"/>
    <w:rsid w:val="009D6FB0"/>
    <w:rsid w:val="009D7B65"/>
    <w:rsid w:val="009D7C4C"/>
    <w:rsid w:val="009E0525"/>
    <w:rsid w:val="009E09FD"/>
    <w:rsid w:val="009E19D6"/>
    <w:rsid w:val="009E267C"/>
    <w:rsid w:val="009E37E2"/>
    <w:rsid w:val="009E38DB"/>
    <w:rsid w:val="009E45AA"/>
    <w:rsid w:val="009E4E94"/>
    <w:rsid w:val="009E4EFA"/>
    <w:rsid w:val="009E5761"/>
    <w:rsid w:val="009E5A18"/>
    <w:rsid w:val="009E6425"/>
    <w:rsid w:val="009E668D"/>
    <w:rsid w:val="009E7B1B"/>
    <w:rsid w:val="009E7BC7"/>
    <w:rsid w:val="009E7E0F"/>
    <w:rsid w:val="009F0CF6"/>
    <w:rsid w:val="009F13B8"/>
    <w:rsid w:val="009F19B0"/>
    <w:rsid w:val="009F1C71"/>
    <w:rsid w:val="009F258A"/>
    <w:rsid w:val="009F38BF"/>
    <w:rsid w:val="009F3F9F"/>
    <w:rsid w:val="009F4812"/>
    <w:rsid w:val="009F4937"/>
    <w:rsid w:val="009F4ABC"/>
    <w:rsid w:val="009F541B"/>
    <w:rsid w:val="009F5F73"/>
    <w:rsid w:val="009F60D4"/>
    <w:rsid w:val="009F61BA"/>
    <w:rsid w:val="009F66B3"/>
    <w:rsid w:val="009F672E"/>
    <w:rsid w:val="009F6CD8"/>
    <w:rsid w:val="009F6DA7"/>
    <w:rsid w:val="009F6E54"/>
    <w:rsid w:val="009F7942"/>
    <w:rsid w:val="009F7B61"/>
    <w:rsid w:val="00A00181"/>
    <w:rsid w:val="00A00377"/>
    <w:rsid w:val="00A003FD"/>
    <w:rsid w:val="00A007C0"/>
    <w:rsid w:val="00A01294"/>
    <w:rsid w:val="00A015C2"/>
    <w:rsid w:val="00A01CC9"/>
    <w:rsid w:val="00A0262C"/>
    <w:rsid w:val="00A02CBF"/>
    <w:rsid w:val="00A0378E"/>
    <w:rsid w:val="00A03BB4"/>
    <w:rsid w:val="00A04084"/>
    <w:rsid w:val="00A048CD"/>
    <w:rsid w:val="00A05C1A"/>
    <w:rsid w:val="00A06396"/>
    <w:rsid w:val="00A06EFD"/>
    <w:rsid w:val="00A072D4"/>
    <w:rsid w:val="00A0787F"/>
    <w:rsid w:val="00A079CD"/>
    <w:rsid w:val="00A07E05"/>
    <w:rsid w:val="00A10217"/>
    <w:rsid w:val="00A103FB"/>
    <w:rsid w:val="00A10F49"/>
    <w:rsid w:val="00A11A29"/>
    <w:rsid w:val="00A11A57"/>
    <w:rsid w:val="00A12165"/>
    <w:rsid w:val="00A12EB9"/>
    <w:rsid w:val="00A134ED"/>
    <w:rsid w:val="00A13BC7"/>
    <w:rsid w:val="00A13DDC"/>
    <w:rsid w:val="00A13E27"/>
    <w:rsid w:val="00A14039"/>
    <w:rsid w:val="00A14302"/>
    <w:rsid w:val="00A1460C"/>
    <w:rsid w:val="00A14A79"/>
    <w:rsid w:val="00A14AA8"/>
    <w:rsid w:val="00A14D0F"/>
    <w:rsid w:val="00A159FD"/>
    <w:rsid w:val="00A15A41"/>
    <w:rsid w:val="00A15F5D"/>
    <w:rsid w:val="00A161F4"/>
    <w:rsid w:val="00A162F1"/>
    <w:rsid w:val="00A163D7"/>
    <w:rsid w:val="00A16768"/>
    <w:rsid w:val="00A16A18"/>
    <w:rsid w:val="00A16F42"/>
    <w:rsid w:val="00A1782E"/>
    <w:rsid w:val="00A207B7"/>
    <w:rsid w:val="00A210A7"/>
    <w:rsid w:val="00A21571"/>
    <w:rsid w:val="00A21ECA"/>
    <w:rsid w:val="00A2300B"/>
    <w:rsid w:val="00A2365B"/>
    <w:rsid w:val="00A23801"/>
    <w:rsid w:val="00A23CA1"/>
    <w:rsid w:val="00A23DA6"/>
    <w:rsid w:val="00A24022"/>
    <w:rsid w:val="00A24A2A"/>
    <w:rsid w:val="00A2518F"/>
    <w:rsid w:val="00A25190"/>
    <w:rsid w:val="00A26465"/>
    <w:rsid w:val="00A26747"/>
    <w:rsid w:val="00A269CA"/>
    <w:rsid w:val="00A27FB9"/>
    <w:rsid w:val="00A300D6"/>
    <w:rsid w:val="00A302C0"/>
    <w:rsid w:val="00A30841"/>
    <w:rsid w:val="00A30EED"/>
    <w:rsid w:val="00A31F02"/>
    <w:rsid w:val="00A320C8"/>
    <w:rsid w:val="00A32551"/>
    <w:rsid w:val="00A3284A"/>
    <w:rsid w:val="00A33209"/>
    <w:rsid w:val="00A335EA"/>
    <w:rsid w:val="00A33CD9"/>
    <w:rsid w:val="00A33E31"/>
    <w:rsid w:val="00A34080"/>
    <w:rsid w:val="00A340EB"/>
    <w:rsid w:val="00A344C4"/>
    <w:rsid w:val="00A34D6A"/>
    <w:rsid w:val="00A3501C"/>
    <w:rsid w:val="00A357B0"/>
    <w:rsid w:val="00A35E31"/>
    <w:rsid w:val="00A35ED1"/>
    <w:rsid w:val="00A366F7"/>
    <w:rsid w:val="00A36C0E"/>
    <w:rsid w:val="00A36EA4"/>
    <w:rsid w:val="00A3712D"/>
    <w:rsid w:val="00A372FA"/>
    <w:rsid w:val="00A3779C"/>
    <w:rsid w:val="00A37858"/>
    <w:rsid w:val="00A37AFF"/>
    <w:rsid w:val="00A37D8A"/>
    <w:rsid w:val="00A403C5"/>
    <w:rsid w:val="00A40445"/>
    <w:rsid w:val="00A404B1"/>
    <w:rsid w:val="00A40E62"/>
    <w:rsid w:val="00A40E73"/>
    <w:rsid w:val="00A412E9"/>
    <w:rsid w:val="00A41347"/>
    <w:rsid w:val="00A41545"/>
    <w:rsid w:val="00A41ADD"/>
    <w:rsid w:val="00A42E92"/>
    <w:rsid w:val="00A432B7"/>
    <w:rsid w:val="00A43A1A"/>
    <w:rsid w:val="00A43DBF"/>
    <w:rsid w:val="00A445F7"/>
    <w:rsid w:val="00A44916"/>
    <w:rsid w:val="00A45631"/>
    <w:rsid w:val="00A45950"/>
    <w:rsid w:val="00A45D2F"/>
    <w:rsid w:val="00A4602D"/>
    <w:rsid w:val="00A464A3"/>
    <w:rsid w:val="00A46504"/>
    <w:rsid w:val="00A466CE"/>
    <w:rsid w:val="00A474C9"/>
    <w:rsid w:val="00A475A5"/>
    <w:rsid w:val="00A47F0B"/>
    <w:rsid w:val="00A50128"/>
    <w:rsid w:val="00A502EE"/>
    <w:rsid w:val="00A50765"/>
    <w:rsid w:val="00A50815"/>
    <w:rsid w:val="00A50B52"/>
    <w:rsid w:val="00A5187A"/>
    <w:rsid w:val="00A51A83"/>
    <w:rsid w:val="00A51AF1"/>
    <w:rsid w:val="00A51BA2"/>
    <w:rsid w:val="00A52235"/>
    <w:rsid w:val="00A5257C"/>
    <w:rsid w:val="00A5260D"/>
    <w:rsid w:val="00A5260E"/>
    <w:rsid w:val="00A53556"/>
    <w:rsid w:val="00A5464B"/>
    <w:rsid w:val="00A5497D"/>
    <w:rsid w:val="00A554C8"/>
    <w:rsid w:val="00A57210"/>
    <w:rsid w:val="00A5758B"/>
    <w:rsid w:val="00A575B6"/>
    <w:rsid w:val="00A57644"/>
    <w:rsid w:val="00A5790F"/>
    <w:rsid w:val="00A57B92"/>
    <w:rsid w:val="00A603E2"/>
    <w:rsid w:val="00A608FB"/>
    <w:rsid w:val="00A613EB"/>
    <w:rsid w:val="00A61777"/>
    <w:rsid w:val="00A61A8B"/>
    <w:rsid w:val="00A622A7"/>
    <w:rsid w:val="00A62796"/>
    <w:rsid w:val="00A62EBD"/>
    <w:rsid w:val="00A62FB2"/>
    <w:rsid w:val="00A63AAA"/>
    <w:rsid w:val="00A63F6E"/>
    <w:rsid w:val="00A644A7"/>
    <w:rsid w:val="00A64729"/>
    <w:rsid w:val="00A651BE"/>
    <w:rsid w:val="00A65AA9"/>
    <w:rsid w:val="00A66126"/>
    <w:rsid w:val="00A66232"/>
    <w:rsid w:val="00A66719"/>
    <w:rsid w:val="00A66FD6"/>
    <w:rsid w:val="00A6729F"/>
    <w:rsid w:val="00A675B6"/>
    <w:rsid w:val="00A67ACB"/>
    <w:rsid w:val="00A67AF1"/>
    <w:rsid w:val="00A67B17"/>
    <w:rsid w:val="00A67BC2"/>
    <w:rsid w:val="00A67D25"/>
    <w:rsid w:val="00A67F7B"/>
    <w:rsid w:val="00A70246"/>
    <w:rsid w:val="00A709BD"/>
    <w:rsid w:val="00A71432"/>
    <w:rsid w:val="00A71613"/>
    <w:rsid w:val="00A71C51"/>
    <w:rsid w:val="00A72332"/>
    <w:rsid w:val="00A73029"/>
    <w:rsid w:val="00A731D2"/>
    <w:rsid w:val="00A73F15"/>
    <w:rsid w:val="00A7401A"/>
    <w:rsid w:val="00A74909"/>
    <w:rsid w:val="00A74D16"/>
    <w:rsid w:val="00A75171"/>
    <w:rsid w:val="00A75379"/>
    <w:rsid w:val="00A76C9E"/>
    <w:rsid w:val="00A7717F"/>
    <w:rsid w:val="00A77612"/>
    <w:rsid w:val="00A77AB9"/>
    <w:rsid w:val="00A77C5E"/>
    <w:rsid w:val="00A77F93"/>
    <w:rsid w:val="00A802E9"/>
    <w:rsid w:val="00A8064C"/>
    <w:rsid w:val="00A8072D"/>
    <w:rsid w:val="00A80BDD"/>
    <w:rsid w:val="00A8102D"/>
    <w:rsid w:val="00A81695"/>
    <w:rsid w:val="00A81DC5"/>
    <w:rsid w:val="00A8273D"/>
    <w:rsid w:val="00A829A0"/>
    <w:rsid w:val="00A83211"/>
    <w:rsid w:val="00A83648"/>
    <w:rsid w:val="00A83A33"/>
    <w:rsid w:val="00A83AD5"/>
    <w:rsid w:val="00A83C2E"/>
    <w:rsid w:val="00A83C69"/>
    <w:rsid w:val="00A84323"/>
    <w:rsid w:val="00A84A49"/>
    <w:rsid w:val="00A85530"/>
    <w:rsid w:val="00A85C97"/>
    <w:rsid w:val="00A863DD"/>
    <w:rsid w:val="00A865A3"/>
    <w:rsid w:val="00A867E2"/>
    <w:rsid w:val="00A86FCE"/>
    <w:rsid w:val="00A874E3"/>
    <w:rsid w:val="00A8770C"/>
    <w:rsid w:val="00A904B2"/>
    <w:rsid w:val="00A909EC"/>
    <w:rsid w:val="00A90A51"/>
    <w:rsid w:val="00A91637"/>
    <w:rsid w:val="00A919BB"/>
    <w:rsid w:val="00A92809"/>
    <w:rsid w:val="00A92BDE"/>
    <w:rsid w:val="00A92FEC"/>
    <w:rsid w:val="00A93910"/>
    <w:rsid w:val="00A93CFD"/>
    <w:rsid w:val="00A9435F"/>
    <w:rsid w:val="00A94DA0"/>
    <w:rsid w:val="00A94F07"/>
    <w:rsid w:val="00A951AD"/>
    <w:rsid w:val="00A955BA"/>
    <w:rsid w:val="00A957D4"/>
    <w:rsid w:val="00A960D6"/>
    <w:rsid w:val="00A97283"/>
    <w:rsid w:val="00A9732F"/>
    <w:rsid w:val="00A974CC"/>
    <w:rsid w:val="00AA0D34"/>
    <w:rsid w:val="00AA0EB2"/>
    <w:rsid w:val="00AA13F3"/>
    <w:rsid w:val="00AA20DB"/>
    <w:rsid w:val="00AA2199"/>
    <w:rsid w:val="00AA29B8"/>
    <w:rsid w:val="00AA29E7"/>
    <w:rsid w:val="00AA2C62"/>
    <w:rsid w:val="00AA35E1"/>
    <w:rsid w:val="00AA3A7A"/>
    <w:rsid w:val="00AA42E3"/>
    <w:rsid w:val="00AA4460"/>
    <w:rsid w:val="00AA4BFE"/>
    <w:rsid w:val="00AA58E1"/>
    <w:rsid w:val="00AA641D"/>
    <w:rsid w:val="00AA694D"/>
    <w:rsid w:val="00AA7AD6"/>
    <w:rsid w:val="00AB0A07"/>
    <w:rsid w:val="00AB1EDD"/>
    <w:rsid w:val="00AB248D"/>
    <w:rsid w:val="00AB2837"/>
    <w:rsid w:val="00AB314C"/>
    <w:rsid w:val="00AB31F4"/>
    <w:rsid w:val="00AB35FF"/>
    <w:rsid w:val="00AB396D"/>
    <w:rsid w:val="00AB3B07"/>
    <w:rsid w:val="00AB4100"/>
    <w:rsid w:val="00AB4849"/>
    <w:rsid w:val="00AB525C"/>
    <w:rsid w:val="00AB7211"/>
    <w:rsid w:val="00AC0053"/>
    <w:rsid w:val="00AC0714"/>
    <w:rsid w:val="00AC109E"/>
    <w:rsid w:val="00AC1570"/>
    <w:rsid w:val="00AC33F9"/>
    <w:rsid w:val="00AC3A8F"/>
    <w:rsid w:val="00AC3E20"/>
    <w:rsid w:val="00AC476E"/>
    <w:rsid w:val="00AC47DF"/>
    <w:rsid w:val="00AC486E"/>
    <w:rsid w:val="00AC4BFE"/>
    <w:rsid w:val="00AC530C"/>
    <w:rsid w:val="00AC5E06"/>
    <w:rsid w:val="00AC602F"/>
    <w:rsid w:val="00AC6093"/>
    <w:rsid w:val="00AC6312"/>
    <w:rsid w:val="00AC6657"/>
    <w:rsid w:val="00AC6F37"/>
    <w:rsid w:val="00AC76AB"/>
    <w:rsid w:val="00AC7AE2"/>
    <w:rsid w:val="00AD104D"/>
    <w:rsid w:val="00AD104E"/>
    <w:rsid w:val="00AD1288"/>
    <w:rsid w:val="00AD1A4D"/>
    <w:rsid w:val="00AD28E6"/>
    <w:rsid w:val="00AD2B36"/>
    <w:rsid w:val="00AD2F26"/>
    <w:rsid w:val="00AD41FA"/>
    <w:rsid w:val="00AD42B2"/>
    <w:rsid w:val="00AD4375"/>
    <w:rsid w:val="00AD46B4"/>
    <w:rsid w:val="00AD46F0"/>
    <w:rsid w:val="00AD4964"/>
    <w:rsid w:val="00AD4D10"/>
    <w:rsid w:val="00AD5148"/>
    <w:rsid w:val="00AD5670"/>
    <w:rsid w:val="00AD5A94"/>
    <w:rsid w:val="00AD5FEA"/>
    <w:rsid w:val="00AD627A"/>
    <w:rsid w:val="00AD667E"/>
    <w:rsid w:val="00AD681C"/>
    <w:rsid w:val="00AD6F3D"/>
    <w:rsid w:val="00AD76C2"/>
    <w:rsid w:val="00AD79C2"/>
    <w:rsid w:val="00AD7B6F"/>
    <w:rsid w:val="00AD7B93"/>
    <w:rsid w:val="00AE0555"/>
    <w:rsid w:val="00AE05EF"/>
    <w:rsid w:val="00AE0869"/>
    <w:rsid w:val="00AE0A8F"/>
    <w:rsid w:val="00AE0CC5"/>
    <w:rsid w:val="00AE0E71"/>
    <w:rsid w:val="00AE17FD"/>
    <w:rsid w:val="00AE1C37"/>
    <w:rsid w:val="00AE2B60"/>
    <w:rsid w:val="00AE2E36"/>
    <w:rsid w:val="00AE34FE"/>
    <w:rsid w:val="00AE3708"/>
    <w:rsid w:val="00AE390E"/>
    <w:rsid w:val="00AE416E"/>
    <w:rsid w:val="00AE4300"/>
    <w:rsid w:val="00AE495C"/>
    <w:rsid w:val="00AE49CE"/>
    <w:rsid w:val="00AE4A9D"/>
    <w:rsid w:val="00AE4B85"/>
    <w:rsid w:val="00AE5007"/>
    <w:rsid w:val="00AE54B9"/>
    <w:rsid w:val="00AE54E5"/>
    <w:rsid w:val="00AE58E7"/>
    <w:rsid w:val="00AE6113"/>
    <w:rsid w:val="00AE6149"/>
    <w:rsid w:val="00AE6370"/>
    <w:rsid w:val="00AE6F5E"/>
    <w:rsid w:val="00AE6FF5"/>
    <w:rsid w:val="00AE7209"/>
    <w:rsid w:val="00AE73D3"/>
    <w:rsid w:val="00AE796B"/>
    <w:rsid w:val="00AE7A04"/>
    <w:rsid w:val="00AE7CA5"/>
    <w:rsid w:val="00AF06DA"/>
    <w:rsid w:val="00AF0F30"/>
    <w:rsid w:val="00AF1C69"/>
    <w:rsid w:val="00AF21AD"/>
    <w:rsid w:val="00AF2477"/>
    <w:rsid w:val="00AF2516"/>
    <w:rsid w:val="00AF25DD"/>
    <w:rsid w:val="00AF26F5"/>
    <w:rsid w:val="00AF2DC5"/>
    <w:rsid w:val="00AF303D"/>
    <w:rsid w:val="00AF317F"/>
    <w:rsid w:val="00AF44B9"/>
    <w:rsid w:val="00AF48D0"/>
    <w:rsid w:val="00AF4940"/>
    <w:rsid w:val="00AF4CAB"/>
    <w:rsid w:val="00AF58A0"/>
    <w:rsid w:val="00AF68BC"/>
    <w:rsid w:val="00AF6961"/>
    <w:rsid w:val="00AF6DD0"/>
    <w:rsid w:val="00AF72EE"/>
    <w:rsid w:val="00AF7573"/>
    <w:rsid w:val="00AF7BA4"/>
    <w:rsid w:val="00B0087F"/>
    <w:rsid w:val="00B00D2B"/>
    <w:rsid w:val="00B00DF2"/>
    <w:rsid w:val="00B011A6"/>
    <w:rsid w:val="00B01313"/>
    <w:rsid w:val="00B019FD"/>
    <w:rsid w:val="00B01A6D"/>
    <w:rsid w:val="00B01BE2"/>
    <w:rsid w:val="00B01DBE"/>
    <w:rsid w:val="00B020DC"/>
    <w:rsid w:val="00B02431"/>
    <w:rsid w:val="00B03D09"/>
    <w:rsid w:val="00B05665"/>
    <w:rsid w:val="00B05A45"/>
    <w:rsid w:val="00B0603E"/>
    <w:rsid w:val="00B061DA"/>
    <w:rsid w:val="00B06232"/>
    <w:rsid w:val="00B06FE6"/>
    <w:rsid w:val="00B075B2"/>
    <w:rsid w:val="00B07AB9"/>
    <w:rsid w:val="00B10856"/>
    <w:rsid w:val="00B10D21"/>
    <w:rsid w:val="00B11608"/>
    <w:rsid w:val="00B1173D"/>
    <w:rsid w:val="00B121BC"/>
    <w:rsid w:val="00B12435"/>
    <w:rsid w:val="00B12666"/>
    <w:rsid w:val="00B129D4"/>
    <w:rsid w:val="00B1326F"/>
    <w:rsid w:val="00B132C4"/>
    <w:rsid w:val="00B13612"/>
    <w:rsid w:val="00B14BB9"/>
    <w:rsid w:val="00B150C1"/>
    <w:rsid w:val="00B153E2"/>
    <w:rsid w:val="00B15741"/>
    <w:rsid w:val="00B158D3"/>
    <w:rsid w:val="00B15C4F"/>
    <w:rsid w:val="00B1668A"/>
    <w:rsid w:val="00B167FC"/>
    <w:rsid w:val="00B16A2E"/>
    <w:rsid w:val="00B16DB8"/>
    <w:rsid w:val="00B16FBA"/>
    <w:rsid w:val="00B20139"/>
    <w:rsid w:val="00B20165"/>
    <w:rsid w:val="00B204B8"/>
    <w:rsid w:val="00B206F2"/>
    <w:rsid w:val="00B20E5D"/>
    <w:rsid w:val="00B2172A"/>
    <w:rsid w:val="00B2196C"/>
    <w:rsid w:val="00B21C8E"/>
    <w:rsid w:val="00B21FA9"/>
    <w:rsid w:val="00B228F0"/>
    <w:rsid w:val="00B22987"/>
    <w:rsid w:val="00B22C29"/>
    <w:rsid w:val="00B22C65"/>
    <w:rsid w:val="00B23D09"/>
    <w:rsid w:val="00B24C3C"/>
    <w:rsid w:val="00B24ED1"/>
    <w:rsid w:val="00B250AA"/>
    <w:rsid w:val="00B2557B"/>
    <w:rsid w:val="00B2561B"/>
    <w:rsid w:val="00B25B8C"/>
    <w:rsid w:val="00B25BA1"/>
    <w:rsid w:val="00B2690B"/>
    <w:rsid w:val="00B27568"/>
    <w:rsid w:val="00B276BB"/>
    <w:rsid w:val="00B27B89"/>
    <w:rsid w:val="00B301F8"/>
    <w:rsid w:val="00B30693"/>
    <w:rsid w:val="00B30A42"/>
    <w:rsid w:val="00B30AA3"/>
    <w:rsid w:val="00B3143C"/>
    <w:rsid w:val="00B31ACB"/>
    <w:rsid w:val="00B31D64"/>
    <w:rsid w:val="00B320B4"/>
    <w:rsid w:val="00B32BF0"/>
    <w:rsid w:val="00B32EF3"/>
    <w:rsid w:val="00B333A8"/>
    <w:rsid w:val="00B33E43"/>
    <w:rsid w:val="00B34186"/>
    <w:rsid w:val="00B34330"/>
    <w:rsid w:val="00B34ADD"/>
    <w:rsid w:val="00B34C8B"/>
    <w:rsid w:val="00B354E7"/>
    <w:rsid w:val="00B35B16"/>
    <w:rsid w:val="00B35C2B"/>
    <w:rsid w:val="00B364A5"/>
    <w:rsid w:val="00B364D5"/>
    <w:rsid w:val="00B36C4D"/>
    <w:rsid w:val="00B378CD"/>
    <w:rsid w:val="00B37F66"/>
    <w:rsid w:val="00B400A5"/>
    <w:rsid w:val="00B4024A"/>
    <w:rsid w:val="00B40948"/>
    <w:rsid w:val="00B40EA3"/>
    <w:rsid w:val="00B42274"/>
    <w:rsid w:val="00B42F50"/>
    <w:rsid w:val="00B431F6"/>
    <w:rsid w:val="00B43448"/>
    <w:rsid w:val="00B43A91"/>
    <w:rsid w:val="00B44079"/>
    <w:rsid w:val="00B44203"/>
    <w:rsid w:val="00B4472A"/>
    <w:rsid w:val="00B447EC"/>
    <w:rsid w:val="00B45282"/>
    <w:rsid w:val="00B45A81"/>
    <w:rsid w:val="00B47022"/>
    <w:rsid w:val="00B4733B"/>
    <w:rsid w:val="00B478C1"/>
    <w:rsid w:val="00B50154"/>
    <w:rsid w:val="00B50403"/>
    <w:rsid w:val="00B50667"/>
    <w:rsid w:val="00B5168B"/>
    <w:rsid w:val="00B519A9"/>
    <w:rsid w:val="00B51E55"/>
    <w:rsid w:val="00B51FE4"/>
    <w:rsid w:val="00B52931"/>
    <w:rsid w:val="00B5299B"/>
    <w:rsid w:val="00B52ECB"/>
    <w:rsid w:val="00B53167"/>
    <w:rsid w:val="00B53740"/>
    <w:rsid w:val="00B543F9"/>
    <w:rsid w:val="00B54556"/>
    <w:rsid w:val="00B54F49"/>
    <w:rsid w:val="00B55D80"/>
    <w:rsid w:val="00B577BE"/>
    <w:rsid w:val="00B57AFE"/>
    <w:rsid w:val="00B60060"/>
    <w:rsid w:val="00B604E7"/>
    <w:rsid w:val="00B60D47"/>
    <w:rsid w:val="00B6166A"/>
    <w:rsid w:val="00B6280E"/>
    <w:rsid w:val="00B62D78"/>
    <w:rsid w:val="00B636DF"/>
    <w:rsid w:val="00B63D67"/>
    <w:rsid w:val="00B64240"/>
    <w:rsid w:val="00B643BC"/>
    <w:rsid w:val="00B6496F"/>
    <w:rsid w:val="00B6601B"/>
    <w:rsid w:val="00B66923"/>
    <w:rsid w:val="00B66973"/>
    <w:rsid w:val="00B66C1A"/>
    <w:rsid w:val="00B66DD4"/>
    <w:rsid w:val="00B67576"/>
    <w:rsid w:val="00B675FB"/>
    <w:rsid w:val="00B7043C"/>
    <w:rsid w:val="00B70448"/>
    <w:rsid w:val="00B70AD4"/>
    <w:rsid w:val="00B70D45"/>
    <w:rsid w:val="00B71412"/>
    <w:rsid w:val="00B7161F"/>
    <w:rsid w:val="00B71AFB"/>
    <w:rsid w:val="00B71CCD"/>
    <w:rsid w:val="00B72092"/>
    <w:rsid w:val="00B723ED"/>
    <w:rsid w:val="00B72BA4"/>
    <w:rsid w:val="00B72EDD"/>
    <w:rsid w:val="00B73701"/>
    <w:rsid w:val="00B7384C"/>
    <w:rsid w:val="00B738E9"/>
    <w:rsid w:val="00B747E3"/>
    <w:rsid w:val="00B750BF"/>
    <w:rsid w:val="00B75E29"/>
    <w:rsid w:val="00B75FBC"/>
    <w:rsid w:val="00B7610B"/>
    <w:rsid w:val="00B765C4"/>
    <w:rsid w:val="00B765E4"/>
    <w:rsid w:val="00B76A2D"/>
    <w:rsid w:val="00B804EC"/>
    <w:rsid w:val="00B8056A"/>
    <w:rsid w:val="00B80965"/>
    <w:rsid w:val="00B815CC"/>
    <w:rsid w:val="00B81CD6"/>
    <w:rsid w:val="00B81FE5"/>
    <w:rsid w:val="00B8261A"/>
    <w:rsid w:val="00B82F80"/>
    <w:rsid w:val="00B83595"/>
    <w:rsid w:val="00B83D5C"/>
    <w:rsid w:val="00B8419E"/>
    <w:rsid w:val="00B845FD"/>
    <w:rsid w:val="00B84660"/>
    <w:rsid w:val="00B84667"/>
    <w:rsid w:val="00B8470A"/>
    <w:rsid w:val="00B850E8"/>
    <w:rsid w:val="00B85492"/>
    <w:rsid w:val="00B85A32"/>
    <w:rsid w:val="00B85D29"/>
    <w:rsid w:val="00B86371"/>
    <w:rsid w:val="00B86BB4"/>
    <w:rsid w:val="00B8715B"/>
    <w:rsid w:val="00B876CF"/>
    <w:rsid w:val="00B878A2"/>
    <w:rsid w:val="00B90064"/>
    <w:rsid w:val="00B90532"/>
    <w:rsid w:val="00B90C2B"/>
    <w:rsid w:val="00B91903"/>
    <w:rsid w:val="00B92AFC"/>
    <w:rsid w:val="00B92B3A"/>
    <w:rsid w:val="00B92EC1"/>
    <w:rsid w:val="00B9348F"/>
    <w:rsid w:val="00B93916"/>
    <w:rsid w:val="00B94605"/>
    <w:rsid w:val="00B94D5A"/>
    <w:rsid w:val="00B94D61"/>
    <w:rsid w:val="00B94EED"/>
    <w:rsid w:val="00B95292"/>
    <w:rsid w:val="00B953EF"/>
    <w:rsid w:val="00B954B6"/>
    <w:rsid w:val="00B959A2"/>
    <w:rsid w:val="00B95B77"/>
    <w:rsid w:val="00B960F5"/>
    <w:rsid w:val="00B961B6"/>
    <w:rsid w:val="00B96EDC"/>
    <w:rsid w:val="00B970DA"/>
    <w:rsid w:val="00B974A3"/>
    <w:rsid w:val="00B97A14"/>
    <w:rsid w:val="00B97D5B"/>
    <w:rsid w:val="00B97E6A"/>
    <w:rsid w:val="00B97F57"/>
    <w:rsid w:val="00BA074D"/>
    <w:rsid w:val="00BA098E"/>
    <w:rsid w:val="00BA184F"/>
    <w:rsid w:val="00BA221E"/>
    <w:rsid w:val="00BA25A0"/>
    <w:rsid w:val="00BA2C6F"/>
    <w:rsid w:val="00BA3535"/>
    <w:rsid w:val="00BA392C"/>
    <w:rsid w:val="00BA459A"/>
    <w:rsid w:val="00BA46C8"/>
    <w:rsid w:val="00BA4771"/>
    <w:rsid w:val="00BA4793"/>
    <w:rsid w:val="00BA4A05"/>
    <w:rsid w:val="00BA4DD9"/>
    <w:rsid w:val="00BA5815"/>
    <w:rsid w:val="00BA5B5B"/>
    <w:rsid w:val="00BA6B02"/>
    <w:rsid w:val="00BA777E"/>
    <w:rsid w:val="00BA7A70"/>
    <w:rsid w:val="00BB0B48"/>
    <w:rsid w:val="00BB0B62"/>
    <w:rsid w:val="00BB0FA1"/>
    <w:rsid w:val="00BB1204"/>
    <w:rsid w:val="00BB1CDE"/>
    <w:rsid w:val="00BB1F9E"/>
    <w:rsid w:val="00BB23F4"/>
    <w:rsid w:val="00BB2859"/>
    <w:rsid w:val="00BB2EE9"/>
    <w:rsid w:val="00BB3285"/>
    <w:rsid w:val="00BB3829"/>
    <w:rsid w:val="00BB405E"/>
    <w:rsid w:val="00BB464B"/>
    <w:rsid w:val="00BB4FA0"/>
    <w:rsid w:val="00BB4FD8"/>
    <w:rsid w:val="00BB504E"/>
    <w:rsid w:val="00BB5CBC"/>
    <w:rsid w:val="00BB649F"/>
    <w:rsid w:val="00BB66A7"/>
    <w:rsid w:val="00BB6AC9"/>
    <w:rsid w:val="00BB783D"/>
    <w:rsid w:val="00BB7D69"/>
    <w:rsid w:val="00BC013D"/>
    <w:rsid w:val="00BC158C"/>
    <w:rsid w:val="00BC19CB"/>
    <w:rsid w:val="00BC1E63"/>
    <w:rsid w:val="00BC2F40"/>
    <w:rsid w:val="00BC325E"/>
    <w:rsid w:val="00BC4155"/>
    <w:rsid w:val="00BC427D"/>
    <w:rsid w:val="00BC4670"/>
    <w:rsid w:val="00BC4DFE"/>
    <w:rsid w:val="00BC5227"/>
    <w:rsid w:val="00BC5793"/>
    <w:rsid w:val="00BC579A"/>
    <w:rsid w:val="00BC5BDC"/>
    <w:rsid w:val="00BC6779"/>
    <w:rsid w:val="00BC6DAA"/>
    <w:rsid w:val="00BD0213"/>
    <w:rsid w:val="00BD032C"/>
    <w:rsid w:val="00BD052A"/>
    <w:rsid w:val="00BD0C76"/>
    <w:rsid w:val="00BD0DBF"/>
    <w:rsid w:val="00BD1481"/>
    <w:rsid w:val="00BD15F4"/>
    <w:rsid w:val="00BD160D"/>
    <w:rsid w:val="00BD16BB"/>
    <w:rsid w:val="00BD1953"/>
    <w:rsid w:val="00BD3206"/>
    <w:rsid w:val="00BD3798"/>
    <w:rsid w:val="00BD39BB"/>
    <w:rsid w:val="00BD3CF3"/>
    <w:rsid w:val="00BD4A3D"/>
    <w:rsid w:val="00BD4C12"/>
    <w:rsid w:val="00BD50AE"/>
    <w:rsid w:val="00BD6F70"/>
    <w:rsid w:val="00BD72D1"/>
    <w:rsid w:val="00BD78DD"/>
    <w:rsid w:val="00BD7A6B"/>
    <w:rsid w:val="00BD7A81"/>
    <w:rsid w:val="00BD7C14"/>
    <w:rsid w:val="00BE0483"/>
    <w:rsid w:val="00BE0964"/>
    <w:rsid w:val="00BE0DBD"/>
    <w:rsid w:val="00BE0DE6"/>
    <w:rsid w:val="00BE195D"/>
    <w:rsid w:val="00BE1BEA"/>
    <w:rsid w:val="00BE1F93"/>
    <w:rsid w:val="00BE216D"/>
    <w:rsid w:val="00BE2B0F"/>
    <w:rsid w:val="00BE31A9"/>
    <w:rsid w:val="00BE3988"/>
    <w:rsid w:val="00BE470A"/>
    <w:rsid w:val="00BE57B0"/>
    <w:rsid w:val="00BE5ABF"/>
    <w:rsid w:val="00BE5B1C"/>
    <w:rsid w:val="00BE7800"/>
    <w:rsid w:val="00BE7B2D"/>
    <w:rsid w:val="00BE7DC6"/>
    <w:rsid w:val="00BF026A"/>
    <w:rsid w:val="00BF0982"/>
    <w:rsid w:val="00BF161B"/>
    <w:rsid w:val="00BF186B"/>
    <w:rsid w:val="00BF18A5"/>
    <w:rsid w:val="00BF2894"/>
    <w:rsid w:val="00BF2B74"/>
    <w:rsid w:val="00BF2F2C"/>
    <w:rsid w:val="00BF396D"/>
    <w:rsid w:val="00BF39B4"/>
    <w:rsid w:val="00BF4010"/>
    <w:rsid w:val="00BF4071"/>
    <w:rsid w:val="00BF426E"/>
    <w:rsid w:val="00BF4798"/>
    <w:rsid w:val="00BF4CA2"/>
    <w:rsid w:val="00BF4E09"/>
    <w:rsid w:val="00BF4E10"/>
    <w:rsid w:val="00BF546B"/>
    <w:rsid w:val="00BF57ED"/>
    <w:rsid w:val="00BF58A5"/>
    <w:rsid w:val="00BF5AA7"/>
    <w:rsid w:val="00BF5AD3"/>
    <w:rsid w:val="00BF6479"/>
    <w:rsid w:val="00BF6873"/>
    <w:rsid w:val="00BF68D4"/>
    <w:rsid w:val="00BF6B70"/>
    <w:rsid w:val="00BF701D"/>
    <w:rsid w:val="00BF707D"/>
    <w:rsid w:val="00BF7BB6"/>
    <w:rsid w:val="00C008A0"/>
    <w:rsid w:val="00C00C2F"/>
    <w:rsid w:val="00C00DD2"/>
    <w:rsid w:val="00C00F7C"/>
    <w:rsid w:val="00C010BA"/>
    <w:rsid w:val="00C01C60"/>
    <w:rsid w:val="00C034BE"/>
    <w:rsid w:val="00C0389E"/>
    <w:rsid w:val="00C03B5E"/>
    <w:rsid w:val="00C03DC3"/>
    <w:rsid w:val="00C03DCF"/>
    <w:rsid w:val="00C03FAB"/>
    <w:rsid w:val="00C041AE"/>
    <w:rsid w:val="00C04A74"/>
    <w:rsid w:val="00C04C2E"/>
    <w:rsid w:val="00C0557C"/>
    <w:rsid w:val="00C05B02"/>
    <w:rsid w:val="00C05EE2"/>
    <w:rsid w:val="00C06594"/>
    <w:rsid w:val="00C069E7"/>
    <w:rsid w:val="00C06D15"/>
    <w:rsid w:val="00C07958"/>
    <w:rsid w:val="00C07E50"/>
    <w:rsid w:val="00C07E9D"/>
    <w:rsid w:val="00C07FAB"/>
    <w:rsid w:val="00C10048"/>
    <w:rsid w:val="00C10124"/>
    <w:rsid w:val="00C10AC5"/>
    <w:rsid w:val="00C10F08"/>
    <w:rsid w:val="00C11670"/>
    <w:rsid w:val="00C11B78"/>
    <w:rsid w:val="00C12236"/>
    <w:rsid w:val="00C12443"/>
    <w:rsid w:val="00C12651"/>
    <w:rsid w:val="00C12916"/>
    <w:rsid w:val="00C12A1D"/>
    <w:rsid w:val="00C132D5"/>
    <w:rsid w:val="00C13625"/>
    <w:rsid w:val="00C13E09"/>
    <w:rsid w:val="00C1567F"/>
    <w:rsid w:val="00C16E91"/>
    <w:rsid w:val="00C17290"/>
    <w:rsid w:val="00C1777E"/>
    <w:rsid w:val="00C1789F"/>
    <w:rsid w:val="00C179CD"/>
    <w:rsid w:val="00C2028E"/>
    <w:rsid w:val="00C20449"/>
    <w:rsid w:val="00C204D3"/>
    <w:rsid w:val="00C20BDA"/>
    <w:rsid w:val="00C20E82"/>
    <w:rsid w:val="00C20F44"/>
    <w:rsid w:val="00C21B4A"/>
    <w:rsid w:val="00C223D0"/>
    <w:rsid w:val="00C226FD"/>
    <w:rsid w:val="00C22B03"/>
    <w:rsid w:val="00C232F6"/>
    <w:rsid w:val="00C23908"/>
    <w:rsid w:val="00C23F21"/>
    <w:rsid w:val="00C245CC"/>
    <w:rsid w:val="00C250DD"/>
    <w:rsid w:val="00C2549A"/>
    <w:rsid w:val="00C25970"/>
    <w:rsid w:val="00C25B98"/>
    <w:rsid w:val="00C26B9A"/>
    <w:rsid w:val="00C27E2B"/>
    <w:rsid w:val="00C27EA9"/>
    <w:rsid w:val="00C27EDD"/>
    <w:rsid w:val="00C308DF"/>
    <w:rsid w:val="00C30D9C"/>
    <w:rsid w:val="00C31244"/>
    <w:rsid w:val="00C312C9"/>
    <w:rsid w:val="00C31A41"/>
    <w:rsid w:val="00C31BCF"/>
    <w:rsid w:val="00C3265C"/>
    <w:rsid w:val="00C3271E"/>
    <w:rsid w:val="00C3297E"/>
    <w:rsid w:val="00C32EE2"/>
    <w:rsid w:val="00C336CD"/>
    <w:rsid w:val="00C33E66"/>
    <w:rsid w:val="00C349F1"/>
    <w:rsid w:val="00C34B40"/>
    <w:rsid w:val="00C352D1"/>
    <w:rsid w:val="00C3585C"/>
    <w:rsid w:val="00C35A3C"/>
    <w:rsid w:val="00C35EC3"/>
    <w:rsid w:val="00C36784"/>
    <w:rsid w:val="00C36BCD"/>
    <w:rsid w:val="00C372D8"/>
    <w:rsid w:val="00C376AC"/>
    <w:rsid w:val="00C376DD"/>
    <w:rsid w:val="00C40063"/>
    <w:rsid w:val="00C4017F"/>
    <w:rsid w:val="00C40762"/>
    <w:rsid w:val="00C40D51"/>
    <w:rsid w:val="00C41197"/>
    <w:rsid w:val="00C4156D"/>
    <w:rsid w:val="00C423BC"/>
    <w:rsid w:val="00C425D3"/>
    <w:rsid w:val="00C427BB"/>
    <w:rsid w:val="00C42AB1"/>
    <w:rsid w:val="00C42DA6"/>
    <w:rsid w:val="00C42DE5"/>
    <w:rsid w:val="00C43F77"/>
    <w:rsid w:val="00C44765"/>
    <w:rsid w:val="00C44AA1"/>
    <w:rsid w:val="00C45421"/>
    <w:rsid w:val="00C455A1"/>
    <w:rsid w:val="00C4593C"/>
    <w:rsid w:val="00C45DE4"/>
    <w:rsid w:val="00C45E52"/>
    <w:rsid w:val="00C461BB"/>
    <w:rsid w:val="00C470CF"/>
    <w:rsid w:val="00C47189"/>
    <w:rsid w:val="00C47BFC"/>
    <w:rsid w:val="00C47C54"/>
    <w:rsid w:val="00C50AB6"/>
    <w:rsid w:val="00C50DF0"/>
    <w:rsid w:val="00C517E7"/>
    <w:rsid w:val="00C517EA"/>
    <w:rsid w:val="00C519CE"/>
    <w:rsid w:val="00C51E64"/>
    <w:rsid w:val="00C523D8"/>
    <w:rsid w:val="00C52597"/>
    <w:rsid w:val="00C52931"/>
    <w:rsid w:val="00C52BCB"/>
    <w:rsid w:val="00C52F52"/>
    <w:rsid w:val="00C54A44"/>
    <w:rsid w:val="00C54E51"/>
    <w:rsid w:val="00C55861"/>
    <w:rsid w:val="00C559BD"/>
    <w:rsid w:val="00C55C46"/>
    <w:rsid w:val="00C55DE7"/>
    <w:rsid w:val="00C56992"/>
    <w:rsid w:val="00C56C4A"/>
    <w:rsid w:val="00C573CC"/>
    <w:rsid w:val="00C57444"/>
    <w:rsid w:val="00C575F4"/>
    <w:rsid w:val="00C57987"/>
    <w:rsid w:val="00C57D34"/>
    <w:rsid w:val="00C600B7"/>
    <w:rsid w:val="00C6048D"/>
    <w:rsid w:val="00C6125B"/>
    <w:rsid w:val="00C61DF2"/>
    <w:rsid w:val="00C62154"/>
    <w:rsid w:val="00C626A7"/>
    <w:rsid w:val="00C6344E"/>
    <w:rsid w:val="00C6357E"/>
    <w:rsid w:val="00C644D4"/>
    <w:rsid w:val="00C64777"/>
    <w:rsid w:val="00C64958"/>
    <w:rsid w:val="00C64C93"/>
    <w:rsid w:val="00C652F7"/>
    <w:rsid w:val="00C65C83"/>
    <w:rsid w:val="00C6606E"/>
    <w:rsid w:val="00C6731C"/>
    <w:rsid w:val="00C67971"/>
    <w:rsid w:val="00C67AAB"/>
    <w:rsid w:val="00C701A7"/>
    <w:rsid w:val="00C70A7C"/>
    <w:rsid w:val="00C70E50"/>
    <w:rsid w:val="00C7151F"/>
    <w:rsid w:val="00C71AE5"/>
    <w:rsid w:val="00C71E7D"/>
    <w:rsid w:val="00C7216A"/>
    <w:rsid w:val="00C72A0E"/>
    <w:rsid w:val="00C72E10"/>
    <w:rsid w:val="00C73098"/>
    <w:rsid w:val="00C73AC8"/>
    <w:rsid w:val="00C73FA5"/>
    <w:rsid w:val="00C74A5A"/>
    <w:rsid w:val="00C74B81"/>
    <w:rsid w:val="00C74D47"/>
    <w:rsid w:val="00C74D7F"/>
    <w:rsid w:val="00C74F48"/>
    <w:rsid w:val="00C751A6"/>
    <w:rsid w:val="00C75608"/>
    <w:rsid w:val="00C75826"/>
    <w:rsid w:val="00C75D65"/>
    <w:rsid w:val="00C75FB7"/>
    <w:rsid w:val="00C76E94"/>
    <w:rsid w:val="00C773FB"/>
    <w:rsid w:val="00C774D5"/>
    <w:rsid w:val="00C77EA9"/>
    <w:rsid w:val="00C77F24"/>
    <w:rsid w:val="00C77F2F"/>
    <w:rsid w:val="00C8078B"/>
    <w:rsid w:val="00C80AFD"/>
    <w:rsid w:val="00C80B24"/>
    <w:rsid w:val="00C81247"/>
    <w:rsid w:val="00C81718"/>
    <w:rsid w:val="00C81A11"/>
    <w:rsid w:val="00C81A5A"/>
    <w:rsid w:val="00C81F28"/>
    <w:rsid w:val="00C82990"/>
    <w:rsid w:val="00C82E71"/>
    <w:rsid w:val="00C83181"/>
    <w:rsid w:val="00C834D0"/>
    <w:rsid w:val="00C8388C"/>
    <w:rsid w:val="00C839AC"/>
    <w:rsid w:val="00C84D5D"/>
    <w:rsid w:val="00C84E75"/>
    <w:rsid w:val="00C84EB1"/>
    <w:rsid w:val="00C857FF"/>
    <w:rsid w:val="00C85A6A"/>
    <w:rsid w:val="00C8633D"/>
    <w:rsid w:val="00C8700E"/>
    <w:rsid w:val="00C87355"/>
    <w:rsid w:val="00C901D9"/>
    <w:rsid w:val="00C90E54"/>
    <w:rsid w:val="00C90E85"/>
    <w:rsid w:val="00C91781"/>
    <w:rsid w:val="00C917C9"/>
    <w:rsid w:val="00C91A1F"/>
    <w:rsid w:val="00C925E6"/>
    <w:rsid w:val="00C92999"/>
    <w:rsid w:val="00C9343C"/>
    <w:rsid w:val="00C939CA"/>
    <w:rsid w:val="00C93F8D"/>
    <w:rsid w:val="00C94012"/>
    <w:rsid w:val="00C94250"/>
    <w:rsid w:val="00C9512D"/>
    <w:rsid w:val="00C953BA"/>
    <w:rsid w:val="00C95797"/>
    <w:rsid w:val="00C9599E"/>
    <w:rsid w:val="00C95B24"/>
    <w:rsid w:val="00C95E5B"/>
    <w:rsid w:val="00C962AC"/>
    <w:rsid w:val="00C9649A"/>
    <w:rsid w:val="00C9652D"/>
    <w:rsid w:val="00C96DA2"/>
    <w:rsid w:val="00C9769A"/>
    <w:rsid w:val="00C97A17"/>
    <w:rsid w:val="00CA0096"/>
    <w:rsid w:val="00CA08E8"/>
    <w:rsid w:val="00CA0935"/>
    <w:rsid w:val="00CA09A5"/>
    <w:rsid w:val="00CA0C18"/>
    <w:rsid w:val="00CA12A7"/>
    <w:rsid w:val="00CA167E"/>
    <w:rsid w:val="00CA1AE4"/>
    <w:rsid w:val="00CA20DA"/>
    <w:rsid w:val="00CA22C3"/>
    <w:rsid w:val="00CA25B5"/>
    <w:rsid w:val="00CA2D92"/>
    <w:rsid w:val="00CA2E30"/>
    <w:rsid w:val="00CA31EB"/>
    <w:rsid w:val="00CA3C27"/>
    <w:rsid w:val="00CA3FED"/>
    <w:rsid w:val="00CA40E2"/>
    <w:rsid w:val="00CA4556"/>
    <w:rsid w:val="00CA486A"/>
    <w:rsid w:val="00CA48AE"/>
    <w:rsid w:val="00CA534E"/>
    <w:rsid w:val="00CA589F"/>
    <w:rsid w:val="00CA5CCC"/>
    <w:rsid w:val="00CA5D30"/>
    <w:rsid w:val="00CA644C"/>
    <w:rsid w:val="00CA691E"/>
    <w:rsid w:val="00CA694A"/>
    <w:rsid w:val="00CA6ECB"/>
    <w:rsid w:val="00CA712B"/>
    <w:rsid w:val="00CA71FC"/>
    <w:rsid w:val="00CA7360"/>
    <w:rsid w:val="00CA7BFB"/>
    <w:rsid w:val="00CB05E7"/>
    <w:rsid w:val="00CB08C2"/>
    <w:rsid w:val="00CB0922"/>
    <w:rsid w:val="00CB0C4C"/>
    <w:rsid w:val="00CB138E"/>
    <w:rsid w:val="00CB164A"/>
    <w:rsid w:val="00CB1686"/>
    <w:rsid w:val="00CB17EB"/>
    <w:rsid w:val="00CB1A1E"/>
    <w:rsid w:val="00CB1D3A"/>
    <w:rsid w:val="00CB1E8E"/>
    <w:rsid w:val="00CB1EE5"/>
    <w:rsid w:val="00CB1FF8"/>
    <w:rsid w:val="00CB2180"/>
    <w:rsid w:val="00CB28E0"/>
    <w:rsid w:val="00CB29CC"/>
    <w:rsid w:val="00CB3456"/>
    <w:rsid w:val="00CB3865"/>
    <w:rsid w:val="00CB4263"/>
    <w:rsid w:val="00CB4AE4"/>
    <w:rsid w:val="00CB4C2D"/>
    <w:rsid w:val="00CB4F22"/>
    <w:rsid w:val="00CB5438"/>
    <w:rsid w:val="00CB58F9"/>
    <w:rsid w:val="00CB5BEE"/>
    <w:rsid w:val="00CB63D6"/>
    <w:rsid w:val="00CB6505"/>
    <w:rsid w:val="00CB6C17"/>
    <w:rsid w:val="00CB7007"/>
    <w:rsid w:val="00CB722F"/>
    <w:rsid w:val="00CB77F0"/>
    <w:rsid w:val="00CC004C"/>
    <w:rsid w:val="00CC042B"/>
    <w:rsid w:val="00CC045F"/>
    <w:rsid w:val="00CC0584"/>
    <w:rsid w:val="00CC0706"/>
    <w:rsid w:val="00CC0830"/>
    <w:rsid w:val="00CC093E"/>
    <w:rsid w:val="00CC0AD0"/>
    <w:rsid w:val="00CC0C34"/>
    <w:rsid w:val="00CC0D01"/>
    <w:rsid w:val="00CC161D"/>
    <w:rsid w:val="00CC217D"/>
    <w:rsid w:val="00CC22FF"/>
    <w:rsid w:val="00CC259F"/>
    <w:rsid w:val="00CC25DC"/>
    <w:rsid w:val="00CC26C1"/>
    <w:rsid w:val="00CC3406"/>
    <w:rsid w:val="00CC3D7A"/>
    <w:rsid w:val="00CC4054"/>
    <w:rsid w:val="00CC5758"/>
    <w:rsid w:val="00CC5896"/>
    <w:rsid w:val="00CC5CA9"/>
    <w:rsid w:val="00CC5E70"/>
    <w:rsid w:val="00CC5F03"/>
    <w:rsid w:val="00CC6049"/>
    <w:rsid w:val="00CC63E4"/>
    <w:rsid w:val="00CC65F2"/>
    <w:rsid w:val="00CC76CA"/>
    <w:rsid w:val="00CC7876"/>
    <w:rsid w:val="00CD13A0"/>
    <w:rsid w:val="00CD211F"/>
    <w:rsid w:val="00CD26A4"/>
    <w:rsid w:val="00CD2B61"/>
    <w:rsid w:val="00CD2F6E"/>
    <w:rsid w:val="00CD4A06"/>
    <w:rsid w:val="00CD4BDE"/>
    <w:rsid w:val="00CD4F43"/>
    <w:rsid w:val="00CD551E"/>
    <w:rsid w:val="00CD6E54"/>
    <w:rsid w:val="00CD78CB"/>
    <w:rsid w:val="00CD7D8E"/>
    <w:rsid w:val="00CE0928"/>
    <w:rsid w:val="00CE1750"/>
    <w:rsid w:val="00CE181D"/>
    <w:rsid w:val="00CE2091"/>
    <w:rsid w:val="00CE28E5"/>
    <w:rsid w:val="00CE2D42"/>
    <w:rsid w:val="00CE2E2E"/>
    <w:rsid w:val="00CE2E41"/>
    <w:rsid w:val="00CE3A83"/>
    <w:rsid w:val="00CE3F26"/>
    <w:rsid w:val="00CE47AC"/>
    <w:rsid w:val="00CE47D8"/>
    <w:rsid w:val="00CE5FF2"/>
    <w:rsid w:val="00CE60EF"/>
    <w:rsid w:val="00CE6876"/>
    <w:rsid w:val="00CE69B6"/>
    <w:rsid w:val="00CE6EE4"/>
    <w:rsid w:val="00CE7322"/>
    <w:rsid w:val="00CE7481"/>
    <w:rsid w:val="00CE7AB3"/>
    <w:rsid w:val="00CE7BC4"/>
    <w:rsid w:val="00CF02B3"/>
    <w:rsid w:val="00CF05B1"/>
    <w:rsid w:val="00CF1025"/>
    <w:rsid w:val="00CF108E"/>
    <w:rsid w:val="00CF12FA"/>
    <w:rsid w:val="00CF1805"/>
    <w:rsid w:val="00CF1A04"/>
    <w:rsid w:val="00CF1AC4"/>
    <w:rsid w:val="00CF1B57"/>
    <w:rsid w:val="00CF1C99"/>
    <w:rsid w:val="00CF24BE"/>
    <w:rsid w:val="00CF2C33"/>
    <w:rsid w:val="00CF2D09"/>
    <w:rsid w:val="00CF31CD"/>
    <w:rsid w:val="00CF3565"/>
    <w:rsid w:val="00CF3AC5"/>
    <w:rsid w:val="00CF4597"/>
    <w:rsid w:val="00CF47D4"/>
    <w:rsid w:val="00CF47E2"/>
    <w:rsid w:val="00CF4ABC"/>
    <w:rsid w:val="00CF51EB"/>
    <w:rsid w:val="00CF528E"/>
    <w:rsid w:val="00CF5A50"/>
    <w:rsid w:val="00CF6626"/>
    <w:rsid w:val="00CF7630"/>
    <w:rsid w:val="00D0079B"/>
    <w:rsid w:val="00D0086C"/>
    <w:rsid w:val="00D00EF8"/>
    <w:rsid w:val="00D0145B"/>
    <w:rsid w:val="00D0163E"/>
    <w:rsid w:val="00D01A3F"/>
    <w:rsid w:val="00D02659"/>
    <w:rsid w:val="00D02A92"/>
    <w:rsid w:val="00D02C18"/>
    <w:rsid w:val="00D02D03"/>
    <w:rsid w:val="00D02E4C"/>
    <w:rsid w:val="00D02F1E"/>
    <w:rsid w:val="00D0318E"/>
    <w:rsid w:val="00D0336B"/>
    <w:rsid w:val="00D0357C"/>
    <w:rsid w:val="00D03713"/>
    <w:rsid w:val="00D04373"/>
    <w:rsid w:val="00D04FC9"/>
    <w:rsid w:val="00D05C29"/>
    <w:rsid w:val="00D05C2E"/>
    <w:rsid w:val="00D05D83"/>
    <w:rsid w:val="00D05FC6"/>
    <w:rsid w:val="00D07443"/>
    <w:rsid w:val="00D07C6F"/>
    <w:rsid w:val="00D10001"/>
    <w:rsid w:val="00D10189"/>
    <w:rsid w:val="00D10556"/>
    <w:rsid w:val="00D1061A"/>
    <w:rsid w:val="00D10852"/>
    <w:rsid w:val="00D10863"/>
    <w:rsid w:val="00D10B3E"/>
    <w:rsid w:val="00D10C0D"/>
    <w:rsid w:val="00D10DE6"/>
    <w:rsid w:val="00D11FB0"/>
    <w:rsid w:val="00D123EA"/>
    <w:rsid w:val="00D13429"/>
    <w:rsid w:val="00D13624"/>
    <w:rsid w:val="00D13DD8"/>
    <w:rsid w:val="00D14149"/>
    <w:rsid w:val="00D1486F"/>
    <w:rsid w:val="00D148B9"/>
    <w:rsid w:val="00D1500E"/>
    <w:rsid w:val="00D152BA"/>
    <w:rsid w:val="00D154ED"/>
    <w:rsid w:val="00D15ADD"/>
    <w:rsid w:val="00D15CA3"/>
    <w:rsid w:val="00D15FCE"/>
    <w:rsid w:val="00D16109"/>
    <w:rsid w:val="00D16A31"/>
    <w:rsid w:val="00D16BEA"/>
    <w:rsid w:val="00D173E0"/>
    <w:rsid w:val="00D17D67"/>
    <w:rsid w:val="00D17EBF"/>
    <w:rsid w:val="00D20072"/>
    <w:rsid w:val="00D204FD"/>
    <w:rsid w:val="00D20B04"/>
    <w:rsid w:val="00D2185B"/>
    <w:rsid w:val="00D2196F"/>
    <w:rsid w:val="00D219BA"/>
    <w:rsid w:val="00D21C03"/>
    <w:rsid w:val="00D22249"/>
    <w:rsid w:val="00D22902"/>
    <w:rsid w:val="00D23196"/>
    <w:rsid w:val="00D23298"/>
    <w:rsid w:val="00D23554"/>
    <w:rsid w:val="00D23886"/>
    <w:rsid w:val="00D23971"/>
    <w:rsid w:val="00D23C63"/>
    <w:rsid w:val="00D23C85"/>
    <w:rsid w:val="00D24456"/>
    <w:rsid w:val="00D248CD"/>
    <w:rsid w:val="00D24DA8"/>
    <w:rsid w:val="00D24F20"/>
    <w:rsid w:val="00D25B08"/>
    <w:rsid w:val="00D25D40"/>
    <w:rsid w:val="00D261C5"/>
    <w:rsid w:val="00D26377"/>
    <w:rsid w:val="00D267F6"/>
    <w:rsid w:val="00D2765D"/>
    <w:rsid w:val="00D278B4"/>
    <w:rsid w:val="00D27963"/>
    <w:rsid w:val="00D3025D"/>
    <w:rsid w:val="00D30612"/>
    <w:rsid w:val="00D306B4"/>
    <w:rsid w:val="00D31995"/>
    <w:rsid w:val="00D31A69"/>
    <w:rsid w:val="00D31EB0"/>
    <w:rsid w:val="00D320DA"/>
    <w:rsid w:val="00D32481"/>
    <w:rsid w:val="00D324A5"/>
    <w:rsid w:val="00D3271B"/>
    <w:rsid w:val="00D32AEF"/>
    <w:rsid w:val="00D32B37"/>
    <w:rsid w:val="00D32C16"/>
    <w:rsid w:val="00D3326E"/>
    <w:rsid w:val="00D333DF"/>
    <w:rsid w:val="00D333ED"/>
    <w:rsid w:val="00D33968"/>
    <w:rsid w:val="00D33C0F"/>
    <w:rsid w:val="00D343CD"/>
    <w:rsid w:val="00D34BD0"/>
    <w:rsid w:val="00D34C58"/>
    <w:rsid w:val="00D352C1"/>
    <w:rsid w:val="00D35577"/>
    <w:rsid w:val="00D35E52"/>
    <w:rsid w:val="00D362CA"/>
    <w:rsid w:val="00D37553"/>
    <w:rsid w:val="00D3789D"/>
    <w:rsid w:val="00D37E8E"/>
    <w:rsid w:val="00D400AA"/>
    <w:rsid w:val="00D40281"/>
    <w:rsid w:val="00D405AA"/>
    <w:rsid w:val="00D408F4"/>
    <w:rsid w:val="00D40BBC"/>
    <w:rsid w:val="00D418C1"/>
    <w:rsid w:val="00D41D90"/>
    <w:rsid w:val="00D42118"/>
    <w:rsid w:val="00D42349"/>
    <w:rsid w:val="00D42769"/>
    <w:rsid w:val="00D427D4"/>
    <w:rsid w:val="00D42B67"/>
    <w:rsid w:val="00D43B3E"/>
    <w:rsid w:val="00D44013"/>
    <w:rsid w:val="00D444E9"/>
    <w:rsid w:val="00D448A6"/>
    <w:rsid w:val="00D44A9C"/>
    <w:rsid w:val="00D44BD7"/>
    <w:rsid w:val="00D44EF1"/>
    <w:rsid w:val="00D451EE"/>
    <w:rsid w:val="00D452FF"/>
    <w:rsid w:val="00D45371"/>
    <w:rsid w:val="00D455AA"/>
    <w:rsid w:val="00D459AB"/>
    <w:rsid w:val="00D46943"/>
    <w:rsid w:val="00D47875"/>
    <w:rsid w:val="00D47A46"/>
    <w:rsid w:val="00D47A53"/>
    <w:rsid w:val="00D47A6F"/>
    <w:rsid w:val="00D47C74"/>
    <w:rsid w:val="00D50203"/>
    <w:rsid w:val="00D50EF9"/>
    <w:rsid w:val="00D5119E"/>
    <w:rsid w:val="00D51C29"/>
    <w:rsid w:val="00D51F30"/>
    <w:rsid w:val="00D523B6"/>
    <w:rsid w:val="00D52FEE"/>
    <w:rsid w:val="00D530F6"/>
    <w:rsid w:val="00D5343C"/>
    <w:rsid w:val="00D54660"/>
    <w:rsid w:val="00D55743"/>
    <w:rsid w:val="00D56313"/>
    <w:rsid w:val="00D56473"/>
    <w:rsid w:val="00D56BA2"/>
    <w:rsid w:val="00D57452"/>
    <w:rsid w:val="00D5758F"/>
    <w:rsid w:val="00D60372"/>
    <w:rsid w:val="00D606ED"/>
    <w:rsid w:val="00D60914"/>
    <w:rsid w:val="00D6174D"/>
    <w:rsid w:val="00D6182B"/>
    <w:rsid w:val="00D62566"/>
    <w:rsid w:val="00D62B0F"/>
    <w:rsid w:val="00D62DA1"/>
    <w:rsid w:val="00D62FBD"/>
    <w:rsid w:val="00D63A27"/>
    <w:rsid w:val="00D63FDC"/>
    <w:rsid w:val="00D64711"/>
    <w:rsid w:val="00D64A5F"/>
    <w:rsid w:val="00D64FA0"/>
    <w:rsid w:val="00D6504A"/>
    <w:rsid w:val="00D65243"/>
    <w:rsid w:val="00D65687"/>
    <w:rsid w:val="00D65B8F"/>
    <w:rsid w:val="00D67CC0"/>
    <w:rsid w:val="00D70272"/>
    <w:rsid w:val="00D714FE"/>
    <w:rsid w:val="00D717F9"/>
    <w:rsid w:val="00D71A61"/>
    <w:rsid w:val="00D71BFF"/>
    <w:rsid w:val="00D71C95"/>
    <w:rsid w:val="00D71D21"/>
    <w:rsid w:val="00D71F9E"/>
    <w:rsid w:val="00D724F2"/>
    <w:rsid w:val="00D736EE"/>
    <w:rsid w:val="00D74208"/>
    <w:rsid w:val="00D74444"/>
    <w:rsid w:val="00D7480C"/>
    <w:rsid w:val="00D74D18"/>
    <w:rsid w:val="00D7544E"/>
    <w:rsid w:val="00D75899"/>
    <w:rsid w:val="00D760A6"/>
    <w:rsid w:val="00D76F17"/>
    <w:rsid w:val="00D771C0"/>
    <w:rsid w:val="00D77584"/>
    <w:rsid w:val="00D775F5"/>
    <w:rsid w:val="00D777FC"/>
    <w:rsid w:val="00D77CA9"/>
    <w:rsid w:val="00D80DA8"/>
    <w:rsid w:val="00D80FB3"/>
    <w:rsid w:val="00D8128D"/>
    <w:rsid w:val="00D813BC"/>
    <w:rsid w:val="00D81A37"/>
    <w:rsid w:val="00D82772"/>
    <w:rsid w:val="00D82C92"/>
    <w:rsid w:val="00D82F9A"/>
    <w:rsid w:val="00D830E8"/>
    <w:rsid w:val="00D83273"/>
    <w:rsid w:val="00D839E0"/>
    <w:rsid w:val="00D83E13"/>
    <w:rsid w:val="00D842D2"/>
    <w:rsid w:val="00D84396"/>
    <w:rsid w:val="00D849B0"/>
    <w:rsid w:val="00D84A94"/>
    <w:rsid w:val="00D84BDA"/>
    <w:rsid w:val="00D84DA8"/>
    <w:rsid w:val="00D84DE1"/>
    <w:rsid w:val="00D85301"/>
    <w:rsid w:val="00D85682"/>
    <w:rsid w:val="00D857E0"/>
    <w:rsid w:val="00D85A84"/>
    <w:rsid w:val="00D8692C"/>
    <w:rsid w:val="00D86E32"/>
    <w:rsid w:val="00D872CC"/>
    <w:rsid w:val="00D8739A"/>
    <w:rsid w:val="00D902B4"/>
    <w:rsid w:val="00D9078A"/>
    <w:rsid w:val="00D910AB"/>
    <w:rsid w:val="00D91909"/>
    <w:rsid w:val="00D92062"/>
    <w:rsid w:val="00D929B5"/>
    <w:rsid w:val="00D92CD6"/>
    <w:rsid w:val="00D93120"/>
    <w:rsid w:val="00D93B90"/>
    <w:rsid w:val="00D947DC"/>
    <w:rsid w:val="00D948C2"/>
    <w:rsid w:val="00D94A0F"/>
    <w:rsid w:val="00D94AF0"/>
    <w:rsid w:val="00D9535D"/>
    <w:rsid w:val="00D9549B"/>
    <w:rsid w:val="00D95580"/>
    <w:rsid w:val="00D95A3C"/>
    <w:rsid w:val="00D95AEB"/>
    <w:rsid w:val="00D95C1F"/>
    <w:rsid w:val="00D95EBA"/>
    <w:rsid w:val="00D95F13"/>
    <w:rsid w:val="00D96BED"/>
    <w:rsid w:val="00D97022"/>
    <w:rsid w:val="00D979CE"/>
    <w:rsid w:val="00DA0800"/>
    <w:rsid w:val="00DA0C50"/>
    <w:rsid w:val="00DA1CC1"/>
    <w:rsid w:val="00DA1D5F"/>
    <w:rsid w:val="00DA209B"/>
    <w:rsid w:val="00DA35BA"/>
    <w:rsid w:val="00DA3807"/>
    <w:rsid w:val="00DA388A"/>
    <w:rsid w:val="00DA3E2E"/>
    <w:rsid w:val="00DA3FD2"/>
    <w:rsid w:val="00DA48DC"/>
    <w:rsid w:val="00DA49EF"/>
    <w:rsid w:val="00DA51EC"/>
    <w:rsid w:val="00DA5525"/>
    <w:rsid w:val="00DA580D"/>
    <w:rsid w:val="00DA5963"/>
    <w:rsid w:val="00DA659B"/>
    <w:rsid w:val="00DA66CA"/>
    <w:rsid w:val="00DA6CE1"/>
    <w:rsid w:val="00DA70E3"/>
    <w:rsid w:val="00DA7402"/>
    <w:rsid w:val="00DA7877"/>
    <w:rsid w:val="00DA7B6D"/>
    <w:rsid w:val="00DA7CA8"/>
    <w:rsid w:val="00DA7D79"/>
    <w:rsid w:val="00DA7F48"/>
    <w:rsid w:val="00DB0CDF"/>
    <w:rsid w:val="00DB0F76"/>
    <w:rsid w:val="00DB1A67"/>
    <w:rsid w:val="00DB1BC6"/>
    <w:rsid w:val="00DB1C36"/>
    <w:rsid w:val="00DB207E"/>
    <w:rsid w:val="00DB259F"/>
    <w:rsid w:val="00DB4132"/>
    <w:rsid w:val="00DB4146"/>
    <w:rsid w:val="00DB4C4D"/>
    <w:rsid w:val="00DB4C80"/>
    <w:rsid w:val="00DB5745"/>
    <w:rsid w:val="00DB5D03"/>
    <w:rsid w:val="00DB5D74"/>
    <w:rsid w:val="00DB619A"/>
    <w:rsid w:val="00DB65BB"/>
    <w:rsid w:val="00DB66C8"/>
    <w:rsid w:val="00DB78B1"/>
    <w:rsid w:val="00DC0240"/>
    <w:rsid w:val="00DC0990"/>
    <w:rsid w:val="00DC0E4A"/>
    <w:rsid w:val="00DC0E8E"/>
    <w:rsid w:val="00DC1632"/>
    <w:rsid w:val="00DC197E"/>
    <w:rsid w:val="00DC1E7C"/>
    <w:rsid w:val="00DC2498"/>
    <w:rsid w:val="00DC2753"/>
    <w:rsid w:val="00DC3DD1"/>
    <w:rsid w:val="00DC3E0E"/>
    <w:rsid w:val="00DC4A55"/>
    <w:rsid w:val="00DC4E89"/>
    <w:rsid w:val="00DC5997"/>
    <w:rsid w:val="00DC5AC8"/>
    <w:rsid w:val="00DC5C3F"/>
    <w:rsid w:val="00DC5E74"/>
    <w:rsid w:val="00DC6322"/>
    <w:rsid w:val="00DC722C"/>
    <w:rsid w:val="00DC7314"/>
    <w:rsid w:val="00DC7382"/>
    <w:rsid w:val="00DC7B85"/>
    <w:rsid w:val="00DD0053"/>
    <w:rsid w:val="00DD01E5"/>
    <w:rsid w:val="00DD044F"/>
    <w:rsid w:val="00DD06BB"/>
    <w:rsid w:val="00DD0AD8"/>
    <w:rsid w:val="00DD0D17"/>
    <w:rsid w:val="00DD186E"/>
    <w:rsid w:val="00DD20AD"/>
    <w:rsid w:val="00DD2232"/>
    <w:rsid w:val="00DD2364"/>
    <w:rsid w:val="00DD2881"/>
    <w:rsid w:val="00DD2B5B"/>
    <w:rsid w:val="00DD2C62"/>
    <w:rsid w:val="00DD2E62"/>
    <w:rsid w:val="00DD38AD"/>
    <w:rsid w:val="00DD3BE9"/>
    <w:rsid w:val="00DD41D8"/>
    <w:rsid w:val="00DD4560"/>
    <w:rsid w:val="00DD495A"/>
    <w:rsid w:val="00DD4E36"/>
    <w:rsid w:val="00DD570B"/>
    <w:rsid w:val="00DD5AFB"/>
    <w:rsid w:val="00DD63F6"/>
    <w:rsid w:val="00DD67F0"/>
    <w:rsid w:val="00DD6B62"/>
    <w:rsid w:val="00DD6BE5"/>
    <w:rsid w:val="00DD7198"/>
    <w:rsid w:val="00DD7589"/>
    <w:rsid w:val="00DD78FD"/>
    <w:rsid w:val="00DD7C35"/>
    <w:rsid w:val="00DD7D09"/>
    <w:rsid w:val="00DE023C"/>
    <w:rsid w:val="00DE0564"/>
    <w:rsid w:val="00DE09A2"/>
    <w:rsid w:val="00DE17E5"/>
    <w:rsid w:val="00DE1D82"/>
    <w:rsid w:val="00DE2B09"/>
    <w:rsid w:val="00DE2FD0"/>
    <w:rsid w:val="00DE35C0"/>
    <w:rsid w:val="00DE44EE"/>
    <w:rsid w:val="00DE4581"/>
    <w:rsid w:val="00DE484D"/>
    <w:rsid w:val="00DE522F"/>
    <w:rsid w:val="00DE552A"/>
    <w:rsid w:val="00DE57BB"/>
    <w:rsid w:val="00DE5D25"/>
    <w:rsid w:val="00DE5EE5"/>
    <w:rsid w:val="00DE60E3"/>
    <w:rsid w:val="00DE6116"/>
    <w:rsid w:val="00DE6579"/>
    <w:rsid w:val="00DE67F6"/>
    <w:rsid w:val="00DE6830"/>
    <w:rsid w:val="00DE779E"/>
    <w:rsid w:val="00DE79DF"/>
    <w:rsid w:val="00DE7CB8"/>
    <w:rsid w:val="00DE7E40"/>
    <w:rsid w:val="00DF000D"/>
    <w:rsid w:val="00DF0730"/>
    <w:rsid w:val="00DF0851"/>
    <w:rsid w:val="00DF0958"/>
    <w:rsid w:val="00DF1C45"/>
    <w:rsid w:val="00DF25C7"/>
    <w:rsid w:val="00DF2B0F"/>
    <w:rsid w:val="00DF3790"/>
    <w:rsid w:val="00DF37AD"/>
    <w:rsid w:val="00DF37D9"/>
    <w:rsid w:val="00DF3B3B"/>
    <w:rsid w:val="00DF43AD"/>
    <w:rsid w:val="00DF48D1"/>
    <w:rsid w:val="00DF4BB3"/>
    <w:rsid w:val="00DF4E19"/>
    <w:rsid w:val="00DF5ED4"/>
    <w:rsid w:val="00DF5FBE"/>
    <w:rsid w:val="00DF5FF7"/>
    <w:rsid w:val="00DF628B"/>
    <w:rsid w:val="00DF66BF"/>
    <w:rsid w:val="00DF6CE4"/>
    <w:rsid w:val="00DF7268"/>
    <w:rsid w:val="00DF7384"/>
    <w:rsid w:val="00DF7603"/>
    <w:rsid w:val="00DF761E"/>
    <w:rsid w:val="00E0041D"/>
    <w:rsid w:val="00E00472"/>
    <w:rsid w:val="00E01FC2"/>
    <w:rsid w:val="00E023F2"/>
    <w:rsid w:val="00E02C25"/>
    <w:rsid w:val="00E030B9"/>
    <w:rsid w:val="00E034D0"/>
    <w:rsid w:val="00E03BD6"/>
    <w:rsid w:val="00E040E1"/>
    <w:rsid w:val="00E048AB"/>
    <w:rsid w:val="00E04B9E"/>
    <w:rsid w:val="00E04E9C"/>
    <w:rsid w:val="00E05147"/>
    <w:rsid w:val="00E05231"/>
    <w:rsid w:val="00E0540F"/>
    <w:rsid w:val="00E05BFE"/>
    <w:rsid w:val="00E06D21"/>
    <w:rsid w:val="00E06EC5"/>
    <w:rsid w:val="00E07861"/>
    <w:rsid w:val="00E078C7"/>
    <w:rsid w:val="00E07AC5"/>
    <w:rsid w:val="00E103B9"/>
    <w:rsid w:val="00E10542"/>
    <w:rsid w:val="00E10816"/>
    <w:rsid w:val="00E10948"/>
    <w:rsid w:val="00E113A0"/>
    <w:rsid w:val="00E11B8A"/>
    <w:rsid w:val="00E122D2"/>
    <w:rsid w:val="00E1233A"/>
    <w:rsid w:val="00E12C21"/>
    <w:rsid w:val="00E1301E"/>
    <w:rsid w:val="00E13124"/>
    <w:rsid w:val="00E13B89"/>
    <w:rsid w:val="00E13C35"/>
    <w:rsid w:val="00E14726"/>
    <w:rsid w:val="00E15174"/>
    <w:rsid w:val="00E15270"/>
    <w:rsid w:val="00E1588E"/>
    <w:rsid w:val="00E15E24"/>
    <w:rsid w:val="00E16A39"/>
    <w:rsid w:val="00E16BC4"/>
    <w:rsid w:val="00E171F0"/>
    <w:rsid w:val="00E174DD"/>
    <w:rsid w:val="00E17E07"/>
    <w:rsid w:val="00E20349"/>
    <w:rsid w:val="00E206F3"/>
    <w:rsid w:val="00E21D63"/>
    <w:rsid w:val="00E222F5"/>
    <w:rsid w:val="00E22420"/>
    <w:rsid w:val="00E22DC9"/>
    <w:rsid w:val="00E2313A"/>
    <w:rsid w:val="00E23144"/>
    <w:rsid w:val="00E231FA"/>
    <w:rsid w:val="00E232E2"/>
    <w:rsid w:val="00E23558"/>
    <w:rsid w:val="00E239F6"/>
    <w:rsid w:val="00E23C2C"/>
    <w:rsid w:val="00E2410F"/>
    <w:rsid w:val="00E24779"/>
    <w:rsid w:val="00E2494A"/>
    <w:rsid w:val="00E253D0"/>
    <w:rsid w:val="00E25A38"/>
    <w:rsid w:val="00E266E3"/>
    <w:rsid w:val="00E267B8"/>
    <w:rsid w:val="00E278EE"/>
    <w:rsid w:val="00E27F92"/>
    <w:rsid w:val="00E3105F"/>
    <w:rsid w:val="00E3153B"/>
    <w:rsid w:val="00E31CD3"/>
    <w:rsid w:val="00E31D07"/>
    <w:rsid w:val="00E32034"/>
    <w:rsid w:val="00E32768"/>
    <w:rsid w:val="00E32A56"/>
    <w:rsid w:val="00E3301A"/>
    <w:rsid w:val="00E330D0"/>
    <w:rsid w:val="00E334B9"/>
    <w:rsid w:val="00E338DC"/>
    <w:rsid w:val="00E33B78"/>
    <w:rsid w:val="00E33E48"/>
    <w:rsid w:val="00E34230"/>
    <w:rsid w:val="00E342A9"/>
    <w:rsid w:val="00E34A84"/>
    <w:rsid w:val="00E34CBA"/>
    <w:rsid w:val="00E35580"/>
    <w:rsid w:val="00E35984"/>
    <w:rsid w:val="00E359B1"/>
    <w:rsid w:val="00E35E26"/>
    <w:rsid w:val="00E35F61"/>
    <w:rsid w:val="00E361B5"/>
    <w:rsid w:val="00E3659F"/>
    <w:rsid w:val="00E36D47"/>
    <w:rsid w:val="00E374DE"/>
    <w:rsid w:val="00E37DEB"/>
    <w:rsid w:val="00E40307"/>
    <w:rsid w:val="00E4061E"/>
    <w:rsid w:val="00E40B23"/>
    <w:rsid w:val="00E4110D"/>
    <w:rsid w:val="00E41511"/>
    <w:rsid w:val="00E41803"/>
    <w:rsid w:val="00E41955"/>
    <w:rsid w:val="00E422C4"/>
    <w:rsid w:val="00E42616"/>
    <w:rsid w:val="00E4284A"/>
    <w:rsid w:val="00E42E00"/>
    <w:rsid w:val="00E43566"/>
    <w:rsid w:val="00E43C6D"/>
    <w:rsid w:val="00E44276"/>
    <w:rsid w:val="00E4461D"/>
    <w:rsid w:val="00E45409"/>
    <w:rsid w:val="00E45F21"/>
    <w:rsid w:val="00E45F9C"/>
    <w:rsid w:val="00E46428"/>
    <w:rsid w:val="00E46A0B"/>
    <w:rsid w:val="00E46EFF"/>
    <w:rsid w:val="00E46F7E"/>
    <w:rsid w:val="00E479D0"/>
    <w:rsid w:val="00E507F6"/>
    <w:rsid w:val="00E50D33"/>
    <w:rsid w:val="00E518CA"/>
    <w:rsid w:val="00E51FBC"/>
    <w:rsid w:val="00E53654"/>
    <w:rsid w:val="00E53823"/>
    <w:rsid w:val="00E53B68"/>
    <w:rsid w:val="00E53DED"/>
    <w:rsid w:val="00E5424F"/>
    <w:rsid w:val="00E548FD"/>
    <w:rsid w:val="00E55ABF"/>
    <w:rsid w:val="00E55B27"/>
    <w:rsid w:val="00E55DAB"/>
    <w:rsid w:val="00E56A86"/>
    <w:rsid w:val="00E56BEE"/>
    <w:rsid w:val="00E56C9A"/>
    <w:rsid w:val="00E56D95"/>
    <w:rsid w:val="00E56EE6"/>
    <w:rsid w:val="00E56EEA"/>
    <w:rsid w:val="00E57ABA"/>
    <w:rsid w:val="00E57E91"/>
    <w:rsid w:val="00E57EC5"/>
    <w:rsid w:val="00E6036D"/>
    <w:rsid w:val="00E603FC"/>
    <w:rsid w:val="00E60F20"/>
    <w:rsid w:val="00E61627"/>
    <w:rsid w:val="00E62167"/>
    <w:rsid w:val="00E6261C"/>
    <w:rsid w:val="00E6262F"/>
    <w:rsid w:val="00E63104"/>
    <w:rsid w:val="00E63758"/>
    <w:rsid w:val="00E6377D"/>
    <w:rsid w:val="00E638BA"/>
    <w:rsid w:val="00E641DC"/>
    <w:rsid w:val="00E644F3"/>
    <w:rsid w:val="00E648F3"/>
    <w:rsid w:val="00E64A69"/>
    <w:rsid w:val="00E6506A"/>
    <w:rsid w:val="00E654C7"/>
    <w:rsid w:val="00E65791"/>
    <w:rsid w:val="00E66151"/>
    <w:rsid w:val="00E66F34"/>
    <w:rsid w:val="00E67191"/>
    <w:rsid w:val="00E702E6"/>
    <w:rsid w:val="00E705E4"/>
    <w:rsid w:val="00E709F3"/>
    <w:rsid w:val="00E70ABC"/>
    <w:rsid w:val="00E70B33"/>
    <w:rsid w:val="00E70C35"/>
    <w:rsid w:val="00E72A92"/>
    <w:rsid w:val="00E72FEE"/>
    <w:rsid w:val="00E73081"/>
    <w:rsid w:val="00E742E9"/>
    <w:rsid w:val="00E747DB"/>
    <w:rsid w:val="00E75E82"/>
    <w:rsid w:val="00E76B6A"/>
    <w:rsid w:val="00E76EEB"/>
    <w:rsid w:val="00E77129"/>
    <w:rsid w:val="00E77763"/>
    <w:rsid w:val="00E7791E"/>
    <w:rsid w:val="00E80A1F"/>
    <w:rsid w:val="00E80E64"/>
    <w:rsid w:val="00E81000"/>
    <w:rsid w:val="00E8130D"/>
    <w:rsid w:val="00E8180B"/>
    <w:rsid w:val="00E81B12"/>
    <w:rsid w:val="00E8234B"/>
    <w:rsid w:val="00E82468"/>
    <w:rsid w:val="00E82BD2"/>
    <w:rsid w:val="00E8330F"/>
    <w:rsid w:val="00E83B1C"/>
    <w:rsid w:val="00E84354"/>
    <w:rsid w:val="00E86179"/>
    <w:rsid w:val="00E862B1"/>
    <w:rsid w:val="00E865DC"/>
    <w:rsid w:val="00E866F9"/>
    <w:rsid w:val="00E8672F"/>
    <w:rsid w:val="00E86ECF"/>
    <w:rsid w:val="00E8774F"/>
    <w:rsid w:val="00E87954"/>
    <w:rsid w:val="00E9025B"/>
    <w:rsid w:val="00E907B1"/>
    <w:rsid w:val="00E909D9"/>
    <w:rsid w:val="00E910B5"/>
    <w:rsid w:val="00E91447"/>
    <w:rsid w:val="00E91782"/>
    <w:rsid w:val="00E91C9D"/>
    <w:rsid w:val="00E92907"/>
    <w:rsid w:val="00E92AC8"/>
    <w:rsid w:val="00E93218"/>
    <w:rsid w:val="00E94BA3"/>
    <w:rsid w:val="00E95025"/>
    <w:rsid w:val="00E95612"/>
    <w:rsid w:val="00E95771"/>
    <w:rsid w:val="00E9617E"/>
    <w:rsid w:val="00E9686D"/>
    <w:rsid w:val="00E96E1A"/>
    <w:rsid w:val="00E97675"/>
    <w:rsid w:val="00E977B2"/>
    <w:rsid w:val="00E97907"/>
    <w:rsid w:val="00EA058A"/>
    <w:rsid w:val="00EA06B6"/>
    <w:rsid w:val="00EA0CE3"/>
    <w:rsid w:val="00EA0E91"/>
    <w:rsid w:val="00EA17DD"/>
    <w:rsid w:val="00EA1F54"/>
    <w:rsid w:val="00EA23F0"/>
    <w:rsid w:val="00EA2404"/>
    <w:rsid w:val="00EA3397"/>
    <w:rsid w:val="00EA3D46"/>
    <w:rsid w:val="00EA3F2A"/>
    <w:rsid w:val="00EA4151"/>
    <w:rsid w:val="00EA4506"/>
    <w:rsid w:val="00EA48B0"/>
    <w:rsid w:val="00EA4E61"/>
    <w:rsid w:val="00EA5009"/>
    <w:rsid w:val="00EA56A0"/>
    <w:rsid w:val="00EA5A4A"/>
    <w:rsid w:val="00EA6796"/>
    <w:rsid w:val="00EA7584"/>
    <w:rsid w:val="00EA7BBA"/>
    <w:rsid w:val="00EA7E26"/>
    <w:rsid w:val="00EB06D7"/>
    <w:rsid w:val="00EB06DB"/>
    <w:rsid w:val="00EB0877"/>
    <w:rsid w:val="00EB0FF9"/>
    <w:rsid w:val="00EB1112"/>
    <w:rsid w:val="00EB12E0"/>
    <w:rsid w:val="00EB161B"/>
    <w:rsid w:val="00EB17EE"/>
    <w:rsid w:val="00EB1CFF"/>
    <w:rsid w:val="00EB1D2E"/>
    <w:rsid w:val="00EB29FC"/>
    <w:rsid w:val="00EB31D0"/>
    <w:rsid w:val="00EB334E"/>
    <w:rsid w:val="00EB34E9"/>
    <w:rsid w:val="00EB362F"/>
    <w:rsid w:val="00EB3B4A"/>
    <w:rsid w:val="00EB3C81"/>
    <w:rsid w:val="00EB3E37"/>
    <w:rsid w:val="00EB410C"/>
    <w:rsid w:val="00EB4BE9"/>
    <w:rsid w:val="00EB4D1D"/>
    <w:rsid w:val="00EB52F6"/>
    <w:rsid w:val="00EB542A"/>
    <w:rsid w:val="00EB5737"/>
    <w:rsid w:val="00EB5B60"/>
    <w:rsid w:val="00EB5BE8"/>
    <w:rsid w:val="00EB61E9"/>
    <w:rsid w:val="00EB634A"/>
    <w:rsid w:val="00EB6C30"/>
    <w:rsid w:val="00EB7310"/>
    <w:rsid w:val="00EB77C5"/>
    <w:rsid w:val="00EB7D45"/>
    <w:rsid w:val="00EB7E8E"/>
    <w:rsid w:val="00EB7EDE"/>
    <w:rsid w:val="00EC1071"/>
    <w:rsid w:val="00EC1BEF"/>
    <w:rsid w:val="00EC1DFF"/>
    <w:rsid w:val="00EC3315"/>
    <w:rsid w:val="00EC34A0"/>
    <w:rsid w:val="00EC39C8"/>
    <w:rsid w:val="00EC3D6E"/>
    <w:rsid w:val="00EC41B2"/>
    <w:rsid w:val="00EC41EA"/>
    <w:rsid w:val="00EC4B7D"/>
    <w:rsid w:val="00EC4D69"/>
    <w:rsid w:val="00EC5364"/>
    <w:rsid w:val="00EC5729"/>
    <w:rsid w:val="00EC582B"/>
    <w:rsid w:val="00EC5F85"/>
    <w:rsid w:val="00EC670B"/>
    <w:rsid w:val="00EC6849"/>
    <w:rsid w:val="00EC701D"/>
    <w:rsid w:val="00EC72DB"/>
    <w:rsid w:val="00EC7745"/>
    <w:rsid w:val="00EC78C7"/>
    <w:rsid w:val="00ED06C7"/>
    <w:rsid w:val="00ED078E"/>
    <w:rsid w:val="00ED09BD"/>
    <w:rsid w:val="00ED0AD8"/>
    <w:rsid w:val="00ED0CD4"/>
    <w:rsid w:val="00ED0DF8"/>
    <w:rsid w:val="00ED1002"/>
    <w:rsid w:val="00ED1598"/>
    <w:rsid w:val="00ED160F"/>
    <w:rsid w:val="00ED1B1F"/>
    <w:rsid w:val="00ED1E9A"/>
    <w:rsid w:val="00ED2410"/>
    <w:rsid w:val="00ED24AF"/>
    <w:rsid w:val="00ED2B44"/>
    <w:rsid w:val="00ED3110"/>
    <w:rsid w:val="00ED31C8"/>
    <w:rsid w:val="00ED33C2"/>
    <w:rsid w:val="00ED35DF"/>
    <w:rsid w:val="00ED380B"/>
    <w:rsid w:val="00ED3A0F"/>
    <w:rsid w:val="00ED3DB6"/>
    <w:rsid w:val="00ED3F47"/>
    <w:rsid w:val="00ED4745"/>
    <w:rsid w:val="00ED4EC8"/>
    <w:rsid w:val="00ED50D6"/>
    <w:rsid w:val="00ED51BD"/>
    <w:rsid w:val="00ED657B"/>
    <w:rsid w:val="00ED7C57"/>
    <w:rsid w:val="00ED7CC8"/>
    <w:rsid w:val="00EE038B"/>
    <w:rsid w:val="00EE0591"/>
    <w:rsid w:val="00EE0A58"/>
    <w:rsid w:val="00EE1CF5"/>
    <w:rsid w:val="00EE236F"/>
    <w:rsid w:val="00EE247E"/>
    <w:rsid w:val="00EE2FDE"/>
    <w:rsid w:val="00EE3034"/>
    <w:rsid w:val="00EE3580"/>
    <w:rsid w:val="00EE3B41"/>
    <w:rsid w:val="00EE3B46"/>
    <w:rsid w:val="00EE410B"/>
    <w:rsid w:val="00EE4510"/>
    <w:rsid w:val="00EE51F7"/>
    <w:rsid w:val="00EE530E"/>
    <w:rsid w:val="00EE5DEB"/>
    <w:rsid w:val="00EE6477"/>
    <w:rsid w:val="00EE65CD"/>
    <w:rsid w:val="00EE7446"/>
    <w:rsid w:val="00EE776F"/>
    <w:rsid w:val="00EF0057"/>
    <w:rsid w:val="00EF02EC"/>
    <w:rsid w:val="00EF0C29"/>
    <w:rsid w:val="00EF0DA0"/>
    <w:rsid w:val="00EF1410"/>
    <w:rsid w:val="00EF163E"/>
    <w:rsid w:val="00EF2231"/>
    <w:rsid w:val="00EF2C0E"/>
    <w:rsid w:val="00EF3B2C"/>
    <w:rsid w:val="00EF3E08"/>
    <w:rsid w:val="00EF414B"/>
    <w:rsid w:val="00EF44D3"/>
    <w:rsid w:val="00EF473E"/>
    <w:rsid w:val="00EF49A8"/>
    <w:rsid w:val="00EF4E4E"/>
    <w:rsid w:val="00EF5261"/>
    <w:rsid w:val="00EF54B5"/>
    <w:rsid w:val="00EF5C8E"/>
    <w:rsid w:val="00EF618A"/>
    <w:rsid w:val="00EF63F9"/>
    <w:rsid w:val="00EF6E56"/>
    <w:rsid w:val="00EF70A1"/>
    <w:rsid w:val="00EF750B"/>
    <w:rsid w:val="00F0031F"/>
    <w:rsid w:val="00F00DCE"/>
    <w:rsid w:val="00F01DF1"/>
    <w:rsid w:val="00F02AF3"/>
    <w:rsid w:val="00F0330E"/>
    <w:rsid w:val="00F03760"/>
    <w:rsid w:val="00F04684"/>
    <w:rsid w:val="00F04B02"/>
    <w:rsid w:val="00F04F3A"/>
    <w:rsid w:val="00F0534F"/>
    <w:rsid w:val="00F063E5"/>
    <w:rsid w:val="00F064F0"/>
    <w:rsid w:val="00F068B8"/>
    <w:rsid w:val="00F06CBA"/>
    <w:rsid w:val="00F0729C"/>
    <w:rsid w:val="00F077AC"/>
    <w:rsid w:val="00F107DD"/>
    <w:rsid w:val="00F10B05"/>
    <w:rsid w:val="00F10BD1"/>
    <w:rsid w:val="00F1107B"/>
    <w:rsid w:val="00F12097"/>
    <w:rsid w:val="00F12907"/>
    <w:rsid w:val="00F13F53"/>
    <w:rsid w:val="00F14229"/>
    <w:rsid w:val="00F1496F"/>
    <w:rsid w:val="00F15347"/>
    <w:rsid w:val="00F160B5"/>
    <w:rsid w:val="00F163B0"/>
    <w:rsid w:val="00F16835"/>
    <w:rsid w:val="00F16A7D"/>
    <w:rsid w:val="00F17966"/>
    <w:rsid w:val="00F20378"/>
    <w:rsid w:val="00F20C56"/>
    <w:rsid w:val="00F21710"/>
    <w:rsid w:val="00F219FD"/>
    <w:rsid w:val="00F21FF0"/>
    <w:rsid w:val="00F22165"/>
    <w:rsid w:val="00F22730"/>
    <w:rsid w:val="00F241CE"/>
    <w:rsid w:val="00F250EE"/>
    <w:rsid w:val="00F254FF"/>
    <w:rsid w:val="00F25591"/>
    <w:rsid w:val="00F2653A"/>
    <w:rsid w:val="00F268CB"/>
    <w:rsid w:val="00F268E9"/>
    <w:rsid w:val="00F26FD2"/>
    <w:rsid w:val="00F271C4"/>
    <w:rsid w:val="00F2789E"/>
    <w:rsid w:val="00F27A66"/>
    <w:rsid w:val="00F27DBC"/>
    <w:rsid w:val="00F302F6"/>
    <w:rsid w:val="00F3050B"/>
    <w:rsid w:val="00F30787"/>
    <w:rsid w:val="00F3081B"/>
    <w:rsid w:val="00F30FF4"/>
    <w:rsid w:val="00F3104B"/>
    <w:rsid w:val="00F31A09"/>
    <w:rsid w:val="00F31AA2"/>
    <w:rsid w:val="00F31B88"/>
    <w:rsid w:val="00F31FDD"/>
    <w:rsid w:val="00F33589"/>
    <w:rsid w:val="00F33C94"/>
    <w:rsid w:val="00F342B1"/>
    <w:rsid w:val="00F3432C"/>
    <w:rsid w:val="00F34332"/>
    <w:rsid w:val="00F34774"/>
    <w:rsid w:val="00F3496D"/>
    <w:rsid w:val="00F34CE2"/>
    <w:rsid w:val="00F36610"/>
    <w:rsid w:val="00F36F9E"/>
    <w:rsid w:val="00F3775A"/>
    <w:rsid w:val="00F379EA"/>
    <w:rsid w:val="00F400D8"/>
    <w:rsid w:val="00F405C1"/>
    <w:rsid w:val="00F4091E"/>
    <w:rsid w:val="00F417CC"/>
    <w:rsid w:val="00F419CD"/>
    <w:rsid w:val="00F41A69"/>
    <w:rsid w:val="00F41F31"/>
    <w:rsid w:val="00F422B6"/>
    <w:rsid w:val="00F42BD7"/>
    <w:rsid w:val="00F42DD9"/>
    <w:rsid w:val="00F43993"/>
    <w:rsid w:val="00F43A86"/>
    <w:rsid w:val="00F43DA1"/>
    <w:rsid w:val="00F43EC1"/>
    <w:rsid w:val="00F44303"/>
    <w:rsid w:val="00F44A3E"/>
    <w:rsid w:val="00F44C3A"/>
    <w:rsid w:val="00F46EA4"/>
    <w:rsid w:val="00F47694"/>
    <w:rsid w:val="00F476C3"/>
    <w:rsid w:val="00F478A5"/>
    <w:rsid w:val="00F47A44"/>
    <w:rsid w:val="00F47C5E"/>
    <w:rsid w:val="00F47D1F"/>
    <w:rsid w:val="00F47F9E"/>
    <w:rsid w:val="00F50430"/>
    <w:rsid w:val="00F505D7"/>
    <w:rsid w:val="00F50B9B"/>
    <w:rsid w:val="00F50BE8"/>
    <w:rsid w:val="00F51CD1"/>
    <w:rsid w:val="00F5320D"/>
    <w:rsid w:val="00F535FF"/>
    <w:rsid w:val="00F53F77"/>
    <w:rsid w:val="00F5424F"/>
    <w:rsid w:val="00F547D1"/>
    <w:rsid w:val="00F550AB"/>
    <w:rsid w:val="00F55566"/>
    <w:rsid w:val="00F55CCA"/>
    <w:rsid w:val="00F563C9"/>
    <w:rsid w:val="00F564DE"/>
    <w:rsid w:val="00F56A17"/>
    <w:rsid w:val="00F5784A"/>
    <w:rsid w:val="00F57D41"/>
    <w:rsid w:val="00F60005"/>
    <w:rsid w:val="00F6050D"/>
    <w:rsid w:val="00F60934"/>
    <w:rsid w:val="00F60D62"/>
    <w:rsid w:val="00F60F07"/>
    <w:rsid w:val="00F611B9"/>
    <w:rsid w:val="00F636AD"/>
    <w:rsid w:val="00F63CB4"/>
    <w:rsid w:val="00F64278"/>
    <w:rsid w:val="00F64785"/>
    <w:rsid w:val="00F6495D"/>
    <w:rsid w:val="00F65019"/>
    <w:rsid w:val="00F652AF"/>
    <w:rsid w:val="00F657B7"/>
    <w:rsid w:val="00F65F4C"/>
    <w:rsid w:val="00F66074"/>
    <w:rsid w:val="00F67053"/>
    <w:rsid w:val="00F671AA"/>
    <w:rsid w:val="00F7002A"/>
    <w:rsid w:val="00F700B5"/>
    <w:rsid w:val="00F709BC"/>
    <w:rsid w:val="00F714A9"/>
    <w:rsid w:val="00F71BA3"/>
    <w:rsid w:val="00F71D96"/>
    <w:rsid w:val="00F7215A"/>
    <w:rsid w:val="00F722D7"/>
    <w:rsid w:val="00F7283C"/>
    <w:rsid w:val="00F72B2C"/>
    <w:rsid w:val="00F73104"/>
    <w:rsid w:val="00F73314"/>
    <w:rsid w:val="00F7361F"/>
    <w:rsid w:val="00F73F82"/>
    <w:rsid w:val="00F74608"/>
    <w:rsid w:val="00F74BC4"/>
    <w:rsid w:val="00F7544B"/>
    <w:rsid w:val="00F75A16"/>
    <w:rsid w:val="00F76B8D"/>
    <w:rsid w:val="00F772E8"/>
    <w:rsid w:val="00F7746A"/>
    <w:rsid w:val="00F77776"/>
    <w:rsid w:val="00F77B99"/>
    <w:rsid w:val="00F809C0"/>
    <w:rsid w:val="00F80E16"/>
    <w:rsid w:val="00F814F9"/>
    <w:rsid w:val="00F8214A"/>
    <w:rsid w:val="00F8218E"/>
    <w:rsid w:val="00F82DD1"/>
    <w:rsid w:val="00F83067"/>
    <w:rsid w:val="00F83784"/>
    <w:rsid w:val="00F83AB1"/>
    <w:rsid w:val="00F83B31"/>
    <w:rsid w:val="00F840B5"/>
    <w:rsid w:val="00F84291"/>
    <w:rsid w:val="00F843D8"/>
    <w:rsid w:val="00F8470C"/>
    <w:rsid w:val="00F8486A"/>
    <w:rsid w:val="00F84947"/>
    <w:rsid w:val="00F84B1B"/>
    <w:rsid w:val="00F84B37"/>
    <w:rsid w:val="00F85444"/>
    <w:rsid w:val="00F85474"/>
    <w:rsid w:val="00F85B6F"/>
    <w:rsid w:val="00F869C6"/>
    <w:rsid w:val="00F86D76"/>
    <w:rsid w:val="00F878DF"/>
    <w:rsid w:val="00F90206"/>
    <w:rsid w:val="00F90266"/>
    <w:rsid w:val="00F9041A"/>
    <w:rsid w:val="00F90631"/>
    <w:rsid w:val="00F9076F"/>
    <w:rsid w:val="00F90ADE"/>
    <w:rsid w:val="00F90C4A"/>
    <w:rsid w:val="00F90D51"/>
    <w:rsid w:val="00F91D21"/>
    <w:rsid w:val="00F92602"/>
    <w:rsid w:val="00F92E7B"/>
    <w:rsid w:val="00F92ECE"/>
    <w:rsid w:val="00F931E8"/>
    <w:rsid w:val="00F93254"/>
    <w:rsid w:val="00F93BEB"/>
    <w:rsid w:val="00F940EE"/>
    <w:rsid w:val="00F9460F"/>
    <w:rsid w:val="00F951F2"/>
    <w:rsid w:val="00F96923"/>
    <w:rsid w:val="00F969AB"/>
    <w:rsid w:val="00F96D84"/>
    <w:rsid w:val="00F976F8"/>
    <w:rsid w:val="00F97704"/>
    <w:rsid w:val="00F97722"/>
    <w:rsid w:val="00F97AF5"/>
    <w:rsid w:val="00F97F72"/>
    <w:rsid w:val="00FA0788"/>
    <w:rsid w:val="00FA0BA9"/>
    <w:rsid w:val="00FA0E4C"/>
    <w:rsid w:val="00FA0F2B"/>
    <w:rsid w:val="00FA1139"/>
    <w:rsid w:val="00FA12DF"/>
    <w:rsid w:val="00FA1769"/>
    <w:rsid w:val="00FA1C84"/>
    <w:rsid w:val="00FA2015"/>
    <w:rsid w:val="00FA2861"/>
    <w:rsid w:val="00FA2B22"/>
    <w:rsid w:val="00FA2F99"/>
    <w:rsid w:val="00FA3435"/>
    <w:rsid w:val="00FA36B9"/>
    <w:rsid w:val="00FA3E85"/>
    <w:rsid w:val="00FA415E"/>
    <w:rsid w:val="00FA4333"/>
    <w:rsid w:val="00FA4CCE"/>
    <w:rsid w:val="00FA4F5E"/>
    <w:rsid w:val="00FA501A"/>
    <w:rsid w:val="00FA52BD"/>
    <w:rsid w:val="00FA5485"/>
    <w:rsid w:val="00FA5812"/>
    <w:rsid w:val="00FA5E7D"/>
    <w:rsid w:val="00FA613B"/>
    <w:rsid w:val="00FA66F0"/>
    <w:rsid w:val="00FA6C84"/>
    <w:rsid w:val="00FB0371"/>
    <w:rsid w:val="00FB0574"/>
    <w:rsid w:val="00FB0638"/>
    <w:rsid w:val="00FB0751"/>
    <w:rsid w:val="00FB0EEF"/>
    <w:rsid w:val="00FB20B1"/>
    <w:rsid w:val="00FB2500"/>
    <w:rsid w:val="00FB2628"/>
    <w:rsid w:val="00FB2B65"/>
    <w:rsid w:val="00FB318D"/>
    <w:rsid w:val="00FB333E"/>
    <w:rsid w:val="00FB379D"/>
    <w:rsid w:val="00FB3991"/>
    <w:rsid w:val="00FB3ABB"/>
    <w:rsid w:val="00FB3AC1"/>
    <w:rsid w:val="00FB4393"/>
    <w:rsid w:val="00FB4948"/>
    <w:rsid w:val="00FB4C15"/>
    <w:rsid w:val="00FB536D"/>
    <w:rsid w:val="00FB553A"/>
    <w:rsid w:val="00FB57D1"/>
    <w:rsid w:val="00FB5CA8"/>
    <w:rsid w:val="00FB5D83"/>
    <w:rsid w:val="00FB649A"/>
    <w:rsid w:val="00FB6E4C"/>
    <w:rsid w:val="00FB76FB"/>
    <w:rsid w:val="00FC012C"/>
    <w:rsid w:val="00FC0D1D"/>
    <w:rsid w:val="00FC0D46"/>
    <w:rsid w:val="00FC16C5"/>
    <w:rsid w:val="00FC1B09"/>
    <w:rsid w:val="00FC1F40"/>
    <w:rsid w:val="00FC200D"/>
    <w:rsid w:val="00FC28D2"/>
    <w:rsid w:val="00FC28F2"/>
    <w:rsid w:val="00FC44CC"/>
    <w:rsid w:val="00FC49AE"/>
    <w:rsid w:val="00FC4AC3"/>
    <w:rsid w:val="00FC60DF"/>
    <w:rsid w:val="00FC61CF"/>
    <w:rsid w:val="00FC71B9"/>
    <w:rsid w:val="00FC738B"/>
    <w:rsid w:val="00FC755F"/>
    <w:rsid w:val="00FC7B1C"/>
    <w:rsid w:val="00FC7E25"/>
    <w:rsid w:val="00FD0332"/>
    <w:rsid w:val="00FD255F"/>
    <w:rsid w:val="00FD2648"/>
    <w:rsid w:val="00FD2A21"/>
    <w:rsid w:val="00FD2B3A"/>
    <w:rsid w:val="00FD322D"/>
    <w:rsid w:val="00FD349A"/>
    <w:rsid w:val="00FD38AE"/>
    <w:rsid w:val="00FD42DE"/>
    <w:rsid w:val="00FD4404"/>
    <w:rsid w:val="00FD50E8"/>
    <w:rsid w:val="00FD532D"/>
    <w:rsid w:val="00FD533E"/>
    <w:rsid w:val="00FD67A6"/>
    <w:rsid w:val="00FD6AF9"/>
    <w:rsid w:val="00FD6B84"/>
    <w:rsid w:val="00FD6FE5"/>
    <w:rsid w:val="00FD74D6"/>
    <w:rsid w:val="00FD761D"/>
    <w:rsid w:val="00FD76EE"/>
    <w:rsid w:val="00FE0CEF"/>
    <w:rsid w:val="00FE12BE"/>
    <w:rsid w:val="00FE1C0D"/>
    <w:rsid w:val="00FE2314"/>
    <w:rsid w:val="00FE31A6"/>
    <w:rsid w:val="00FE34AB"/>
    <w:rsid w:val="00FE3AC2"/>
    <w:rsid w:val="00FE3E75"/>
    <w:rsid w:val="00FE42BC"/>
    <w:rsid w:val="00FE4370"/>
    <w:rsid w:val="00FE45FA"/>
    <w:rsid w:val="00FE46B8"/>
    <w:rsid w:val="00FE4B37"/>
    <w:rsid w:val="00FE4F29"/>
    <w:rsid w:val="00FE68C7"/>
    <w:rsid w:val="00FE70CE"/>
    <w:rsid w:val="00FE7E26"/>
    <w:rsid w:val="00FF0341"/>
    <w:rsid w:val="00FF0375"/>
    <w:rsid w:val="00FF09B1"/>
    <w:rsid w:val="00FF1236"/>
    <w:rsid w:val="00FF1B54"/>
    <w:rsid w:val="00FF1B66"/>
    <w:rsid w:val="00FF1BA5"/>
    <w:rsid w:val="00FF1F68"/>
    <w:rsid w:val="00FF2094"/>
    <w:rsid w:val="00FF26DF"/>
    <w:rsid w:val="00FF2EC2"/>
    <w:rsid w:val="00FF32A8"/>
    <w:rsid w:val="00FF347A"/>
    <w:rsid w:val="00FF37A0"/>
    <w:rsid w:val="00FF3AD0"/>
    <w:rsid w:val="00FF48EA"/>
    <w:rsid w:val="00FF4BC4"/>
    <w:rsid w:val="00FF4D8D"/>
    <w:rsid w:val="00FF51C4"/>
    <w:rsid w:val="00FF533F"/>
    <w:rsid w:val="00FF5474"/>
    <w:rsid w:val="00FF54FA"/>
    <w:rsid w:val="00FF5B2E"/>
    <w:rsid w:val="00FF5B2F"/>
    <w:rsid w:val="00FF5F08"/>
    <w:rsid w:val="00FF66BC"/>
    <w:rsid w:val="00FF683E"/>
    <w:rsid w:val="00FF6C31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CCA2F57"/>
  <w15:chartTrackingRefBased/>
  <w15:docId w15:val="{A31A2759-70E1-4F8C-865B-578DD5B9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A9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E8435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E7A9F"/>
    <w:pPr>
      <w:keepNext/>
      <w:spacing w:before="240" w:after="60"/>
      <w:outlineLvl w:val="3"/>
    </w:pPr>
    <w:rPr>
      <w:rFonts w:eastAsia="Times New Roman" w:cs="Arial"/>
      <w:b/>
      <w:bCs/>
      <w:sz w:val="28"/>
      <w:szCs w:val="28"/>
    </w:rPr>
  </w:style>
  <w:style w:type="paragraph" w:styleId="Ttulo7">
    <w:name w:val="heading 7"/>
    <w:basedOn w:val="Normal"/>
    <w:next w:val="Normal"/>
    <w:link w:val="Ttulo7Char"/>
    <w:qFormat/>
    <w:rsid w:val="000134D5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link w:val="Ttulo7"/>
    <w:rsid w:val="000134D5"/>
    <w:rPr>
      <w:rFonts w:ascii="Arial" w:eastAsia="Times New Roman" w:hAnsi="Arial" w:cs="Arial"/>
      <w:b/>
      <w:bCs/>
      <w:szCs w:val="20"/>
      <w:lang w:eastAsia="pt-BR"/>
    </w:rPr>
  </w:style>
  <w:style w:type="paragraph" w:styleId="SemEspaamento">
    <w:name w:val="No Spacing"/>
    <w:uiPriority w:val="1"/>
    <w:qFormat/>
    <w:rsid w:val="000134D5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0134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0134D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134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0134D5"/>
    <w:rPr>
      <w:rFonts w:ascii="Calibri" w:eastAsia="Calibri" w:hAnsi="Calibri" w:cs="Times New Roman"/>
    </w:rPr>
  </w:style>
  <w:style w:type="paragraph" w:styleId="Legenda">
    <w:name w:val="caption"/>
    <w:basedOn w:val="Normal"/>
    <w:next w:val="Normal"/>
    <w:qFormat/>
    <w:rsid w:val="000134D5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character" w:styleId="Hyperlink">
    <w:name w:val="Hyperlink"/>
    <w:uiPriority w:val="99"/>
    <w:unhideWhenUsed/>
    <w:rsid w:val="000134D5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E8435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PargrafodaLista">
    <w:name w:val="List Paragraph"/>
    <w:basedOn w:val="Normal"/>
    <w:uiPriority w:val="34"/>
    <w:qFormat/>
    <w:rsid w:val="00203CA2"/>
    <w:pPr>
      <w:ind w:left="708"/>
    </w:pPr>
  </w:style>
  <w:style w:type="paragraph" w:customStyle="1" w:styleId="Normal1">
    <w:name w:val="Normal1"/>
    <w:rsid w:val="00677F62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D82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E5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E51F7"/>
    <w:rPr>
      <w:rFonts w:ascii="Segoe UI" w:hAnsi="Segoe UI" w:cs="Segoe UI"/>
      <w:sz w:val="18"/>
      <w:szCs w:val="18"/>
      <w:lang w:eastAsia="en-US"/>
    </w:rPr>
  </w:style>
  <w:style w:type="paragraph" w:styleId="Textoembloco">
    <w:name w:val="Block Text"/>
    <w:basedOn w:val="Normal"/>
    <w:semiHidden/>
    <w:rsid w:val="00C33E66"/>
    <w:pPr>
      <w:spacing w:after="0" w:line="240" w:lineRule="auto"/>
      <w:ind w:left="-540" w:right="-855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link w:val="Ttulo4"/>
    <w:uiPriority w:val="9"/>
    <w:semiHidden/>
    <w:rsid w:val="002E7A9F"/>
    <w:rPr>
      <w:rFonts w:ascii="Calibri" w:eastAsia="Times New Roman" w:hAnsi="Calibri" w:cs="Arial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3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4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0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4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3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1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8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7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2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2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1E09B-D9C9-41FB-8592-E0572000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1060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Dhiódines Fabrício</cp:lastModifiedBy>
  <cp:revision>2</cp:revision>
  <cp:lastPrinted>2026-02-23T14:10:00Z</cp:lastPrinted>
  <dcterms:created xsi:type="dcterms:W3CDTF">2026-04-23T13:15:00Z</dcterms:created>
  <dcterms:modified xsi:type="dcterms:W3CDTF">2026-04-23T13:15:00Z</dcterms:modified>
</cp:coreProperties>
</file>