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B7E94" w14:textId="77777777" w:rsidR="00CF02B3" w:rsidRPr="002E2DB6" w:rsidRDefault="00E1233A" w:rsidP="00BD1481">
      <w:pPr>
        <w:pStyle w:val="SemEspaamento"/>
        <w:spacing w:line="276" w:lineRule="auto"/>
        <w:ind w:right="5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E2D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F2775" w:rsidRPr="002E2DB6">
        <w:rPr>
          <w:rFonts w:ascii="Times New Roman" w:hAnsi="Times New Roman"/>
          <w:b/>
          <w:color w:val="000000"/>
          <w:sz w:val="24"/>
          <w:szCs w:val="24"/>
        </w:rPr>
        <w:t>REL</w:t>
      </w:r>
      <w:r w:rsidR="00155C25">
        <w:rPr>
          <w:rFonts w:ascii="Times New Roman" w:hAnsi="Times New Roman"/>
          <w:b/>
          <w:color w:val="000000"/>
          <w:sz w:val="24"/>
          <w:szCs w:val="24"/>
        </w:rPr>
        <w:t>AÇÃO</w:t>
      </w:r>
      <w:r w:rsidR="000F2775" w:rsidRPr="002E2DB6">
        <w:rPr>
          <w:rFonts w:ascii="Times New Roman" w:hAnsi="Times New Roman"/>
          <w:b/>
          <w:color w:val="000000"/>
          <w:sz w:val="24"/>
          <w:szCs w:val="24"/>
        </w:rPr>
        <w:t xml:space="preserve"> DOS CONTRATOS E ADITIVOS ASSINADOS </w:t>
      </w:r>
      <w:r w:rsidR="00CF02B3" w:rsidRPr="002E2DB6">
        <w:rPr>
          <w:rFonts w:ascii="Times New Roman" w:hAnsi="Times New Roman"/>
          <w:b/>
          <w:color w:val="000000"/>
          <w:sz w:val="24"/>
          <w:szCs w:val="24"/>
        </w:rPr>
        <w:t>NO EXERCÍCIO 202</w:t>
      </w:r>
      <w:r w:rsidR="00155C25">
        <w:rPr>
          <w:rFonts w:ascii="Times New Roman" w:hAnsi="Times New Roman"/>
          <w:b/>
          <w:color w:val="000000"/>
          <w:sz w:val="24"/>
          <w:szCs w:val="24"/>
        </w:rPr>
        <w:t>6</w:t>
      </w:r>
    </w:p>
    <w:p w14:paraId="7233E7D4" w14:textId="77777777" w:rsidR="000F0E7A" w:rsidRPr="002E2DB6" w:rsidRDefault="000F0E7A" w:rsidP="00F722D7">
      <w:pPr>
        <w:tabs>
          <w:tab w:val="left" w:pos="201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color w:val="44546A"/>
          <w:sz w:val="24"/>
          <w:szCs w:val="24"/>
        </w:rPr>
      </w:pPr>
    </w:p>
    <w:p w14:paraId="4C5197B7" w14:textId="77777777" w:rsidR="00F722D7" w:rsidRPr="002E2DB6" w:rsidRDefault="00F722D7" w:rsidP="00F722D7">
      <w:pPr>
        <w:tabs>
          <w:tab w:val="left" w:pos="201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</w:p>
    <w:p w14:paraId="7136304D" w14:textId="77777777" w:rsidR="00CF02B3" w:rsidRPr="002E2DB6" w:rsidRDefault="00777B62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E2DB6">
        <w:rPr>
          <w:rFonts w:ascii="Times New Roman" w:hAnsi="Times New Roman"/>
          <w:b/>
          <w:sz w:val="24"/>
          <w:szCs w:val="24"/>
          <w:u w:val="single"/>
        </w:rPr>
        <w:t xml:space="preserve">TERMO DE </w:t>
      </w:r>
      <w:r w:rsidR="0004104C" w:rsidRPr="002E2DB6">
        <w:rPr>
          <w:rFonts w:ascii="Times New Roman" w:hAnsi="Times New Roman"/>
          <w:b/>
          <w:sz w:val="24"/>
          <w:szCs w:val="24"/>
          <w:u w:val="single"/>
        </w:rPr>
        <w:t>C</w:t>
      </w:r>
      <w:r w:rsidR="00CF02B3" w:rsidRPr="002E2DB6">
        <w:rPr>
          <w:rFonts w:ascii="Times New Roman" w:hAnsi="Times New Roman"/>
          <w:b/>
          <w:sz w:val="24"/>
          <w:szCs w:val="24"/>
          <w:u w:val="single"/>
        </w:rPr>
        <w:t>ONTRATO</w:t>
      </w:r>
    </w:p>
    <w:p w14:paraId="46E7FE98" w14:textId="77777777" w:rsidR="00FD6AF9" w:rsidRPr="002E2DB6" w:rsidRDefault="00FD6AF9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center"/>
        <w:rPr>
          <w:rFonts w:ascii="Times New Roman" w:hAnsi="Times New Roman"/>
          <w:b/>
          <w:sz w:val="24"/>
          <w:szCs w:val="24"/>
        </w:rPr>
      </w:pPr>
    </w:p>
    <w:p w14:paraId="4D1EFA8A" w14:textId="77777777" w:rsidR="00CF02B3" w:rsidRPr="002E2DB6" w:rsidRDefault="00CF02B3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</w:p>
    <w:p w14:paraId="387E5A7F" w14:textId="77777777" w:rsidR="00CF02B3" w:rsidRPr="002E2DB6" w:rsidRDefault="00EE3580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bookmarkStart w:id="0" w:name="_Hlk53052200"/>
      <w:r w:rsidRPr="002E2DB6">
        <w:rPr>
          <w:rFonts w:ascii="Times New Roman" w:hAnsi="Times New Roman"/>
          <w:b/>
          <w:sz w:val="24"/>
          <w:szCs w:val="24"/>
        </w:rPr>
        <w:t xml:space="preserve">TERMO DE </w:t>
      </w:r>
      <w:r w:rsidR="00B24ED1" w:rsidRPr="002E2DB6">
        <w:rPr>
          <w:rFonts w:ascii="Times New Roman" w:hAnsi="Times New Roman"/>
          <w:b/>
          <w:sz w:val="24"/>
          <w:szCs w:val="24"/>
        </w:rPr>
        <w:t xml:space="preserve">CONTRATO </w:t>
      </w:r>
      <w:r w:rsidR="00CF02B3" w:rsidRPr="002E2DB6">
        <w:rPr>
          <w:rFonts w:ascii="Times New Roman" w:hAnsi="Times New Roman"/>
          <w:b/>
          <w:sz w:val="24"/>
          <w:szCs w:val="24"/>
        </w:rPr>
        <w:t>Nº 001/202</w:t>
      </w:r>
      <w:r w:rsidR="00C646FA">
        <w:rPr>
          <w:rFonts w:ascii="Times New Roman" w:hAnsi="Times New Roman"/>
          <w:b/>
          <w:sz w:val="24"/>
          <w:szCs w:val="24"/>
        </w:rPr>
        <w:t>6</w:t>
      </w:r>
      <w:r w:rsidRPr="002E2DB6">
        <w:rPr>
          <w:rFonts w:ascii="Times New Roman" w:hAnsi="Times New Roman"/>
          <w:b/>
          <w:sz w:val="24"/>
          <w:szCs w:val="24"/>
        </w:rPr>
        <w:t>.</w:t>
      </w:r>
    </w:p>
    <w:p w14:paraId="62629639" w14:textId="77777777" w:rsidR="00891CCE" w:rsidRPr="002E2DB6" w:rsidRDefault="00891CCE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bookmarkStart w:id="1" w:name="_Hlk129084963"/>
      <w:bookmarkStart w:id="2" w:name="_Hlk129681228"/>
      <w:r w:rsidRPr="002E2DB6">
        <w:rPr>
          <w:rFonts w:ascii="Times New Roman" w:hAnsi="Times New Roman"/>
          <w:b/>
          <w:sz w:val="24"/>
          <w:szCs w:val="24"/>
        </w:rPr>
        <w:t xml:space="preserve">Nº e Modalidade: </w:t>
      </w:r>
      <w:r w:rsidR="00853A3B" w:rsidRPr="002E2DB6">
        <w:rPr>
          <w:rFonts w:ascii="Times New Roman" w:hAnsi="Times New Roman"/>
          <w:bCs/>
          <w:sz w:val="24"/>
          <w:szCs w:val="24"/>
        </w:rPr>
        <w:t>Processo Licitatório nº 00</w:t>
      </w:r>
      <w:r w:rsidR="009F4937" w:rsidRPr="002E2DB6">
        <w:rPr>
          <w:rFonts w:ascii="Times New Roman" w:hAnsi="Times New Roman"/>
          <w:bCs/>
          <w:sz w:val="24"/>
          <w:szCs w:val="24"/>
        </w:rPr>
        <w:t>1</w:t>
      </w:r>
      <w:r w:rsidR="00853A3B" w:rsidRPr="002E2DB6">
        <w:rPr>
          <w:rFonts w:ascii="Times New Roman" w:hAnsi="Times New Roman"/>
          <w:bCs/>
          <w:sz w:val="24"/>
          <w:szCs w:val="24"/>
        </w:rPr>
        <w:t>/202</w:t>
      </w:r>
      <w:r w:rsidR="00C646FA">
        <w:rPr>
          <w:rFonts w:ascii="Times New Roman" w:hAnsi="Times New Roman"/>
          <w:bCs/>
          <w:sz w:val="24"/>
          <w:szCs w:val="24"/>
        </w:rPr>
        <w:t>6</w:t>
      </w:r>
      <w:r w:rsidR="00EE3580" w:rsidRPr="002E2DB6">
        <w:rPr>
          <w:rFonts w:ascii="Times New Roman" w:hAnsi="Times New Roman"/>
          <w:bCs/>
          <w:sz w:val="24"/>
          <w:szCs w:val="24"/>
        </w:rPr>
        <w:t xml:space="preserve"> -</w:t>
      </w:r>
      <w:r w:rsidR="00853A3B" w:rsidRPr="002E2DB6">
        <w:rPr>
          <w:rFonts w:ascii="Times New Roman" w:hAnsi="Times New Roman"/>
          <w:bCs/>
          <w:sz w:val="24"/>
          <w:szCs w:val="24"/>
        </w:rPr>
        <w:t xml:space="preserve"> Dispensa nº 001/202</w:t>
      </w:r>
      <w:r w:rsidR="00C646FA">
        <w:rPr>
          <w:rFonts w:ascii="Times New Roman" w:hAnsi="Times New Roman"/>
          <w:bCs/>
          <w:sz w:val="24"/>
          <w:szCs w:val="24"/>
        </w:rPr>
        <w:t>6</w:t>
      </w:r>
    </w:p>
    <w:bookmarkEnd w:id="1"/>
    <w:p w14:paraId="7B29EB9C" w14:textId="77777777" w:rsidR="00EE3580" w:rsidRPr="002E2DB6" w:rsidRDefault="00CF02B3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Objeto: </w:t>
      </w:r>
      <w:r w:rsidR="00C646FA" w:rsidRPr="00C646FA">
        <w:rPr>
          <w:rFonts w:ascii="Times New Roman" w:hAnsi="Times New Roman"/>
          <w:sz w:val="24"/>
          <w:szCs w:val="24"/>
        </w:rPr>
        <w:t>Aquisição de materiais de consumo do tipo: Gêneros Alimentícios, Higiene e Limpeza, Copa e Cozinha, Expediente, Processamento de Dados, Elétrico e Eletrônico e Manutenção de Bens Imóveis e Instalações.</w:t>
      </w:r>
    </w:p>
    <w:p w14:paraId="1240B6E3" w14:textId="77777777" w:rsidR="00C646FA" w:rsidRDefault="00CF02B3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Valor:</w:t>
      </w:r>
      <w:r w:rsidR="00CC5758" w:rsidRPr="002E2DB6">
        <w:rPr>
          <w:rFonts w:ascii="Times New Roman" w:hAnsi="Times New Roman"/>
          <w:b/>
          <w:sz w:val="24"/>
          <w:szCs w:val="24"/>
        </w:rPr>
        <w:t xml:space="preserve"> </w:t>
      </w:r>
      <w:r w:rsidR="00853A3B" w:rsidRPr="002E2DB6">
        <w:rPr>
          <w:rFonts w:ascii="Times New Roman" w:hAnsi="Times New Roman"/>
          <w:bCs/>
          <w:sz w:val="24"/>
          <w:szCs w:val="24"/>
        </w:rPr>
        <w:t xml:space="preserve">R$ </w:t>
      </w:r>
      <w:r w:rsidR="00C646FA" w:rsidRPr="00C646FA">
        <w:rPr>
          <w:rFonts w:ascii="Times New Roman" w:hAnsi="Times New Roman"/>
          <w:bCs/>
          <w:sz w:val="24"/>
          <w:szCs w:val="24"/>
        </w:rPr>
        <w:t xml:space="preserve">14.219,70 (quatorze mil, duzentos e dezenove reais e setenta centavos). </w:t>
      </w:r>
    </w:p>
    <w:p w14:paraId="57B4D5A4" w14:textId="77777777" w:rsidR="00D85301" w:rsidRDefault="00D85301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Nome do Contratado:</w:t>
      </w:r>
      <w:r w:rsidRPr="002E2DB6">
        <w:rPr>
          <w:rFonts w:ascii="Times New Roman" w:hAnsi="Times New Roman"/>
          <w:bCs/>
          <w:sz w:val="24"/>
          <w:szCs w:val="24"/>
        </w:rPr>
        <w:t xml:space="preserve"> Empresa </w:t>
      </w:r>
      <w:r w:rsidR="00EE3580" w:rsidRPr="002E2DB6">
        <w:rPr>
          <w:rFonts w:ascii="Times New Roman" w:hAnsi="Times New Roman"/>
          <w:bCs/>
          <w:sz w:val="24"/>
          <w:szCs w:val="24"/>
        </w:rPr>
        <w:t>L. DE JESUS LEITE LTDA</w:t>
      </w:r>
      <w:r w:rsidR="00BD1481">
        <w:rPr>
          <w:rFonts w:ascii="Times New Roman" w:hAnsi="Times New Roman"/>
          <w:bCs/>
          <w:sz w:val="24"/>
          <w:szCs w:val="24"/>
        </w:rPr>
        <w:t xml:space="preserve"> - </w:t>
      </w:r>
      <w:r w:rsidRPr="002E2DB6">
        <w:rPr>
          <w:rFonts w:ascii="Times New Roman" w:hAnsi="Times New Roman"/>
          <w:b/>
          <w:sz w:val="24"/>
          <w:szCs w:val="24"/>
        </w:rPr>
        <w:t>CNPJ nº</w:t>
      </w:r>
      <w:r w:rsidRPr="002E2DB6">
        <w:rPr>
          <w:rFonts w:ascii="Times New Roman" w:hAnsi="Times New Roman"/>
          <w:bCs/>
          <w:sz w:val="24"/>
          <w:szCs w:val="24"/>
        </w:rPr>
        <w:t xml:space="preserve"> </w:t>
      </w:r>
      <w:r w:rsidR="00EE3580" w:rsidRPr="002E2DB6">
        <w:rPr>
          <w:rFonts w:ascii="Times New Roman" w:hAnsi="Times New Roman"/>
          <w:sz w:val="24"/>
          <w:szCs w:val="24"/>
        </w:rPr>
        <w:t>13.550.814/0001-41</w:t>
      </w:r>
    </w:p>
    <w:p w14:paraId="4F74D0BD" w14:textId="77777777" w:rsidR="00BD1481" w:rsidRPr="002E2DB6" w:rsidRDefault="00BD1481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Data da celebração e publicação: </w:t>
      </w:r>
      <w:r w:rsidR="00C646FA">
        <w:rPr>
          <w:rFonts w:ascii="Times New Roman" w:hAnsi="Times New Roman"/>
          <w:sz w:val="24"/>
          <w:szCs w:val="24"/>
        </w:rPr>
        <w:t>08 de abril de 2026</w:t>
      </w:r>
    </w:p>
    <w:p w14:paraId="4F78CC89" w14:textId="77777777" w:rsidR="00D85301" w:rsidRPr="002E2DB6" w:rsidRDefault="00D85301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bookmarkStart w:id="3" w:name="_Hlk129085326"/>
      <w:r w:rsidRPr="002E2DB6">
        <w:rPr>
          <w:rFonts w:ascii="Times New Roman" w:hAnsi="Times New Roman"/>
          <w:b/>
          <w:sz w:val="24"/>
          <w:szCs w:val="24"/>
        </w:rPr>
        <w:t>Prazo de Vigência:</w:t>
      </w:r>
      <w:r w:rsidRPr="002E2DB6">
        <w:rPr>
          <w:rFonts w:ascii="Times New Roman" w:hAnsi="Times New Roman"/>
          <w:bCs/>
          <w:sz w:val="24"/>
          <w:szCs w:val="24"/>
        </w:rPr>
        <w:t xml:space="preserve"> </w:t>
      </w:r>
      <w:r w:rsidR="00777B62" w:rsidRPr="002E2DB6">
        <w:rPr>
          <w:rFonts w:ascii="Times New Roman" w:hAnsi="Times New Roman"/>
          <w:bCs/>
          <w:sz w:val="24"/>
          <w:szCs w:val="24"/>
        </w:rPr>
        <w:t>0</w:t>
      </w:r>
      <w:r w:rsidR="00C646FA">
        <w:rPr>
          <w:rFonts w:ascii="Times New Roman" w:hAnsi="Times New Roman"/>
          <w:bCs/>
          <w:sz w:val="24"/>
          <w:szCs w:val="24"/>
        </w:rPr>
        <w:t>6</w:t>
      </w:r>
      <w:r w:rsidR="00777B62" w:rsidRPr="002E2DB6">
        <w:rPr>
          <w:rFonts w:ascii="Times New Roman" w:hAnsi="Times New Roman"/>
          <w:bCs/>
          <w:sz w:val="24"/>
          <w:szCs w:val="24"/>
        </w:rPr>
        <w:t xml:space="preserve"> (</w:t>
      </w:r>
      <w:r w:rsidR="00C646FA">
        <w:rPr>
          <w:rFonts w:ascii="Times New Roman" w:hAnsi="Times New Roman"/>
          <w:bCs/>
          <w:sz w:val="24"/>
          <w:szCs w:val="24"/>
        </w:rPr>
        <w:t>seis</w:t>
      </w:r>
      <w:r w:rsidR="00777B62" w:rsidRPr="002E2DB6">
        <w:rPr>
          <w:rFonts w:ascii="Times New Roman" w:hAnsi="Times New Roman"/>
          <w:bCs/>
          <w:sz w:val="24"/>
          <w:szCs w:val="24"/>
        </w:rPr>
        <w:t>) meses</w:t>
      </w:r>
      <w:r w:rsidR="00C646FA">
        <w:rPr>
          <w:rFonts w:ascii="Times New Roman" w:hAnsi="Times New Roman"/>
          <w:bCs/>
          <w:sz w:val="24"/>
          <w:szCs w:val="24"/>
        </w:rPr>
        <w:t xml:space="preserve"> ou 183 dias</w:t>
      </w:r>
    </w:p>
    <w:bookmarkEnd w:id="2"/>
    <w:bookmarkEnd w:id="3"/>
    <w:p w14:paraId="684B707E" w14:textId="77777777" w:rsidR="00556B04" w:rsidRPr="002E2DB6" w:rsidRDefault="00556B04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451"/>
          <w:tab w:val="left" w:pos="1806"/>
          <w:tab w:val="left" w:pos="2156"/>
        </w:tabs>
        <w:ind w:right="54"/>
        <w:contextualSpacing/>
        <w:jc w:val="both"/>
        <w:rPr>
          <w:rFonts w:ascii="Times New Roman" w:hAnsi="Times New Roman"/>
          <w:sz w:val="24"/>
          <w:szCs w:val="24"/>
        </w:rPr>
      </w:pPr>
    </w:p>
    <w:p w14:paraId="312791FA" w14:textId="77777777" w:rsidR="00CF02B3" w:rsidRPr="002E2DB6" w:rsidRDefault="00B7610B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TERMO DE</w:t>
      </w:r>
      <w:r w:rsidR="00BF2B74" w:rsidRPr="002E2DB6">
        <w:rPr>
          <w:rFonts w:ascii="Times New Roman" w:hAnsi="Times New Roman"/>
          <w:b/>
          <w:sz w:val="24"/>
          <w:szCs w:val="24"/>
        </w:rPr>
        <w:t xml:space="preserve"> CONTRATO</w:t>
      </w:r>
      <w:r w:rsidR="00CF02B3" w:rsidRPr="002E2DB6">
        <w:rPr>
          <w:rFonts w:ascii="Times New Roman" w:hAnsi="Times New Roman"/>
          <w:b/>
          <w:sz w:val="24"/>
          <w:szCs w:val="24"/>
        </w:rPr>
        <w:t xml:space="preserve"> Nº 002/202</w:t>
      </w:r>
      <w:r w:rsidR="00D43A4F">
        <w:rPr>
          <w:rFonts w:ascii="Times New Roman" w:hAnsi="Times New Roman"/>
          <w:b/>
          <w:sz w:val="24"/>
          <w:szCs w:val="24"/>
        </w:rPr>
        <w:t>6</w:t>
      </w:r>
      <w:r w:rsidR="00CF02B3" w:rsidRPr="002E2DB6">
        <w:rPr>
          <w:rFonts w:ascii="Times New Roman" w:hAnsi="Times New Roman"/>
          <w:b/>
          <w:sz w:val="24"/>
          <w:szCs w:val="24"/>
        </w:rPr>
        <w:t>.</w:t>
      </w:r>
    </w:p>
    <w:p w14:paraId="5617F57E" w14:textId="77777777" w:rsidR="00D43A4F" w:rsidRPr="002E2DB6" w:rsidRDefault="00D43A4F" w:rsidP="00D43A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Nº e Modalidade: </w:t>
      </w:r>
      <w:r w:rsidRPr="002E2DB6">
        <w:rPr>
          <w:rFonts w:ascii="Times New Roman" w:hAnsi="Times New Roman"/>
          <w:bCs/>
          <w:sz w:val="24"/>
          <w:szCs w:val="24"/>
        </w:rPr>
        <w:t>Processo Licitatório nº 001/202</w:t>
      </w:r>
      <w:r>
        <w:rPr>
          <w:rFonts w:ascii="Times New Roman" w:hAnsi="Times New Roman"/>
          <w:bCs/>
          <w:sz w:val="24"/>
          <w:szCs w:val="24"/>
        </w:rPr>
        <w:t>6</w:t>
      </w:r>
      <w:r w:rsidRPr="002E2DB6">
        <w:rPr>
          <w:rFonts w:ascii="Times New Roman" w:hAnsi="Times New Roman"/>
          <w:bCs/>
          <w:sz w:val="24"/>
          <w:szCs w:val="24"/>
        </w:rPr>
        <w:t xml:space="preserve"> - Dispensa nº 001/202</w:t>
      </w:r>
      <w:r>
        <w:rPr>
          <w:rFonts w:ascii="Times New Roman" w:hAnsi="Times New Roman"/>
          <w:bCs/>
          <w:sz w:val="24"/>
          <w:szCs w:val="24"/>
        </w:rPr>
        <w:t>6</w:t>
      </w:r>
    </w:p>
    <w:p w14:paraId="7031BC29" w14:textId="77777777" w:rsidR="00D43A4F" w:rsidRPr="002E2DB6" w:rsidRDefault="00D43A4F" w:rsidP="00D43A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Objeto: </w:t>
      </w:r>
      <w:r w:rsidRPr="00C646FA">
        <w:rPr>
          <w:rFonts w:ascii="Times New Roman" w:hAnsi="Times New Roman"/>
          <w:sz w:val="24"/>
          <w:szCs w:val="24"/>
        </w:rPr>
        <w:t>Aquisição de materiais de consumo do tipo: Gêneros Alimentícios, Higiene e Limpeza, Copa e Cozinha, Expediente, Processamento de Dados, Elétrico e Eletrônico e Manutenção de Bens Imóveis e Instalações.</w:t>
      </w:r>
    </w:p>
    <w:p w14:paraId="3F0C657C" w14:textId="77777777" w:rsidR="00B7610B" w:rsidRPr="002E2DB6" w:rsidRDefault="00B7610B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Valor: </w:t>
      </w:r>
      <w:r w:rsidRPr="002E2DB6">
        <w:rPr>
          <w:rFonts w:ascii="Times New Roman" w:hAnsi="Times New Roman"/>
          <w:bCs/>
          <w:sz w:val="24"/>
          <w:szCs w:val="24"/>
        </w:rPr>
        <w:t xml:space="preserve">R$ </w:t>
      </w:r>
      <w:r w:rsidR="00D43A4F" w:rsidRPr="00D43A4F">
        <w:rPr>
          <w:rFonts w:ascii="Times New Roman" w:hAnsi="Times New Roman"/>
          <w:bCs/>
          <w:sz w:val="24"/>
          <w:szCs w:val="24"/>
        </w:rPr>
        <w:t>17.293,36 (dezessete mil, duzentos e noventa е três reais e trinta e seis centavos).</w:t>
      </w:r>
    </w:p>
    <w:p w14:paraId="599E11CC" w14:textId="77777777" w:rsidR="009F4937" w:rsidRDefault="00CF02B3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451"/>
          <w:tab w:val="left" w:pos="1806"/>
          <w:tab w:val="left" w:pos="2156"/>
        </w:tabs>
        <w:ind w:right="54"/>
        <w:contextualSpacing/>
        <w:jc w:val="both"/>
        <w:rPr>
          <w:rFonts w:ascii="Times New Roman" w:hAnsi="Times New Roman"/>
          <w:bCs/>
          <w:sz w:val="24"/>
          <w:szCs w:val="24"/>
        </w:rPr>
      </w:pPr>
      <w:bookmarkStart w:id="4" w:name="_Hlk129681589"/>
      <w:r w:rsidRPr="002E2DB6">
        <w:rPr>
          <w:rFonts w:ascii="Times New Roman" w:hAnsi="Times New Roman"/>
          <w:b/>
          <w:bCs/>
          <w:sz w:val="24"/>
          <w:szCs w:val="24"/>
        </w:rPr>
        <w:t xml:space="preserve">Nome do </w:t>
      </w:r>
      <w:r w:rsidR="008A043B" w:rsidRPr="002E2DB6">
        <w:rPr>
          <w:rFonts w:ascii="Times New Roman" w:hAnsi="Times New Roman"/>
          <w:b/>
          <w:bCs/>
          <w:sz w:val="24"/>
          <w:szCs w:val="24"/>
        </w:rPr>
        <w:t>C</w:t>
      </w:r>
      <w:r w:rsidRPr="002E2DB6">
        <w:rPr>
          <w:rFonts w:ascii="Times New Roman" w:hAnsi="Times New Roman"/>
          <w:b/>
          <w:bCs/>
          <w:sz w:val="24"/>
          <w:szCs w:val="24"/>
        </w:rPr>
        <w:t xml:space="preserve">ontratado: </w:t>
      </w:r>
      <w:r w:rsidR="00B7610B" w:rsidRPr="002E2DB6">
        <w:rPr>
          <w:rFonts w:ascii="Times New Roman" w:hAnsi="Times New Roman"/>
          <w:sz w:val="24"/>
          <w:szCs w:val="24"/>
        </w:rPr>
        <w:t>LISBOA COMERCIO DE MATERIAIS DE CONSTRUÇÃO LTDA</w:t>
      </w:r>
      <w:r w:rsidR="00BD1481">
        <w:rPr>
          <w:rFonts w:ascii="Times New Roman" w:hAnsi="Times New Roman"/>
          <w:sz w:val="24"/>
          <w:szCs w:val="24"/>
        </w:rPr>
        <w:t xml:space="preserve"> - </w:t>
      </w:r>
      <w:r w:rsidR="009F4937" w:rsidRPr="002E2DB6">
        <w:rPr>
          <w:rFonts w:ascii="Times New Roman" w:hAnsi="Times New Roman"/>
          <w:b/>
          <w:sz w:val="24"/>
          <w:szCs w:val="24"/>
        </w:rPr>
        <w:t>CNPJ Nº:</w:t>
      </w:r>
      <w:r w:rsidR="009F4937" w:rsidRPr="002E2DB6">
        <w:rPr>
          <w:rFonts w:ascii="Times New Roman" w:hAnsi="Times New Roman"/>
          <w:bCs/>
          <w:sz w:val="24"/>
          <w:szCs w:val="24"/>
        </w:rPr>
        <w:t xml:space="preserve"> </w:t>
      </w:r>
      <w:r w:rsidR="00B7610B" w:rsidRPr="002E2DB6">
        <w:rPr>
          <w:rFonts w:ascii="Times New Roman" w:hAnsi="Times New Roman"/>
          <w:bCs/>
          <w:sz w:val="24"/>
          <w:szCs w:val="24"/>
        </w:rPr>
        <w:t>02.338.791/0001-90</w:t>
      </w:r>
    </w:p>
    <w:p w14:paraId="201DB174" w14:textId="77777777" w:rsidR="00BD1481" w:rsidRPr="002E2DB6" w:rsidRDefault="00BD1481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Data da celebração e publicação: </w:t>
      </w:r>
      <w:r w:rsidR="00D43A4F">
        <w:rPr>
          <w:rFonts w:ascii="Times New Roman" w:hAnsi="Times New Roman"/>
          <w:sz w:val="24"/>
          <w:szCs w:val="24"/>
        </w:rPr>
        <w:t>08 de abril de 2026</w:t>
      </w:r>
    </w:p>
    <w:p w14:paraId="2E2D69A9" w14:textId="77777777" w:rsidR="00D85301" w:rsidRDefault="00D85301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Prazo de Vigência:</w:t>
      </w:r>
      <w:r w:rsidR="00D324A5" w:rsidRPr="002E2DB6">
        <w:rPr>
          <w:rFonts w:ascii="Times New Roman" w:hAnsi="Times New Roman"/>
          <w:bCs/>
          <w:sz w:val="24"/>
          <w:szCs w:val="24"/>
        </w:rPr>
        <w:t xml:space="preserve"> </w:t>
      </w:r>
      <w:r w:rsidR="00D43A4F" w:rsidRPr="002E2DB6">
        <w:rPr>
          <w:rFonts w:ascii="Times New Roman" w:hAnsi="Times New Roman"/>
          <w:bCs/>
          <w:sz w:val="24"/>
          <w:szCs w:val="24"/>
        </w:rPr>
        <w:t>0</w:t>
      </w:r>
      <w:r w:rsidR="00D43A4F">
        <w:rPr>
          <w:rFonts w:ascii="Times New Roman" w:hAnsi="Times New Roman"/>
          <w:bCs/>
          <w:sz w:val="24"/>
          <w:szCs w:val="24"/>
        </w:rPr>
        <w:t>6</w:t>
      </w:r>
      <w:r w:rsidR="00D43A4F" w:rsidRPr="002E2DB6">
        <w:rPr>
          <w:rFonts w:ascii="Times New Roman" w:hAnsi="Times New Roman"/>
          <w:bCs/>
          <w:sz w:val="24"/>
          <w:szCs w:val="24"/>
        </w:rPr>
        <w:t xml:space="preserve"> (</w:t>
      </w:r>
      <w:r w:rsidR="00D43A4F">
        <w:rPr>
          <w:rFonts w:ascii="Times New Roman" w:hAnsi="Times New Roman"/>
          <w:bCs/>
          <w:sz w:val="24"/>
          <w:szCs w:val="24"/>
        </w:rPr>
        <w:t>seis</w:t>
      </w:r>
      <w:r w:rsidR="00D43A4F" w:rsidRPr="002E2DB6">
        <w:rPr>
          <w:rFonts w:ascii="Times New Roman" w:hAnsi="Times New Roman"/>
          <w:bCs/>
          <w:sz w:val="24"/>
          <w:szCs w:val="24"/>
        </w:rPr>
        <w:t>) meses</w:t>
      </w:r>
      <w:r w:rsidR="00D43A4F">
        <w:rPr>
          <w:rFonts w:ascii="Times New Roman" w:hAnsi="Times New Roman"/>
          <w:bCs/>
          <w:sz w:val="24"/>
          <w:szCs w:val="24"/>
        </w:rPr>
        <w:t xml:space="preserve"> ou 183 dias</w:t>
      </w:r>
    </w:p>
    <w:p w14:paraId="1F3B4CEA" w14:textId="77777777" w:rsidR="00BD1481" w:rsidRPr="002E2DB6" w:rsidRDefault="00BD1481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</w:p>
    <w:p w14:paraId="410282A7" w14:textId="77777777" w:rsidR="00B7610B" w:rsidRPr="002E2DB6" w:rsidRDefault="00B7610B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bookmarkStart w:id="5" w:name="_Hlk129162288"/>
      <w:r w:rsidRPr="002E2DB6">
        <w:rPr>
          <w:rFonts w:ascii="Times New Roman" w:hAnsi="Times New Roman"/>
          <w:b/>
          <w:sz w:val="24"/>
          <w:szCs w:val="24"/>
        </w:rPr>
        <w:t>TERMO DE CONTRATO Nº 003/202</w:t>
      </w:r>
      <w:r w:rsidR="000720C2">
        <w:rPr>
          <w:rFonts w:ascii="Times New Roman" w:hAnsi="Times New Roman"/>
          <w:b/>
          <w:sz w:val="24"/>
          <w:szCs w:val="24"/>
        </w:rPr>
        <w:t>6</w:t>
      </w:r>
      <w:r w:rsidRPr="002E2DB6">
        <w:rPr>
          <w:rFonts w:ascii="Times New Roman" w:hAnsi="Times New Roman"/>
          <w:b/>
          <w:sz w:val="24"/>
          <w:szCs w:val="24"/>
        </w:rPr>
        <w:t>.</w:t>
      </w:r>
    </w:p>
    <w:p w14:paraId="185B0BC0" w14:textId="77777777" w:rsidR="00D43A4F" w:rsidRPr="002E2DB6" w:rsidRDefault="00D43A4F" w:rsidP="00D43A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Nº e Modalidade: </w:t>
      </w:r>
      <w:r w:rsidRPr="002E2DB6">
        <w:rPr>
          <w:rFonts w:ascii="Times New Roman" w:hAnsi="Times New Roman"/>
          <w:bCs/>
          <w:sz w:val="24"/>
          <w:szCs w:val="24"/>
        </w:rPr>
        <w:t>Processo Licitatório nº 001/202</w:t>
      </w:r>
      <w:r>
        <w:rPr>
          <w:rFonts w:ascii="Times New Roman" w:hAnsi="Times New Roman"/>
          <w:bCs/>
          <w:sz w:val="24"/>
          <w:szCs w:val="24"/>
        </w:rPr>
        <w:t>6</w:t>
      </w:r>
      <w:r w:rsidRPr="002E2DB6">
        <w:rPr>
          <w:rFonts w:ascii="Times New Roman" w:hAnsi="Times New Roman"/>
          <w:bCs/>
          <w:sz w:val="24"/>
          <w:szCs w:val="24"/>
        </w:rPr>
        <w:t xml:space="preserve"> - Dispensa nº 001/202</w:t>
      </w:r>
      <w:r>
        <w:rPr>
          <w:rFonts w:ascii="Times New Roman" w:hAnsi="Times New Roman"/>
          <w:bCs/>
          <w:sz w:val="24"/>
          <w:szCs w:val="24"/>
        </w:rPr>
        <w:t>6</w:t>
      </w:r>
    </w:p>
    <w:p w14:paraId="77DE785F" w14:textId="77777777" w:rsidR="00D43A4F" w:rsidRPr="002E2DB6" w:rsidRDefault="00D43A4F" w:rsidP="00D43A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Objeto: </w:t>
      </w:r>
      <w:r w:rsidRPr="00C646FA">
        <w:rPr>
          <w:rFonts w:ascii="Times New Roman" w:hAnsi="Times New Roman"/>
          <w:sz w:val="24"/>
          <w:szCs w:val="24"/>
        </w:rPr>
        <w:t>Aquisição de materiais de consumo do tipo: Gêneros Alimentícios, Higiene e Limpeza, Copa e Cozinha, Expediente, Processamento de Dados, Elétrico e Eletrônico e Manutenção de Bens Imóveis e Instalações.</w:t>
      </w:r>
    </w:p>
    <w:p w14:paraId="2CBCDA7C" w14:textId="77777777" w:rsidR="00B7610B" w:rsidRPr="002E2DB6" w:rsidRDefault="00B7610B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Valor: </w:t>
      </w:r>
      <w:r w:rsidRPr="002E2DB6">
        <w:rPr>
          <w:rFonts w:ascii="Times New Roman" w:hAnsi="Times New Roman"/>
          <w:bCs/>
          <w:sz w:val="24"/>
          <w:szCs w:val="24"/>
        </w:rPr>
        <w:t xml:space="preserve">R$ </w:t>
      </w:r>
      <w:r w:rsidR="00D43A4F" w:rsidRPr="00D43A4F">
        <w:rPr>
          <w:rFonts w:ascii="Times New Roman" w:hAnsi="Times New Roman"/>
          <w:bCs/>
          <w:sz w:val="24"/>
          <w:szCs w:val="24"/>
        </w:rPr>
        <w:t>12.832,79 (doze mil, oitocentos e trinta e dois reais e setenta e nove centavos).</w:t>
      </w:r>
    </w:p>
    <w:p w14:paraId="64169831" w14:textId="77777777" w:rsidR="00B7610B" w:rsidRDefault="00B7610B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451"/>
          <w:tab w:val="left" w:pos="1806"/>
          <w:tab w:val="left" w:pos="2156"/>
        </w:tabs>
        <w:ind w:right="54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bCs/>
          <w:sz w:val="24"/>
          <w:szCs w:val="24"/>
        </w:rPr>
        <w:t xml:space="preserve">Nome do Contratado: </w:t>
      </w:r>
      <w:r w:rsidRPr="002E2DB6">
        <w:rPr>
          <w:rFonts w:ascii="Times New Roman" w:hAnsi="Times New Roman"/>
          <w:sz w:val="24"/>
          <w:szCs w:val="24"/>
        </w:rPr>
        <w:t>I9 SOLUÇÕES COMERCIO DE EQUIPAMENTO DE INFORMATICA LTDA</w:t>
      </w:r>
      <w:r w:rsidR="00BD1481">
        <w:rPr>
          <w:rFonts w:ascii="Times New Roman" w:hAnsi="Times New Roman"/>
          <w:sz w:val="24"/>
          <w:szCs w:val="24"/>
        </w:rPr>
        <w:t xml:space="preserve"> - </w:t>
      </w:r>
      <w:r w:rsidRPr="002E2DB6">
        <w:rPr>
          <w:rFonts w:ascii="Times New Roman" w:hAnsi="Times New Roman"/>
          <w:b/>
          <w:sz w:val="24"/>
          <w:szCs w:val="24"/>
        </w:rPr>
        <w:t>CNPJ Nº:</w:t>
      </w:r>
      <w:r w:rsidRPr="002E2DB6">
        <w:rPr>
          <w:rFonts w:ascii="Times New Roman" w:hAnsi="Times New Roman"/>
          <w:bCs/>
          <w:sz w:val="24"/>
          <w:szCs w:val="24"/>
        </w:rPr>
        <w:t xml:space="preserve"> 26.859.885/0001-72</w:t>
      </w:r>
    </w:p>
    <w:p w14:paraId="51D98523" w14:textId="77777777" w:rsidR="00BD1481" w:rsidRPr="002E2DB6" w:rsidRDefault="00BD1481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Data da celebração e publicação: </w:t>
      </w:r>
      <w:r w:rsidR="00D43A4F">
        <w:rPr>
          <w:rFonts w:ascii="Times New Roman" w:hAnsi="Times New Roman"/>
          <w:sz w:val="24"/>
          <w:szCs w:val="24"/>
        </w:rPr>
        <w:t>08 de abril de 2026</w:t>
      </w:r>
    </w:p>
    <w:p w14:paraId="20D57ACA" w14:textId="77777777" w:rsidR="00B7610B" w:rsidRDefault="00B7610B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Prazo de Vigência:</w:t>
      </w:r>
      <w:r w:rsidRPr="002E2DB6">
        <w:rPr>
          <w:rFonts w:ascii="Times New Roman" w:hAnsi="Times New Roman"/>
          <w:bCs/>
          <w:sz w:val="24"/>
          <w:szCs w:val="24"/>
        </w:rPr>
        <w:t xml:space="preserve"> </w:t>
      </w:r>
      <w:r w:rsidR="00D43A4F" w:rsidRPr="002E2DB6">
        <w:rPr>
          <w:rFonts w:ascii="Times New Roman" w:hAnsi="Times New Roman"/>
          <w:bCs/>
          <w:sz w:val="24"/>
          <w:szCs w:val="24"/>
        </w:rPr>
        <w:t>0</w:t>
      </w:r>
      <w:r w:rsidR="00D43A4F">
        <w:rPr>
          <w:rFonts w:ascii="Times New Roman" w:hAnsi="Times New Roman"/>
          <w:bCs/>
          <w:sz w:val="24"/>
          <w:szCs w:val="24"/>
        </w:rPr>
        <w:t>6</w:t>
      </w:r>
      <w:r w:rsidR="00D43A4F" w:rsidRPr="002E2DB6">
        <w:rPr>
          <w:rFonts w:ascii="Times New Roman" w:hAnsi="Times New Roman"/>
          <w:bCs/>
          <w:sz w:val="24"/>
          <w:szCs w:val="24"/>
        </w:rPr>
        <w:t xml:space="preserve"> (</w:t>
      </w:r>
      <w:r w:rsidR="00D43A4F">
        <w:rPr>
          <w:rFonts w:ascii="Times New Roman" w:hAnsi="Times New Roman"/>
          <w:bCs/>
          <w:sz w:val="24"/>
          <w:szCs w:val="24"/>
        </w:rPr>
        <w:t>seis</w:t>
      </w:r>
      <w:r w:rsidR="00D43A4F" w:rsidRPr="002E2DB6">
        <w:rPr>
          <w:rFonts w:ascii="Times New Roman" w:hAnsi="Times New Roman"/>
          <w:bCs/>
          <w:sz w:val="24"/>
          <w:szCs w:val="24"/>
        </w:rPr>
        <w:t>) meses</w:t>
      </w:r>
      <w:r w:rsidR="00D43A4F">
        <w:rPr>
          <w:rFonts w:ascii="Times New Roman" w:hAnsi="Times New Roman"/>
          <w:bCs/>
          <w:sz w:val="24"/>
          <w:szCs w:val="24"/>
        </w:rPr>
        <w:t xml:space="preserve"> ou 183 dias</w:t>
      </w:r>
    </w:p>
    <w:p w14:paraId="38D46083" w14:textId="77777777" w:rsidR="000720C2" w:rsidRDefault="000720C2" w:rsidP="000720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</w:p>
    <w:p w14:paraId="46876638" w14:textId="77777777" w:rsidR="000720C2" w:rsidRPr="002E2DB6" w:rsidRDefault="000720C2" w:rsidP="000720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TERMO DE CONTRATO Nº 00</w:t>
      </w:r>
      <w:r>
        <w:rPr>
          <w:rFonts w:ascii="Times New Roman" w:hAnsi="Times New Roman"/>
          <w:b/>
          <w:sz w:val="24"/>
          <w:szCs w:val="24"/>
        </w:rPr>
        <w:t>4</w:t>
      </w:r>
      <w:r w:rsidRPr="002E2DB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6</w:t>
      </w:r>
      <w:r w:rsidRPr="002E2DB6">
        <w:rPr>
          <w:rFonts w:ascii="Times New Roman" w:hAnsi="Times New Roman"/>
          <w:b/>
          <w:sz w:val="24"/>
          <w:szCs w:val="24"/>
        </w:rPr>
        <w:t>.</w:t>
      </w:r>
    </w:p>
    <w:p w14:paraId="53694A02" w14:textId="77777777" w:rsidR="000720C2" w:rsidRPr="002E2DB6" w:rsidRDefault="000720C2" w:rsidP="000720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Nº e Modalidade: </w:t>
      </w:r>
      <w:r w:rsidRPr="002E2DB6">
        <w:rPr>
          <w:rFonts w:ascii="Times New Roman" w:hAnsi="Times New Roman"/>
          <w:bCs/>
          <w:sz w:val="24"/>
          <w:szCs w:val="24"/>
        </w:rPr>
        <w:t>Processo Licitatório nº 00</w:t>
      </w:r>
      <w:r>
        <w:rPr>
          <w:rFonts w:ascii="Times New Roman" w:hAnsi="Times New Roman"/>
          <w:bCs/>
          <w:sz w:val="24"/>
          <w:szCs w:val="24"/>
        </w:rPr>
        <w:t>2</w:t>
      </w:r>
      <w:r w:rsidRPr="002E2DB6">
        <w:rPr>
          <w:rFonts w:ascii="Times New Roman" w:hAnsi="Times New Roman"/>
          <w:bCs/>
          <w:sz w:val="24"/>
          <w:szCs w:val="24"/>
        </w:rPr>
        <w:t>/202</w:t>
      </w:r>
      <w:r>
        <w:rPr>
          <w:rFonts w:ascii="Times New Roman" w:hAnsi="Times New Roman"/>
          <w:bCs/>
          <w:sz w:val="24"/>
          <w:szCs w:val="24"/>
        </w:rPr>
        <w:t>6</w:t>
      </w:r>
      <w:r w:rsidRPr="002E2DB6">
        <w:rPr>
          <w:rFonts w:ascii="Times New Roman" w:hAnsi="Times New Roman"/>
          <w:bCs/>
          <w:sz w:val="24"/>
          <w:szCs w:val="24"/>
        </w:rPr>
        <w:t xml:space="preserve"> - Dispensa nº 00</w:t>
      </w:r>
      <w:r>
        <w:rPr>
          <w:rFonts w:ascii="Times New Roman" w:hAnsi="Times New Roman"/>
          <w:bCs/>
          <w:sz w:val="24"/>
          <w:szCs w:val="24"/>
        </w:rPr>
        <w:t>2</w:t>
      </w:r>
      <w:r w:rsidRPr="002E2DB6">
        <w:rPr>
          <w:rFonts w:ascii="Times New Roman" w:hAnsi="Times New Roman"/>
          <w:bCs/>
          <w:sz w:val="24"/>
          <w:szCs w:val="24"/>
        </w:rPr>
        <w:t>/202</w:t>
      </w:r>
      <w:r>
        <w:rPr>
          <w:rFonts w:ascii="Times New Roman" w:hAnsi="Times New Roman"/>
          <w:bCs/>
          <w:sz w:val="24"/>
          <w:szCs w:val="24"/>
        </w:rPr>
        <w:t>6</w:t>
      </w:r>
    </w:p>
    <w:p w14:paraId="09491C80" w14:textId="77777777" w:rsidR="000720C2" w:rsidRPr="002E2DB6" w:rsidRDefault="000720C2" w:rsidP="000720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lastRenderedPageBreak/>
        <w:t xml:space="preserve">Objeto: </w:t>
      </w:r>
      <w:r w:rsidRPr="000720C2">
        <w:rPr>
          <w:rFonts w:ascii="Times New Roman" w:hAnsi="Times New Roman"/>
          <w:sz w:val="24"/>
          <w:szCs w:val="24"/>
        </w:rPr>
        <w:t>O objeto da presente Dispensa de Licitação é a Contratação de empresa para prestação de serviços de Lava Jato para higienização e conservação dos veículos que compõe a Frota Oficial de propriedade da Câmara Municipal de Apuí/AM, por um período de 12 (dose) meses</w:t>
      </w:r>
      <w:r>
        <w:rPr>
          <w:rFonts w:ascii="Times New Roman" w:hAnsi="Times New Roman"/>
          <w:sz w:val="24"/>
          <w:szCs w:val="24"/>
        </w:rPr>
        <w:t>.</w:t>
      </w:r>
    </w:p>
    <w:p w14:paraId="54D711F2" w14:textId="77777777" w:rsidR="000720C2" w:rsidRPr="002E2DB6" w:rsidRDefault="000720C2" w:rsidP="000720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Valor: </w:t>
      </w:r>
      <w:r w:rsidRPr="002E2DB6">
        <w:rPr>
          <w:rFonts w:ascii="Times New Roman" w:hAnsi="Times New Roman"/>
          <w:bCs/>
          <w:sz w:val="24"/>
          <w:szCs w:val="24"/>
        </w:rPr>
        <w:t xml:space="preserve">R$ </w:t>
      </w:r>
      <w:r w:rsidR="00126A85" w:rsidRPr="00126A85">
        <w:rPr>
          <w:rFonts w:ascii="Times New Roman" w:hAnsi="Times New Roman"/>
          <w:bCs/>
          <w:sz w:val="24"/>
          <w:szCs w:val="24"/>
        </w:rPr>
        <w:t>20.757,75 (vinte mil, setecentos e cinquenta e sete reais e setenta e cinco centavos)</w:t>
      </w:r>
      <w:r w:rsidR="00126A85">
        <w:rPr>
          <w:rFonts w:ascii="Times New Roman" w:hAnsi="Times New Roman"/>
          <w:bCs/>
          <w:sz w:val="24"/>
          <w:szCs w:val="24"/>
        </w:rPr>
        <w:t>.</w:t>
      </w:r>
    </w:p>
    <w:p w14:paraId="59D85AA3" w14:textId="77777777" w:rsidR="000720C2" w:rsidRDefault="000720C2" w:rsidP="000720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451"/>
          <w:tab w:val="left" w:pos="1806"/>
          <w:tab w:val="left" w:pos="2156"/>
        </w:tabs>
        <w:ind w:right="54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bCs/>
          <w:sz w:val="24"/>
          <w:szCs w:val="24"/>
        </w:rPr>
        <w:t>Nome do Contratado:</w:t>
      </w:r>
      <w:r w:rsidRPr="000720C2">
        <w:rPr>
          <w:b/>
          <w:bCs/>
        </w:rPr>
        <w:t xml:space="preserve"> </w:t>
      </w:r>
      <w:r w:rsidRPr="00177742">
        <w:rPr>
          <w:b/>
          <w:bCs/>
        </w:rPr>
        <w:t>LOLO CLEAN LAVAGENS DE VEICULOS LTDA</w:t>
      </w:r>
      <w:r>
        <w:rPr>
          <w:b/>
          <w:bCs/>
        </w:rPr>
        <w:t xml:space="preserve"> - ME</w:t>
      </w:r>
      <w:r w:rsidRPr="00177742"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2E2DB6">
        <w:rPr>
          <w:rFonts w:ascii="Times New Roman" w:hAnsi="Times New Roman"/>
          <w:b/>
          <w:sz w:val="24"/>
          <w:szCs w:val="24"/>
        </w:rPr>
        <w:t>CNPJ Nº:</w:t>
      </w:r>
      <w:r w:rsidRPr="002E2DB6">
        <w:rPr>
          <w:rFonts w:ascii="Times New Roman" w:hAnsi="Times New Roman"/>
          <w:bCs/>
          <w:sz w:val="24"/>
          <w:szCs w:val="24"/>
        </w:rPr>
        <w:t xml:space="preserve"> </w:t>
      </w:r>
      <w:r w:rsidRPr="00177742">
        <w:t>41.099.629/0001-18</w:t>
      </w:r>
    </w:p>
    <w:p w14:paraId="5C1A045E" w14:textId="77777777" w:rsidR="000720C2" w:rsidRPr="002E2DB6" w:rsidRDefault="000720C2" w:rsidP="000720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 xml:space="preserve">Data da celebração e publicação: </w:t>
      </w:r>
      <w:r>
        <w:rPr>
          <w:rFonts w:ascii="Times New Roman" w:hAnsi="Times New Roman"/>
          <w:sz w:val="24"/>
          <w:szCs w:val="24"/>
        </w:rPr>
        <w:t>0</w:t>
      </w:r>
      <w:r w:rsidR="00126A8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de </w:t>
      </w:r>
      <w:r w:rsidR="00126A85">
        <w:rPr>
          <w:rFonts w:ascii="Times New Roman" w:hAnsi="Times New Roman"/>
          <w:sz w:val="24"/>
          <w:szCs w:val="24"/>
        </w:rPr>
        <w:t>maio</w:t>
      </w:r>
      <w:r>
        <w:rPr>
          <w:rFonts w:ascii="Times New Roman" w:hAnsi="Times New Roman"/>
          <w:sz w:val="24"/>
          <w:szCs w:val="24"/>
        </w:rPr>
        <w:t xml:space="preserve"> de 2026</w:t>
      </w:r>
      <w:r w:rsidR="00126A85">
        <w:rPr>
          <w:rFonts w:ascii="Times New Roman" w:hAnsi="Times New Roman"/>
          <w:sz w:val="24"/>
          <w:szCs w:val="24"/>
        </w:rPr>
        <w:t xml:space="preserve"> celebração e 07 de maio de 2026 publicação.</w:t>
      </w:r>
    </w:p>
    <w:p w14:paraId="6D266C3A" w14:textId="77777777" w:rsidR="00D43A4F" w:rsidRPr="002E2DB6" w:rsidRDefault="000720C2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Prazo de Vigência:</w:t>
      </w:r>
      <w:r w:rsidRPr="002E2DB6">
        <w:rPr>
          <w:rFonts w:ascii="Times New Roman" w:hAnsi="Times New Roman"/>
          <w:bCs/>
          <w:sz w:val="24"/>
          <w:szCs w:val="24"/>
        </w:rPr>
        <w:t xml:space="preserve"> </w:t>
      </w:r>
      <w:r w:rsidR="00126A85">
        <w:rPr>
          <w:rFonts w:ascii="Times New Roman" w:hAnsi="Times New Roman"/>
          <w:bCs/>
          <w:sz w:val="24"/>
          <w:szCs w:val="24"/>
        </w:rPr>
        <w:t>12</w:t>
      </w:r>
      <w:r w:rsidRPr="002E2DB6">
        <w:rPr>
          <w:rFonts w:ascii="Times New Roman" w:hAnsi="Times New Roman"/>
          <w:bCs/>
          <w:sz w:val="24"/>
          <w:szCs w:val="24"/>
        </w:rPr>
        <w:t xml:space="preserve"> (</w:t>
      </w:r>
      <w:r w:rsidR="00126A85">
        <w:rPr>
          <w:rFonts w:ascii="Times New Roman" w:hAnsi="Times New Roman"/>
          <w:bCs/>
          <w:sz w:val="24"/>
          <w:szCs w:val="24"/>
        </w:rPr>
        <w:t>doze</w:t>
      </w:r>
      <w:r w:rsidRPr="002E2DB6">
        <w:rPr>
          <w:rFonts w:ascii="Times New Roman" w:hAnsi="Times New Roman"/>
          <w:bCs/>
          <w:sz w:val="24"/>
          <w:szCs w:val="24"/>
        </w:rPr>
        <w:t xml:space="preserve">) </w:t>
      </w:r>
      <w:r w:rsidR="00126A85">
        <w:rPr>
          <w:rFonts w:ascii="Times New Roman" w:hAnsi="Times New Roman"/>
          <w:bCs/>
          <w:sz w:val="24"/>
          <w:szCs w:val="24"/>
        </w:rPr>
        <w:t>meses.</w:t>
      </w:r>
    </w:p>
    <w:bookmarkEnd w:id="5"/>
    <w:p w14:paraId="7612E45A" w14:textId="77777777" w:rsidR="00D324A5" w:rsidRPr="002E2DB6" w:rsidRDefault="00D324A5" w:rsidP="000916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</w:p>
    <w:bookmarkEnd w:id="0"/>
    <w:bookmarkEnd w:id="4"/>
    <w:p w14:paraId="4DCF577E" w14:textId="77777777" w:rsidR="00CF02B3" w:rsidRPr="002E2DB6" w:rsidRDefault="0079101A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E2DB6">
        <w:rPr>
          <w:rFonts w:ascii="Times New Roman" w:hAnsi="Times New Roman"/>
          <w:b/>
          <w:sz w:val="24"/>
          <w:szCs w:val="24"/>
          <w:u w:val="single"/>
        </w:rPr>
        <w:t xml:space="preserve">TERMO </w:t>
      </w:r>
      <w:r w:rsidR="00CF02B3" w:rsidRPr="002E2DB6">
        <w:rPr>
          <w:rFonts w:ascii="Times New Roman" w:hAnsi="Times New Roman"/>
          <w:b/>
          <w:sz w:val="24"/>
          <w:szCs w:val="24"/>
          <w:u w:val="single"/>
        </w:rPr>
        <w:t>ADITIVO</w:t>
      </w:r>
      <w:r w:rsidRPr="002E2DB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D4474" w:rsidRPr="002E2DB6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="00CF02B3" w:rsidRPr="002E2DB6">
        <w:rPr>
          <w:rFonts w:ascii="Times New Roman" w:hAnsi="Times New Roman"/>
          <w:b/>
          <w:sz w:val="24"/>
          <w:szCs w:val="24"/>
          <w:u w:val="single"/>
        </w:rPr>
        <w:t>CONTRATO</w:t>
      </w:r>
    </w:p>
    <w:p w14:paraId="265C4DEC" w14:textId="77777777" w:rsidR="00CF02B3" w:rsidRPr="002E2DB6" w:rsidRDefault="00CF02B3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</w:p>
    <w:p w14:paraId="3E2625B6" w14:textId="77777777" w:rsidR="00CF02B3" w:rsidRPr="002E2DB6" w:rsidRDefault="00D43A4F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/>
          <w:sz w:val="24"/>
          <w:szCs w:val="24"/>
        </w:rPr>
      </w:pPr>
      <w:bookmarkStart w:id="6" w:name="_Hlk129677499"/>
      <w:r>
        <w:rPr>
          <w:rFonts w:ascii="Times New Roman" w:hAnsi="Times New Roman"/>
          <w:b/>
          <w:sz w:val="24"/>
          <w:szCs w:val="24"/>
        </w:rPr>
        <w:t>SEGUNDO</w:t>
      </w:r>
      <w:r w:rsidR="00A74909" w:rsidRPr="002E2DB6">
        <w:rPr>
          <w:rFonts w:ascii="Times New Roman" w:hAnsi="Times New Roman"/>
          <w:b/>
          <w:sz w:val="24"/>
          <w:szCs w:val="24"/>
        </w:rPr>
        <w:t xml:space="preserve"> ADITIVO AO </w:t>
      </w:r>
      <w:r w:rsidR="0083109F" w:rsidRPr="002E2DB6">
        <w:rPr>
          <w:rFonts w:ascii="Times New Roman" w:hAnsi="Times New Roman"/>
          <w:b/>
          <w:sz w:val="24"/>
          <w:szCs w:val="24"/>
        </w:rPr>
        <w:t>TERMO DE CONTRATO</w:t>
      </w:r>
      <w:r w:rsidR="00CF02B3" w:rsidRPr="002E2DB6">
        <w:rPr>
          <w:rFonts w:ascii="Times New Roman" w:hAnsi="Times New Roman"/>
          <w:b/>
          <w:sz w:val="24"/>
          <w:szCs w:val="24"/>
        </w:rPr>
        <w:t xml:space="preserve"> Nº </w:t>
      </w:r>
      <w:r w:rsidR="008A7ADB" w:rsidRPr="002E2DB6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b/>
          <w:sz w:val="24"/>
          <w:szCs w:val="24"/>
        </w:rPr>
        <w:t>7</w:t>
      </w:r>
      <w:r w:rsidR="008A7ADB" w:rsidRPr="002E2DB6">
        <w:rPr>
          <w:rFonts w:ascii="Times New Roman" w:hAnsi="Times New Roman"/>
          <w:b/>
          <w:sz w:val="24"/>
          <w:szCs w:val="24"/>
        </w:rPr>
        <w:t>/202</w:t>
      </w:r>
      <w:r w:rsidR="000D51BA">
        <w:rPr>
          <w:rFonts w:ascii="Times New Roman" w:hAnsi="Times New Roman"/>
          <w:b/>
          <w:sz w:val="24"/>
          <w:szCs w:val="24"/>
        </w:rPr>
        <w:t>5</w:t>
      </w:r>
    </w:p>
    <w:p w14:paraId="58817BD3" w14:textId="77777777" w:rsidR="002C501E" w:rsidRPr="002E2DB6" w:rsidRDefault="002C501E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N° e Modalidade:</w:t>
      </w:r>
      <w:r w:rsidRPr="002E2DB6">
        <w:rPr>
          <w:rFonts w:ascii="Times New Roman" w:hAnsi="Times New Roman"/>
          <w:bCs/>
          <w:sz w:val="24"/>
          <w:szCs w:val="24"/>
        </w:rPr>
        <w:t xml:space="preserve"> Processo Licitatório </w:t>
      </w:r>
      <w:r w:rsidR="008A7ADB" w:rsidRPr="002E2DB6">
        <w:rPr>
          <w:rFonts w:ascii="Times New Roman" w:hAnsi="Times New Roman"/>
          <w:bCs/>
          <w:sz w:val="24"/>
          <w:szCs w:val="24"/>
        </w:rPr>
        <w:t>n</w:t>
      </w:r>
      <w:r w:rsidRPr="002E2DB6">
        <w:rPr>
          <w:rFonts w:ascii="Times New Roman" w:hAnsi="Times New Roman"/>
          <w:bCs/>
          <w:sz w:val="24"/>
          <w:szCs w:val="24"/>
        </w:rPr>
        <w:t>º 00</w:t>
      </w:r>
      <w:r w:rsidR="005D349F">
        <w:rPr>
          <w:rFonts w:ascii="Times New Roman" w:hAnsi="Times New Roman"/>
          <w:bCs/>
          <w:sz w:val="24"/>
          <w:szCs w:val="24"/>
        </w:rPr>
        <w:t>4</w:t>
      </w:r>
      <w:r w:rsidRPr="002E2DB6">
        <w:rPr>
          <w:rFonts w:ascii="Times New Roman" w:hAnsi="Times New Roman"/>
          <w:bCs/>
          <w:sz w:val="24"/>
          <w:szCs w:val="24"/>
        </w:rPr>
        <w:t>/202</w:t>
      </w:r>
      <w:r w:rsidR="000D51BA">
        <w:rPr>
          <w:rFonts w:ascii="Times New Roman" w:hAnsi="Times New Roman"/>
          <w:bCs/>
          <w:sz w:val="24"/>
          <w:szCs w:val="24"/>
        </w:rPr>
        <w:t>5</w:t>
      </w:r>
      <w:r w:rsidRPr="002E2DB6">
        <w:rPr>
          <w:rFonts w:ascii="Times New Roman" w:hAnsi="Times New Roman"/>
          <w:bCs/>
          <w:sz w:val="24"/>
          <w:szCs w:val="24"/>
        </w:rPr>
        <w:t xml:space="preserve"> - </w:t>
      </w:r>
      <w:r w:rsidR="008A7ADB" w:rsidRPr="002E2DB6">
        <w:rPr>
          <w:rFonts w:ascii="Times New Roman" w:hAnsi="Times New Roman"/>
          <w:bCs/>
          <w:sz w:val="24"/>
          <w:szCs w:val="24"/>
        </w:rPr>
        <w:t>Dispensa</w:t>
      </w:r>
      <w:r w:rsidRPr="002E2DB6">
        <w:rPr>
          <w:rFonts w:ascii="Times New Roman" w:hAnsi="Times New Roman"/>
          <w:bCs/>
          <w:sz w:val="24"/>
          <w:szCs w:val="24"/>
        </w:rPr>
        <w:t xml:space="preserve"> </w:t>
      </w:r>
      <w:r w:rsidR="008A7ADB" w:rsidRPr="002E2DB6">
        <w:rPr>
          <w:rFonts w:ascii="Times New Roman" w:hAnsi="Times New Roman"/>
          <w:bCs/>
          <w:sz w:val="24"/>
          <w:szCs w:val="24"/>
        </w:rPr>
        <w:t>n</w:t>
      </w:r>
      <w:r w:rsidRPr="002E2DB6">
        <w:rPr>
          <w:rFonts w:ascii="Times New Roman" w:hAnsi="Times New Roman"/>
          <w:bCs/>
          <w:sz w:val="24"/>
          <w:szCs w:val="24"/>
        </w:rPr>
        <w:t>º 00</w:t>
      </w:r>
      <w:r w:rsidR="00E52123">
        <w:rPr>
          <w:rFonts w:ascii="Times New Roman" w:hAnsi="Times New Roman"/>
          <w:bCs/>
          <w:sz w:val="24"/>
          <w:szCs w:val="24"/>
        </w:rPr>
        <w:t>3</w:t>
      </w:r>
      <w:r w:rsidRPr="002E2DB6">
        <w:rPr>
          <w:rFonts w:ascii="Times New Roman" w:hAnsi="Times New Roman"/>
          <w:bCs/>
          <w:sz w:val="24"/>
          <w:szCs w:val="24"/>
        </w:rPr>
        <w:t>/202</w:t>
      </w:r>
      <w:r w:rsidR="00E52123">
        <w:rPr>
          <w:rFonts w:ascii="Times New Roman" w:hAnsi="Times New Roman"/>
          <w:bCs/>
          <w:sz w:val="24"/>
          <w:szCs w:val="24"/>
        </w:rPr>
        <w:t>5</w:t>
      </w:r>
    </w:p>
    <w:p w14:paraId="7A783D24" w14:textId="77777777" w:rsidR="00E52123" w:rsidRDefault="004065DC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Objeto</w:t>
      </w:r>
      <w:r w:rsidRPr="002E2DB6">
        <w:rPr>
          <w:rFonts w:ascii="Times New Roman" w:hAnsi="Times New Roman"/>
          <w:sz w:val="24"/>
          <w:szCs w:val="24"/>
        </w:rPr>
        <w:t xml:space="preserve"> </w:t>
      </w:r>
      <w:r w:rsidR="00DD7C35" w:rsidRPr="002E2DB6">
        <w:rPr>
          <w:rFonts w:ascii="Times New Roman" w:hAnsi="Times New Roman"/>
          <w:sz w:val="24"/>
          <w:szCs w:val="24"/>
        </w:rPr>
        <w:t xml:space="preserve">O presente Termo Aditivo tem por objeto </w:t>
      </w:r>
      <w:r w:rsidR="003659F5" w:rsidRPr="002E2DB6">
        <w:rPr>
          <w:rFonts w:ascii="Times New Roman" w:hAnsi="Times New Roman"/>
          <w:sz w:val="24"/>
          <w:szCs w:val="24"/>
        </w:rPr>
        <w:t xml:space="preserve">a prorrogação em mais </w:t>
      </w:r>
      <w:r w:rsidR="005D349F">
        <w:rPr>
          <w:rFonts w:ascii="Times New Roman" w:hAnsi="Times New Roman"/>
          <w:sz w:val="24"/>
          <w:szCs w:val="24"/>
        </w:rPr>
        <w:t>90 (noventa) dias</w:t>
      </w:r>
      <w:r w:rsidR="003659F5" w:rsidRPr="002E2DB6">
        <w:rPr>
          <w:rFonts w:ascii="Times New Roman" w:hAnsi="Times New Roman"/>
          <w:sz w:val="24"/>
          <w:szCs w:val="24"/>
        </w:rPr>
        <w:t xml:space="preserve">, a contração de </w:t>
      </w:r>
      <w:r w:rsidR="00E52123">
        <w:rPr>
          <w:rFonts w:ascii="Times New Roman" w:hAnsi="Times New Roman"/>
          <w:sz w:val="24"/>
          <w:szCs w:val="24"/>
        </w:rPr>
        <w:t xml:space="preserve">empresa especializada para </w:t>
      </w:r>
      <w:r w:rsidR="00E52123" w:rsidRPr="00E52123">
        <w:rPr>
          <w:rFonts w:ascii="Times New Roman" w:hAnsi="Times New Roman"/>
          <w:sz w:val="24"/>
          <w:szCs w:val="24"/>
        </w:rPr>
        <w:t>fornecimento de link dedicado de acesso à Internet</w:t>
      </w:r>
      <w:r w:rsidR="00E52123">
        <w:rPr>
          <w:rFonts w:ascii="Times New Roman" w:hAnsi="Times New Roman"/>
          <w:sz w:val="24"/>
          <w:szCs w:val="24"/>
        </w:rPr>
        <w:t>.</w:t>
      </w:r>
    </w:p>
    <w:p w14:paraId="71CE9911" w14:textId="77777777" w:rsidR="004065DC" w:rsidRPr="002E2DB6" w:rsidRDefault="00E52123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sz w:val="24"/>
          <w:szCs w:val="24"/>
        </w:rPr>
      </w:pPr>
      <w:r w:rsidRPr="00E52123">
        <w:rPr>
          <w:rFonts w:ascii="Times New Roman" w:hAnsi="Times New Roman"/>
          <w:b/>
          <w:sz w:val="24"/>
          <w:szCs w:val="24"/>
        </w:rPr>
        <w:t xml:space="preserve"> </w:t>
      </w:r>
      <w:r w:rsidR="004065DC" w:rsidRPr="002E2DB6">
        <w:rPr>
          <w:rFonts w:ascii="Times New Roman" w:hAnsi="Times New Roman"/>
          <w:b/>
          <w:sz w:val="24"/>
          <w:szCs w:val="24"/>
        </w:rPr>
        <w:t>Valor:</w:t>
      </w:r>
      <w:r w:rsidR="004065DC" w:rsidRPr="002E2DB6">
        <w:rPr>
          <w:rFonts w:ascii="Times New Roman" w:hAnsi="Times New Roman"/>
          <w:sz w:val="24"/>
          <w:szCs w:val="24"/>
        </w:rPr>
        <w:t xml:space="preserve"> </w:t>
      </w:r>
      <w:r w:rsidRPr="00E52123">
        <w:rPr>
          <w:rFonts w:ascii="Times New Roman" w:hAnsi="Times New Roman"/>
          <w:sz w:val="24"/>
          <w:szCs w:val="24"/>
        </w:rPr>
        <w:t>14.760,00 (quatorze mil setecentos e sessenta reais)</w:t>
      </w:r>
    </w:p>
    <w:p w14:paraId="1DD31F48" w14:textId="77777777" w:rsidR="00E52123" w:rsidRDefault="004065DC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Times New Roman" w:hAnsi="Times New Roman"/>
          <w:b/>
          <w:bCs/>
          <w:sz w:val="24"/>
          <w:szCs w:val="24"/>
        </w:rPr>
      </w:pPr>
      <w:r w:rsidRPr="002E2DB6">
        <w:rPr>
          <w:rFonts w:ascii="Times New Roman" w:hAnsi="Times New Roman"/>
          <w:b/>
          <w:bCs/>
          <w:sz w:val="24"/>
          <w:szCs w:val="24"/>
        </w:rPr>
        <w:t>Nome do Contratado:</w:t>
      </w:r>
      <w:r w:rsidRPr="002E2DB6">
        <w:rPr>
          <w:rFonts w:ascii="Times New Roman" w:hAnsi="Times New Roman"/>
          <w:sz w:val="24"/>
          <w:szCs w:val="24"/>
        </w:rPr>
        <w:t xml:space="preserve"> </w:t>
      </w:r>
      <w:r w:rsidR="00E52123" w:rsidRPr="00E52123">
        <w:rPr>
          <w:rFonts w:ascii="Times New Roman" w:hAnsi="Times New Roman"/>
          <w:bCs/>
          <w:sz w:val="24"/>
          <w:szCs w:val="24"/>
        </w:rPr>
        <w:t>INTER.NET SEVIÇOS EM TELECOM LTDA, inscrita no CNPJ nº 07.819.690/0001-54</w:t>
      </w:r>
      <w:r w:rsidR="00E52123" w:rsidRPr="00E521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763DB9B" w14:textId="77777777" w:rsidR="00BD1481" w:rsidRPr="002E2DB6" w:rsidRDefault="00BD1481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Data da celebração e da publicação:</w:t>
      </w:r>
      <w:r w:rsidRPr="002E2DB6">
        <w:rPr>
          <w:rFonts w:ascii="Times New Roman" w:hAnsi="Times New Roman"/>
          <w:bCs/>
          <w:sz w:val="24"/>
          <w:szCs w:val="24"/>
        </w:rPr>
        <w:t xml:space="preserve"> 3</w:t>
      </w:r>
      <w:r w:rsidR="00851F97">
        <w:rPr>
          <w:rFonts w:ascii="Times New Roman" w:hAnsi="Times New Roman"/>
          <w:bCs/>
          <w:sz w:val="24"/>
          <w:szCs w:val="24"/>
        </w:rPr>
        <w:t>1</w:t>
      </w:r>
      <w:r w:rsidRPr="002E2DB6">
        <w:rPr>
          <w:rFonts w:ascii="Times New Roman" w:hAnsi="Times New Roman"/>
          <w:bCs/>
          <w:sz w:val="24"/>
          <w:szCs w:val="24"/>
        </w:rPr>
        <w:t xml:space="preserve"> de </w:t>
      </w:r>
      <w:r w:rsidR="00851F97">
        <w:rPr>
          <w:rFonts w:ascii="Times New Roman" w:hAnsi="Times New Roman"/>
          <w:bCs/>
          <w:sz w:val="24"/>
          <w:szCs w:val="24"/>
        </w:rPr>
        <w:t>março</w:t>
      </w:r>
      <w:r w:rsidRPr="002E2DB6">
        <w:rPr>
          <w:rFonts w:ascii="Times New Roman" w:hAnsi="Times New Roman"/>
          <w:bCs/>
          <w:sz w:val="24"/>
          <w:szCs w:val="24"/>
        </w:rPr>
        <w:t xml:space="preserve"> de 202</w:t>
      </w:r>
      <w:r w:rsidR="00851F97">
        <w:rPr>
          <w:rFonts w:ascii="Times New Roman" w:hAnsi="Times New Roman"/>
          <w:bCs/>
          <w:sz w:val="24"/>
          <w:szCs w:val="24"/>
        </w:rPr>
        <w:t>6</w:t>
      </w:r>
    </w:p>
    <w:p w14:paraId="5CECA9F7" w14:textId="77777777" w:rsidR="00DD7C35" w:rsidRPr="002E2DB6" w:rsidRDefault="00DD7C35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Times New Roman" w:hAnsi="Times New Roman"/>
          <w:bCs/>
          <w:sz w:val="24"/>
          <w:szCs w:val="24"/>
        </w:rPr>
      </w:pPr>
      <w:r w:rsidRPr="002E2DB6">
        <w:rPr>
          <w:rFonts w:ascii="Times New Roman" w:hAnsi="Times New Roman"/>
          <w:b/>
          <w:sz w:val="24"/>
          <w:szCs w:val="24"/>
        </w:rPr>
        <w:t>Prazo de Vigência:</w:t>
      </w:r>
      <w:r w:rsidRPr="002E2DB6">
        <w:rPr>
          <w:rFonts w:ascii="Times New Roman" w:hAnsi="Times New Roman"/>
          <w:bCs/>
          <w:sz w:val="24"/>
          <w:szCs w:val="24"/>
        </w:rPr>
        <w:t xml:space="preserve"> </w:t>
      </w:r>
      <w:r w:rsidR="005D349F">
        <w:rPr>
          <w:rFonts w:ascii="Times New Roman" w:hAnsi="Times New Roman"/>
          <w:bCs/>
          <w:sz w:val="24"/>
          <w:szCs w:val="24"/>
        </w:rPr>
        <w:t>90 (noventa) dias</w:t>
      </w:r>
      <w:r w:rsidRPr="002E2DB6">
        <w:rPr>
          <w:rFonts w:ascii="Times New Roman" w:hAnsi="Times New Roman"/>
          <w:bCs/>
          <w:sz w:val="24"/>
          <w:szCs w:val="24"/>
        </w:rPr>
        <w:t xml:space="preserve"> </w:t>
      </w:r>
    </w:p>
    <w:p w14:paraId="7E414EB4" w14:textId="77777777" w:rsidR="00DD7C35" w:rsidRPr="002E2DB6" w:rsidRDefault="00DD7C35" w:rsidP="00091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bookmarkEnd w:id="6"/>
    <w:p w14:paraId="2A7557C3" w14:textId="77777777" w:rsidR="00091663" w:rsidRDefault="00091663" w:rsidP="00091663">
      <w:pP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</w:p>
    <w:p w14:paraId="72B49DCB" w14:textId="77777777" w:rsidR="00091663" w:rsidRDefault="009A7213" w:rsidP="009A7213">
      <w:pP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Relação atualizada em </w:t>
      </w:r>
      <w:r w:rsidR="00001ED8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/0</w:t>
      </w:r>
      <w:r w:rsidR="00001ED8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/2026</w:t>
      </w:r>
    </w:p>
    <w:sectPr w:rsidR="00091663" w:rsidSect="001E7692">
      <w:headerReference w:type="default" r:id="rId8"/>
      <w:footerReference w:type="default" r:id="rId9"/>
      <w:pgSz w:w="11906" w:h="16838" w:code="9"/>
      <w:pgMar w:top="1440" w:right="849" w:bottom="1418" w:left="1080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F7F13" w14:textId="77777777" w:rsidR="00ED36A6" w:rsidRDefault="00ED36A6" w:rsidP="000134D5">
      <w:pPr>
        <w:spacing w:after="0" w:line="240" w:lineRule="auto"/>
      </w:pPr>
      <w:r>
        <w:separator/>
      </w:r>
    </w:p>
  </w:endnote>
  <w:endnote w:type="continuationSeparator" w:id="0">
    <w:p w14:paraId="27C51134" w14:textId="77777777" w:rsidR="00ED36A6" w:rsidRDefault="00ED36A6" w:rsidP="0001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E0A7" w14:textId="77777777" w:rsidR="00450A55" w:rsidRDefault="00450A55" w:rsidP="00450A55">
    <w:pPr>
      <w:pStyle w:val="Rodap"/>
      <w:pBdr>
        <w:top w:val="thinThickSmallGap" w:sz="24" w:space="12" w:color="622423"/>
      </w:pBdr>
      <w:tabs>
        <w:tab w:val="right" w:pos="9977"/>
      </w:tabs>
      <w:jc w:val="center"/>
      <w:rPr>
        <w:sz w:val="20"/>
        <w:szCs w:val="20"/>
      </w:rPr>
    </w:pPr>
    <w:r>
      <w:rPr>
        <w:sz w:val="20"/>
        <w:szCs w:val="20"/>
      </w:rPr>
      <w:t>CÂMARA MUNICIPAL DE APUÍ/AM – Av. Treze de Novembro – Praça dos Três Poderes, nº 305 – Bairro Centro</w:t>
    </w:r>
  </w:p>
  <w:p w14:paraId="53B05BDB" w14:textId="77777777" w:rsidR="00450A55" w:rsidRDefault="00450A55" w:rsidP="00450A55">
    <w:pPr>
      <w:pStyle w:val="Rodap"/>
      <w:tabs>
        <w:tab w:val="clear" w:pos="4252"/>
        <w:tab w:val="center" w:pos="0"/>
        <w:tab w:val="left" w:pos="284"/>
      </w:tabs>
      <w:jc w:val="right"/>
    </w:pPr>
    <w:r>
      <w:rPr>
        <w:sz w:val="20"/>
        <w:szCs w:val="20"/>
      </w:rPr>
      <w:t xml:space="preserve">                   69.265-000 – Apuí/AM – CNPJ 34.528.869/0001-25 – e-mail: </w:t>
    </w:r>
    <w:r w:rsidRPr="00450A55">
      <w:rPr>
        <w:rFonts w:ascii="Cambria" w:hAnsi="Cambria"/>
        <w:color w:val="0E2841"/>
        <w:u w:val="single"/>
      </w:rPr>
      <w:t>camara.municipal@apui.am.leg.br</w:t>
    </w:r>
    <w:r w:rsidRPr="008C0BA8">
      <w:rPr>
        <w:rFonts w:ascii="Cambria" w:eastAsia="Times New Roman" w:hAnsi="Cambria"/>
      </w:rPr>
      <w:tab/>
    </w:r>
    <w:r>
      <w:rPr>
        <w:rFonts w:ascii="Cambria" w:eastAsia="Times New Roman" w:hAnsi="Cambria"/>
      </w:rPr>
      <w:t xml:space="preserve">         </w:t>
    </w:r>
    <w:r>
      <w:rPr>
        <w:rFonts w:ascii="Cambria" w:eastAsia="Times New Roman" w:hAnsi="Cambria"/>
      </w:rPr>
      <w:tab/>
    </w:r>
    <w:r>
      <w:rPr>
        <w:rFonts w:ascii="Cambria" w:eastAsia="Times New Roman" w:hAnsi="Cambria"/>
      </w:rPr>
      <w:tab/>
    </w:r>
    <w:r>
      <w:rPr>
        <w:rFonts w:ascii="Cambria" w:eastAsia="Times New Roman" w:hAnsi="Cambria"/>
      </w:rPr>
      <w:tab/>
    </w:r>
    <w:r>
      <w:rPr>
        <w:rFonts w:ascii="Cambria" w:eastAsia="Times New Roman" w:hAnsi="Cambria"/>
      </w:rPr>
      <w:tab/>
    </w:r>
    <w:r>
      <w:rPr>
        <w:rFonts w:ascii="Cambria" w:eastAsia="Times New Roman" w:hAnsi="Cambria"/>
      </w:rPr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6594E" w14:textId="77777777" w:rsidR="00ED36A6" w:rsidRDefault="00ED36A6" w:rsidP="000134D5">
      <w:pPr>
        <w:spacing w:after="0" w:line="240" w:lineRule="auto"/>
      </w:pPr>
      <w:r>
        <w:separator/>
      </w:r>
    </w:p>
  </w:footnote>
  <w:footnote w:type="continuationSeparator" w:id="0">
    <w:p w14:paraId="4EA1E4C1" w14:textId="77777777" w:rsidR="00ED36A6" w:rsidRDefault="00ED36A6" w:rsidP="00013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FD82" w14:textId="59425F14" w:rsidR="000134D5" w:rsidRPr="007E1462" w:rsidRDefault="00807ABF" w:rsidP="000134D5">
    <w:pPr>
      <w:pStyle w:val="Legenda"/>
      <w:rPr>
        <w:sz w:val="26"/>
        <w:szCs w:val="24"/>
      </w:rPr>
    </w:pPr>
    <w:r w:rsidRPr="007E1462">
      <w:rPr>
        <w:noProof/>
        <w:sz w:val="26"/>
        <w:szCs w:val="24"/>
      </w:rPr>
      <w:drawing>
        <wp:anchor distT="0" distB="0" distL="114300" distR="114300" simplePos="0" relativeHeight="251657216" behindDoc="0" locked="0" layoutInCell="1" allowOverlap="1" wp14:anchorId="21F86827" wp14:editId="17CE1D2F">
          <wp:simplePos x="0" y="0"/>
          <wp:positionH relativeFrom="column">
            <wp:posOffset>23495</wp:posOffset>
          </wp:positionH>
          <wp:positionV relativeFrom="paragraph">
            <wp:posOffset>-155575</wp:posOffset>
          </wp:positionV>
          <wp:extent cx="774700" cy="815340"/>
          <wp:effectExtent l="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1462">
      <w:rPr>
        <w:noProof/>
        <w:sz w:val="22"/>
      </w:rPr>
      <w:drawing>
        <wp:anchor distT="0" distB="0" distL="114300" distR="114300" simplePos="0" relativeHeight="251658240" behindDoc="1" locked="0" layoutInCell="1" allowOverlap="1" wp14:anchorId="51C05883" wp14:editId="0B163AD5">
          <wp:simplePos x="0" y="0"/>
          <wp:positionH relativeFrom="column">
            <wp:posOffset>4959350</wp:posOffset>
          </wp:positionH>
          <wp:positionV relativeFrom="paragraph">
            <wp:posOffset>-155575</wp:posOffset>
          </wp:positionV>
          <wp:extent cx="1089025" cy="81089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34D5" w:rsidRPr="007E1462">
      <w:rPr>
        <w:sz w:val="26"/>
        <w:szCs w:val="24"/>
      </w:rPr>
      <w:t>ESTADO DO AMAZONAS</w:t>
    </w:r>
  </w:p>
  <w:p w14:paraId="1B4847CF" w14:textId="77777777" w:rsidR="000134D5" w:rsidRPr="007E1462" w:rsidRDefault="000134D5" w:rsidP="000134D5">
    <w:pPr>
      <w:pStyle w:val="Ttulo7"/>
      <w:tabs>
        <w:tab w:val="left" w:pos="1920"/>
        <w:tab w:val="center" w:pos="4252"/>
      </w:tabs>
      <w:rPr>
        <w:bCs w:val="0"/>
        <w:sz w:val="26"/>
        <w:szCs w:val="24"/>
      </w:rPr>
    </w:pPr>
    <w:r w:rsidRPr="007E1462">
      <w:rPr>
        <w:bCs w:val="0"/>
        <w:sz w:val="26"/>
        <w:szCs w:val="24"/>
      </w:rPr>
      <w:t>PODER LEGISLATIVO</w:t>
    </w:r>
  </w:p>
  <w:p w14:paraId="3EF79309" w14:textId="77777777" w:rsidR="000134D5" w:rsidRDefault="000134D5" w:rsidP="000134D5">
    <w:pPr>
      <w:spacing w:after="0"/>
      <w:jc w:val="center"/>
      <w:rPr>
        <w:rFonts w:ascii="Arial" w:hAnsi="Arial" w:cs="Arial"/>
        <w:b/>
        <w:sz w:val="26"/>
        <w:szCs w:val="24"/>
      </w:rPr>
    </w:pPr>
    <w:r w:rsidRPr="007E1462">
      <w:rPr>
        <w:rFonts w:ascii="Arial" w:hAnsi="Arial" w:cs="Arial"/>
        <w:b/>
        <w:sz w:val="26"/>
        <w:szCs w:val="24"/>
      </w:rPr>
      <w:t>CÂMARA MUNICIPAL DE APUÍ</w:t>
    </w:r>
  </w:p>
  <w:p w14:paraId="3AD09B02" w14:textId="77777777" w:rsidR="00691443" w:rsidRDefault="00691443" w:rsidP="000134D5">
    <w:pPr>
      <w:spacing w:after="0"/>
      <w:jc w:val="center"/>
      <w:rPr>
        <w:rFonts w:ascii="Arial" w:hAnsi="Arial" w:cs="Arial"/>
        <w:b/>
        <w:sz w:val="26"/>
        <w:szCs w:val="24"/>
      </w:rPr>
    </w:pPr>
  </w:p>
  <w:p w14:paraId="6FD7744A" w14:textId="77777777" w:rsidR="000134D5" w:rsidRPr="00035C7B" w:rsidRDefault="000134D5">
    <w:pPr>
      <w:pStyle w:val="Cabealho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7534A0"/>
    <w:multiLevelType w:val="hybridMultilevel"/>
    <w:tmpl w:val="40A8DCCC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56F3574"/>
    <w:multiLevelType w:val="hybridMultilevel"/>
    <w:tmpl w:val="BF686842"/>
    <w:lvl w:ilvl="0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8FC6B0B"/>
    <w:multiLevelType w:val="hybridMultilevel"/>
    <w:tmpl w:val="AA1EAC0A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CD61058"/>
    <w:multiLevelType w:val="hybridMultilevel"/>
    <w:tmpl w:val="46F811F0"/>
    <w:lvl w:ilvl="0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3177CB0"/>
    <w:multiLevelType w:val="hybridMultilevel"/>
    <w:tmpl w:val="BB42488C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771BB3"/>
    <w:multiLevelType w:val="multilevel"/>
    <w:tmpl w:val="4F909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C3A14BA"/>
    <w:multiLevelType w:val="hybridMultilevel"/>
    <w:tmpl w:val="D07220BE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FAF32E5"/>
    <w:multiLevelType w:val="multilevel"/>
    <w:tmpl w:val="7610A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5003792"/>
    <w:multiLevelType w:val="hybridMultilevel"/>
    <w:tmpl w:val="A074F58C"/>
    <w:lvl w:ilvl="0" w:tplc="18B65FEE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64F6418"/>
    <w:multiLevelType w:val="hybridMultilevel"/>
    <w:tmpl w:val="618CA628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6B4FC3"/>
    <w:multiLevelType w:val="multilevel"/>
    <w:tmpl w:val="5ECA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A21B43"/>
    <w:multiLevelType w:val="hybridMultilevel"/>
    <w:tmpl w:val="02D645C2"/>
    <w:lvl w:ilvl="0" w:tplc="0416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2CD8084D"/>
    <w:multiLevelType w:val="hybridMultilevel"/>
    <w:tmpl w:val="1FCC29BE"/>
    <w:lvl w:ilvl="0" w:tplc="0416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30FC7BE6"/>
    <w:multiLevelType w:val="hybridMultilevel"/>
    <w:tmpl w:val="0C0C880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41D090B"/>
    <w:multiLevelType w:val="hybridMultilevel"/>
    <w:tmpl w:val="0700F4D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070FF2"/>
    <w:multiLevelType w:val="hybridMultilevel"/>
    <w:tmpl w:val="55864C30"/>
    <w:lvl w:ilvl="0" w:tplc="E57E9AE8">
      <w:start w:val="10"/>
      <w:numFmt w:val="decimalZero"/>
      <w:lvlText w:val="%1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35413AC6"/>
    <w:multiLevelType w:val="multilevel"/>
    <w:tmpl w:val="E076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D574C1"/>
    <w:multiLevelType w:val="hybridMultilevel"/>
    <w:tmpl w:val="49F0CF1C"/>
    <w:lvl w:ilvl="0" w:tplc="2FC89994">
      <w:start w:val="8"/>
      <w:numFmt w:val="decimalZero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9B17762"/>
    <w:multiLevelType w:val="hybridMultilevel"/>
    <w:tmpl w:val="D884EF6C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CF26311"/>
    <w:multiLevelType w:val="hybridMultilevel"/>
    <w:tmpl w:val="B2C24F28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E254529"/>
    <w:multiLevelType w:val="multilevel"/>
    <w:tmpl w:val="1018C32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40897785"/>
    <w:multiLevelType w:val="multilevel"/>
    <w:tmpl w:val="E4BE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7F3F89"/>
    <w:multiLevelType w:val="hybridMultilevel"/>
    <w:tmpl w:val="7D42ECF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183FC6"/>
    <w:multiLevelType w:val="hybridMultilevel"/>
    <w:tmpl w:val="800CDFB6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3C821B3"/>
    <w:multiLevelType w:val="hybridMultilevel"/>
    <w:tmpl w:val="AC16524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4BC1A76"/>
    <w:multiLevelType w:val="hybridMultilevel"/>
    <w:tmpl w:val="426469B4"/>
    <w:lvl w:ilvl="0" w:tplc="903487AC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82C78FE"/>
    <w:multiLevelType w:val="hybridMultilevel"/>
    <w:tmpl w:val="EDBAAC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583C15"/>
    <w:multiLevelType w:val="multilevel"/>
    <w:tmpl w:val="47E0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610F1F"/>
    <w:multiLevelType w:val="hybridMultilevel"/>
    <w:tmpl w:val="AC5AAEFC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A53736B"/>
    <w:multiLevelType w:val="hybridMultilevel"/>
    <w:tmpl w:val="3070BA6A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FB97907"/>
    <w:multiLevelType w:val="hybridMultilevel"/>
    <w:tmpl w:val="CB6A24D0"/>
    <w:lvl w:ilvl="0" w:tplc="9B4EA4DA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60AD0DCB"/>
    <w:multiLevelType w:val="hybridMultilevel"/>
    <w:tmpl w:val="AC6C5266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3D9387E"/>
    <w:multiLevelType w:val="hybridMultilevel"/>
    <w:tmpl w:val="18223230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5146F5C"/>
    <w:multiLevelType w:val="multilevel"/>
    <w:tmpl w:val="ED60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1D2801"/>
    <w:multiLevelType w:val="hybridMultilevel"/>
    <w:tmpl w:val="5942C504"/>
    <w:lvl w:ilvl="0" w:tplc="E6D4DEB4">
      <w:start w:val="7"/>
      <w:numFmt w:val="decimalZero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7295928"/>
    <w:multiLevelType w:val="hybridMultilevel"/>
    <w:tmpl w:val="39C480B8"/>
    <w:lvl w:ilvl="0" w:tplc="9070836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8874EAE"/>
    <w:multiLevelType w:val="hybridMultilevel"/>
    <w:tmpl w:val="52EEE4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A7012D3"/>
    <w:multiLevelType w:val="hybridMultilevel"/>
    <w:tmpl w:val="BF0E15C4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6B126120"/>
    <w:multiLevelType w:val="hybridMultilevel"/>
    <w:tmpl w:val="A698B958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8A6351"/>
    <w:multiLevelType w:val="hybridMultilevel"/>
    <w:tmpl w:val="AE8CA0B8"/>
    <w:lvl w:ilvl="0" w:tplc="0416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5" w15:restartNumberingAfterBreak="0">
    <w:nsid w:val="73E02558"/>
    <w:multiLevelType w:val="hybridMultilevel"/>
    <w:tmpl w:val="D37A7AB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EF4885"/>
    <w:multiLevelType w:val="hybridMultilevel"/>
    <w:tmpl w:val="A982887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70B42BA"/>
    <w:multiLevelType w:val="hybridMultilevel"/>
    <w:tmpl w:val="1FAC778A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C2D0BA1"/>
    <w:multiLevelType w:val="hybridMultilevel"/>
    <w:tmpl w:val="97C4D178"/>
    <w:lvl w:ilvl="0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7"/>
  </w:num>
  <w:num w:numId="4">
    <w:abstractNumId w:val="37"/>
  </w:num>
  <w:num w:numId="5">
    <w:abstractNumId w:val="14"/>
  </w:num>
  <w:num w:numId="6">
    <w:abstractNumId w:val="36"/>
  </w:num>
  <w:num w:numId="7">
    <w:abstractNumId w:val="24"/>
  </w:num>
  <w:num w:numId="8">
    <w:abstractNumId w:val="26"/>
  </w:num>
  <w:num w:numId="9">
    <w:abstractNumId w:val="38"/>
  </w:num>
  <w:num w:numId="10">
    <w:abstractNumId w:val="15"/>
  </w:num>
  <w:num w:numId="11">
    <w:abstractNumId w:val="21"/>
  </w:num>
  <w:num w:numId="12">
    <w:abstractNumId w:val="32"/>
  </w:num>
  <w:num w:numId="13">
    <w:abstractNumId w:val="18"/>
  </w:num>
  <w:num w:numId="14">
    <w:abstractNumId w:val="10"/>
  </w:num>
  <w:num w:numId="15">
    <w:abstractNumId w:val="19"/>
  </w:num>
  <w:num w:numId="16">
    <w:abstractNumId w:val="29"/>
  </w:num>
  <w:num w:numId="17">
    <w:abstractNumId w:val="12"/>
  </w:num>
  <w:num w:numId="18">
    <w:abstractNumId w:val="40"/>
  </w:num>
  <w:num w:numId="19">
    <w:abstractNumId w:val="41"/>
  </w:num>
  <w:num w:numId="20">
    <w:abstractNumId w:val="27"/>
  </w:num>
  <w:num w:numId="21">
    <w:abstractNumId w:val="13"/>
  </w:num>
  <w:num w:numId="22">
    <w:abstractNumId w:val="30"/>
  </w:num>
  <w:num w:numId="23">
    <w:abstractNumId w:val="22"/>
  </w:num>
  <w:num w:numId="24">
    <w:abstractNumId w:val="46"/>
  </w:num>
  <w:num w:numId="25">
    <w:abstractNumId w:val="39"/>
  </w:num>
  <w:num w:numId="26">
    <w:abstractNumId w:val="8"/>
  </w:num>
  <w:num w:numId="27">
    <w:abstractNumId w:val="9"/>
  </w:num>
  <w:num w:numId="28">
    <w:abstractNumId w:val="48"/>
  </w:num>
  <w:num w:numId="29">
    <w:abstractNumId w:val="6"/>
  </w:num>
  <w:num w:numId="30">
    <w:abstractNumId w:val="31"/>
  </w:num>
  <w:num w:numId="31">
    <w:abstractNumId w:val="44"/>
  </w:num>
  <w:num w:numId="32">
    <w:abstractNumId w:val="25"/>
  </w:num>
  <w:num w:numId="33">
    <w:abstractNumId w:val="23"/>
  </w:num>
  <w:num w:numId="34">
    <w:abstractNumId w:val="33"/>
  </w:num>
  <w:num w:numId="35">
    <w:abstractNumId w:val="43"/>
  </w:num>
  <w:num w:numId="36">
    <w:abstractNumId w:val="11"/>
  </w:num>
  <w:num w:numId="37">
    <w:abstractNumId w:val="20"/>
  </w:num>
  <w:num w:numId="38">
    <w:abstractNumId w:val="45"/>
  </w:num>
  <w:num w:numId="39">
    <w:abstractNumId w:val="5"/>
  </w:num>
  <w:num w:numId="40">
    <w:abstractNumId w:val="35"/>
  </w:num>
  <w:num w:numId="41">
    <w:abstractNumId w:val="4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6"/>
  </w:num>
  <w:num w:numId="43">
    <w:abstractNumId w:val="47"/>
  </w:num>
  <w:num w:numId="44">
    <w:abstractNumId w:val="42"/>
  </w:num>
  <w:num w:numId="45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D5"/>
    <w:rsid w:val="00000165"/>
    <w:rsid w:val="000007DE"/>
    <w:rsid w:val="000011E9"/>
    <w:rsid w:val="0000121D"/>
    <w:rsid w:val="0000150D"/>
    <w:rsid w:val="000018B5"/>
    <w:rsid w:val="00001D40"/>
    <w:rsid w:val="00001E70"/>
    <w:rsid w:val="00001ED8"/>
    <w:rsid w:val="0000230F"/>
    <w:rsid w:val="0000244B"/>
    <w:rsid w:val="00002821"/>
    <w:rsid w:val="00002BBC"/>
    <w:rsid w:val="00002E2F"/>
    <w:rsid w:val="000034FF"/>
    <w:rsid w:val="00003796"/>
    <w:rsid w:val="00003BB8"/>
    <w:rsid w:val="00003C27"/>
    <w:rsid w:val="00003CE7"/>
    <w:rsid w:val="000046FC"/>
    <w:rsid w:val="00004AC9"/>
    <w:rsid w:val="000053E1"/>
    <w:rsid w:val="000055C3"/>
    <w:rsid w:val="00005601"/>
    <w:rsid w:val="00005AD0"/>
    <w:rsid w:val="0000669B"/>
    <w:rsid w:val="000074D2"/>
    <w:rsid w:val="000101FC"/>
    <w:rsid w:val="0001056A"/>
    <w:rsid w:val="00010720"/>
    <w:rsid w:val="00010A46"/>
    <w:rsid w:val="00010B85"/>
    <w:rsid w:val="00012FD9"/>
    <w:rsid w:val="00013046"/>
    <w:rsid w:val="000134D5"/>
    <w:rsid w:val="000138C7"/>
    <w:rsid w:val="00014913"/>
    <w:rsid w:val="00014A2E"/>
    <w:rsid w:val="00014DAB"/>
    <w:rsid w:val="00014E63"/>
    <w:rsid w:val="00014F11"/>
    <w:rsid w:val="00014F44"/>
    <w:rsid w:val="0001510A"/>
    <w:rsid w:val="000153F3"/>
    <w:rsid w:val="00015597"/>
    <w:rsid w:val="00015711"/>
    <w:rsid w:val="000163F1"/>
    <w:rsid w:val="000165A9"/>
    <w:rsid w:val="00016749"/>
    <w:rsid w:val="000168BA"/>
    <w:rsid w:val="00016B7E"/>
    <w:rsid w:val="0001715C"/>
    <w:rsid w:val="000173B3"/>
    <w:rsid w:val="000177CE"/>
    <w:rsid w:val="00020253"/>
    <w:rsid w:val="000204AF"/>
    <w:rsid w:val="0002072E"/>
    <w:rsid w:val="00020D91"/>
    <w:rsid w:val="000225DD"/>
    <w:rsid w:val="00022CAE"/>
    <w:rsid w:val="0002323A"/>
    <w:rsid w:val="0002371A"/>
    <w:rsid w:val="00023AB8"/>
    <w:rsid w:val="00023E79"/>
    <w:rsid w:val="000249DD"/>
    <w:rsid w:val="00025245"/>
    <w:rsid w:val="000256FB"/>
    <w:rsid w:val="00025867"/>
    <w:rsid w:val="00025ADF"/>
    <w:rsid w:val="00026A85"/>
    <w:rsid w:val="000271A4"/>
    <w:rsid w:val="0002775D"/>
    <w:rsid w:val="000279A1"/>
    <w:rsid w:val="00027CD1"/>
    <w:rsid w:val="00027EE7"/>
    <w:rsid w:val="0003049A"/>
    <w:rsid w:val="00030772"/>
    <w:rsid w:val="00030C57"/>
    <w:rsid w:val="00030FDF"/>
    <w:rsid w:val="000311E0"/>
    <w:rsid w:val="000320C5"/>
    <w:rsid w:val="000322F2"/>
    <w:rsid w:val="000323B0"/>
    <w:rsid w:val="00032ACA"/>
    <w:rsid w:val="00032B15"/>
    <w:rsid w:val="00032BFB"/>
    <w:rsid w:val="00033209"/>
    <w:rsid w:val="000333E5"/>
    <w:rsid w:val="00033473"/>
    <w:rsid w:val="00033687"/>
    <w:rsid w:val="000339AA"/>
    <w:rsid w:val="00034683"/>
    <w:rsid w:val="000349E5"/>
    <w:rsid w:val="00034E96"/>
    <w:rsid w:val="00034FAC"/>
    <w:rsid w:val="00035B67"/>
    <w:rsid w:val="00035C7B"/>
    <w:rsid w:val="000362D3"/>
    <w:rsid w:val="000364D5"/>
    <w:rsid w:val="00036EEE"/>
    <w:rsid w:val="00037076"/>
    <w:rsid w:val="0003743B"/>
    <w:rsid w:val="00037CE7"/>
    <w:rsid w:val="00037F48"/>
    <w:rsid w:val="000401DA"/>
    <w:rsid w:val="00040DAA"/>
    <w:rsid w:val="00040F25"/>
    <w:rsid w:val="0004104C"/>
    <w:rsid w:val="00041061"/>
    <w:rsid w:val="00041429"/>
    <w:rsid w:val="000414EB"/>
    <w:rsid w:val="00041FD4"/>
    <w:rsid w:val="0004218F"/>
    <w:rsid w:val="00042BD4"/>
    <w:rsid w:val="00042F53"/>
    <w:rsid w:val="00043094"/>
    <w:rsid w:val="00043E37"/>
    <w:rsid w:val="000441CA"/>
    <w:rsid w:val="0004448D"/>
    <w:rsid w:val="00044600"/>
    <w:rsid w:val="00044755"/>
    <w:rsid w:val="000447BA"/>
    <w:rsid w:val="000447EE"/>
    <w:rsid w:val="00044C8B"/>
    <w:rsid w:val="000452F0"/>
    <w:rsid w:val="00045569"/>
    <w:rsid w:val="00045624"/>
    <w:rsid w:val="00045D9D"/>
    <w:rsid w:val="00045FE0"/>
    <w:rsid w:val="00046081"/>
    <w:rsid w:val="00046831"/>
    <w:rsid w:val="000473A0"/>
    <w:rsid w:val="00047418"/>
    <w:rsid w:val="0005007E"/>
    <w:rsid w:val="0005059C"/>
    <w:rsid w:val="0005081F"/>
    <w:rsid w:val="00050E55"/>
    <w:rsid w:val="00051A68"/>
    <w:rsid w:val="00051AA0"/>
    <w:rsid w:val="00051D2E"/>
    <w:rsid w:val="00051F00"/>
    <w:rsid w:val="000524F4"/>
    <w:rsid w:val="00052D85"/>
    <w:rsid w:val="00052EE6"/>
    <w:rsid w:val="00053363"/>
    <w:rsid w:val="00054288"/>
    <w:rsid w:val="000545A1"/>
    <w:rsid w:val="00054A7B"/>
    <w:rsid w:val="00054A81"/>
    <w:rsid w:val="00056179"/>
    <w:rsid w:val="00057636"/>
    <w:rsid w:val="00057B44"/>
    <w:rsid w:val="00057D01"/>
    <w:rsid w:val="00060057"/>
    <w:rsid w:val="00060749"/>
    <w:rsid w:val="000608FC"/>
    <w:rsid w:val="000610B3"/>
    <w:rsid w:val="00061610"/>
    <w:rsid w:val="0006191C"/>
    <w:rsid w:val="00061B70"/>
    <w:rsid w:val="00061F6E"/>
    <w:rsid w:val="0006237A"/>
    <w:rsid w:val="000623DC"/>
    <w:rsid w:val="000625BC"/>
    <w:rsid w:val="000625C9"/>
    <w:rsid w:val="00062AFC"/>
    <w:rsid w:val="00062EF8"/>
    <w:rsid w:val="00062FD8"/>
    <w:rsid w:val="00063B9A"/>
    <w:rsid w:val="00063F38"/>
    <w:rsid w:val="000643AF"/>
    <w:rsid w:val="00064CA6"/>
    <w:rsid w:val="00064E80"/>
    <w:rsid w:val="000661F4"/>
    <w:rsid w:val="0006693A"/>
    <w:rsid w:val="00066D0C"/>
    <w:rsid w:val="00066E36"/>
    <w:rsid w:val="0006702B"/>
    <w:rsid w:val="000678A2"/>
    <w:rsid w:val="0007054C"/>
    <w:rsid w:val="0007066C"/>
    <w:rsid w:val="00070907"/>
    <w:rsid w:val="00070C66"/>
    <w:rsid w:val="000720C2"/>
    <w:rsid w:val="0007260A"/>
    <w:rsid w:val="00072813"/>
    <w:rsid w:val="00072AE0"/>
    <w:rsid w:val="00072BB0"/>
    <w:rsid w:val="00072EF1"/>
    <w:rsid w:val="000731EC"/>
    <w:rsid w:val="0007397D"/>
    <w:rsid w:val="00073D2D"/>
    <w:rsid w:val="00073F0A"/>
    <w:rsid w:val="000741AF"/>
    <w:rsid w:val="00074606"/>
    <w:rsid w:val="0007470B"/>
    <w:rsid w:val="00074DC4"/>
    <w:rsid w:val="000751E7"/>
    <w:rsid w:val="00075CDC"/>
    <w:rsid w:val="00075FEA"/>
    <w:rsid w:val="00076ABC"/>
    <w:rsid w:val="0007766E"/>
    <w:rsid w:val="0008003B"/>
    <w:rsid w:val="00080315"/>
    <w:rsid w:val="000805C5"/>
    <w:rsid w:val="00080A2E"/>
    <w:rsid w:val="0008119A"/>
    <w:rsid w:val="00081670"/>
    <w:rsid w:val="00081A3E"/>
    <w:rsid w:val="00081B2F"/>
    <w:rsid w:val="00081BC0"/>
    <w:rsid w:val="00081FB9"/>
    <w:rsid w:val="0008262F"/>
    <w:rsid w:val="000827DB"/>
    <w:rsid w:val="00082C99"/>
    <w:rsid w:val="00082CD6"/>
    <w:rsid w:val="00083794"/>
    <w:rsid w:val="000838BE"/>
    <w:rsid w:val="00083A53"/>
    <w:rsid w:val="00083AA4"/>
    <w:rsid w:val="00084346"/>
    <w:rsid w:val="00084408"/>
    <w:rsid w:val="000844D6"/>
    <w:rsid w:val="00084D03"/>
    <w:rsid w:val="000851EE"/>
    <w:rsid w:val="00085651"/>
    <w:rsid w:val="000856E4"/>
    <w:rsid w:val="00085C82"/>
    <w:rsid w:val="000860FE"/>
    <w:rsid w:val="000862B6"/>
    <w:rsid w:val="00086650"/>
    <w:rsid w:val="00090182"/>
    <w:rsid w:val="00090DFD"/>
    <w:rsid w:val="00091296"/>
    <w:rsid w:val="00091663"/>
    <w:rsid w:val="0009259C"/>
    <w:rsid w:val="00092BE3"/>
    <w:rsid w:val="00093451"/>
    <w:rsid w:val="00093986"/>
    <w:rsid w:val="00094285"/>
    <w:rsid w:val="00094A9A"/>
    <w:rsid w:val="00094ABB"/>
    <w:rsid w:val="00094E41"/>
    <w:rsid w:val="000952B4"/>
    <w:rsid w:val="00095F43"/>
    <w:rsid w:val="00096061"/>
    <w:rsid w:val="000966B8"/>
    <w:rsid w:val="00096EB1"/>
    <w:rsid w:val="0009700B"/>
    <w:rsid w:val="000974AE"/>
    <w:rsid w:val="00097FD6"/>
    <w:rsid w:val="000A002E"/>
    <w:rsid w:val="000A0181"/>
    <w:rsid w:val="000A03A4"/>
    <w:rsid w:val="000A0494"/>
    <w:rsid w:val="000A0566"/>
    <w:rsid w:val="000A0CA1"/>
    <w:rsid w:val="000A10D3"/>
    <w:rsid w:val="000A1429"/>
    <w:rsid w:val="000A1F41"/>
    <w:rsid w:val="000A2AFA"/>
    <w:rsid w:val="000A2C90"/>
    <w:rsid w:val="000A2F73"/>
    <w:rsid w:val="000A3002"/>
    <w:rsid w:val="000A34A4"/>
    <w:rsid w:val="000A3D42"/>
    <w:rsid w:val="000A3D75"/>
    <w:rsid w:val="000A3E4D"/>
    <w:rsid w:val="000A3EB1"/>
    <w:rsid w:val="000A4612"/>
    <w:rsid w:val="000A46A6"/>
    <w:rsid w:val="000A478E"/>
    <w:rsid w:val="000A4B23"/>
    <w:rsid w:val="000A4DE9"/>
    <w:rsid w:val="000A6254"/>
    <w:rsid w:val="000A6CAD"/>
    <w:rsid w:val="000A777D"/>
    <w:rsid w:val="000B020D"/>
    <w:rsid w:val="000B05F2"/>
    <w:rsid w:val="000B09B1"/>
    <w:rsid w:val="000B0D30"/>
    <w:rsid w:val="000B0DBD"/>
    <w:rsid w:val="000B0DD6"/>
    <w:rsid w:val="000B10DF"/>
    <w:rsid w:val="000B22AE"/>
    <w:rsid w:val="000B22ED"/>
    <w:rsid w:val="000B3751"/>
    <w:rsid w:val="000B39AA"/>
    <w:rsid w:val="000B3F2F"/>
    <w:rsid w:val="000B41A1"/>
    <w:rsid w:val="000B4559"/>
    <w:rsid w:val="000B461E"/>
    <w:rsid w:val="000B499F"/>
    <w:rsid w:val="000B4A69"/>
    <w:rsid w:val="000B4C04"/>
    <w:rsid w:val="000B4C20"/>
    <w:rsid w:val="000B4CB8"/>
    <w:rsid w:val="000B4EDB"/>
    <w:rsid w:val="000B5062"/>
    <w:rsid w:val="000B5530"/>
    <w:rsid w:val="000B5583"/>
    <w:rsid w:val="000B5BFD"/>
    <w:rsid w:val="000B5CE9"/>
    <w:rsid w:val="000B625D"/>
    <w:rsid w:val="000B7B0A"/>
    <w:rsid w:val="000B7CCB"/>
    <w:rsid w:val="000C000A"/>
    <w:rsid w:val="000C24B1"/>
    <w:rsid w:val="000C2599"/>
    <w:rsid w:val="000C3073"/>
    <w:rsid w:val="000C5224"/>
    <w:rsid w:val="000C53EB"/>
    <w:rsid w:val="000C54A6"/>
    <w:rsid w:val="000C57C5"/>
    <w:rsid w:val="000C5ED5"/>
    <w:rsid w:val="000C624F"/>
    <w:rsid w:val="000C7BFB"/>
    <w:rsid w:val="000D09E5"/>
    <w:rsid w:val="000D0BAC"/>
    <w:rsid w:val="000D14B9"/>
    <w:rsid w:val="000D18B4"/>
    <w:rsid w:val="000D1C06"/>
    <w:rsid w:val="000D236B"/>
    <w:rsid w:val="000D2445"/>
    <w:rsid w:val="000D28E9"/>
    <w:rsid w:val="000D2E88"/>
    <w:rsid w:val="000D30F2"/>
    <w:rsid w:val="000D3125"/>
    <w:rsid w:val="000D38A0"/>
    <w:rsid w:val="000D3961"/>
    <w:rsid w:val="000D41F3"/>
    <w:rsid w:val="000D51BA"/>
    <w:rsid w:val="000D59C2"/>
    <w:rsid w:val="000D73E9"/>
    <w:rsid w:val="000E0696"/>
    <w:rsid w:val="000E0A41"/>
    <w:rsid w:val="000E0C2A"/>
    <w:rsid w:val="000E0C9B"/>
    <w:rsid w:val="000E1226"/>
    <w:rsid w:val="000E1940"/>
    <w:rsid w:val="000E1D7D"/>
    <w:rsid w:val="000E219B"/>
    <w:rsid w:val="000E34C1"/>
    <w:rsid w:val="000E3590"/>
    <w:rsid w:val="000E35A1"/>
    <w:rsid w:val="000E35F9"/>
    <w:rsid w:val="000E3601"/>
    <w:rsid w:val="000E37F3"/>
    <w:rsid w:val="000E3895"/>
    <w:rsid w:val="000E3904"/>
    <w:rsid w:val="000E39A4"/>
    <w:rsid w:val="000E42E0"/>
    <w:rsid w:val="000E463A"/>
    <w:rsid w:val="000E4AC3"/>
    <w:rsid w:val="000E543E"/>
    <w:rsid w:val="000E54B8"/>
    <w:rsid w:val="000E574C"/>
    <w:rsid w:val="000E5ECE"/>
    <w:rsid w:val="000E5ED6"/>
    <w:rsid w:val="000E63C6"/>
    <w:rsid w:val="000E64CD"/>
    <w:rsid w:val="000E6565"/>
    <w:rsid w:val="000E6EBF"/>
    <w:rsid w:val="000E73B3"/>
    <w:rsid w:val="000E7807"/>
    <w:rsid w:val="000F0776"/>
    <w:rsid w:val="000F0CBA"/>
    <w:rsid w:val="000F0DCE"/>
    <w:rsid w:val="000F0E7A"/>
    <w:rsid w:val="000F2143"/>
    <w:rsid w:val="000F217F"/>
    <w:rsid w:val="000F245D"/>
    <w:rsid w:val="000F2775"/>
    <w:rsid w:val="000F2919"/>
    <w:rsid w:val="000F2E9A"/>
    <w:rsid w:val="000F444C"/>
    <w:rsid w:val="000F4778"/>
    <w:rsid w:val="000F48C2"/>
    <w:rsid w:val="000F4929"/>
    <w:rsid w:val="000F4E31"/>
    <w:rsid w:val="000F5B7F"/>
    <w:rsid w:val="000F5C0D"/>
    <w:rsid w:val="000F65EA"/>
    <w:rsid w:val="000F6BB0"/>
    <w:rsid w:val="000F7B12"/>
    <w:rsid w:val="000F7BC2"/>
    <w:rsid w:val="001004E6"/>
    <w:rsid w:val="0010052C"/>
    <w:rsid w:val="00100848"/>
    <w:rsid w:val="00100C4E"/>
    <w:rsid w:val="00101B6D"/>
    <w:rsid w:val="00101BE8"/>
    <w:rsid w:val="00101E83"/>
    <w:rsid w:val="001023F6"/>
    <w:rsid w:val="0010255E"/>
    <w:rsid w:val="001026EA"/>
    <w:rsid w:val="00102FB2"/>
    <w:rsid w:val="0010439A"/>
    <w:rsid w:val="00104657"/>
    <w:rsid w:val="00104DDD"/>
    <w:rsid w:val="0010568E"/>
    <w:rsid w:val="001057EF"/>
    <w:rsid w:val="00106301"/>
    <w:rsid w:val="00106665"/>
    <w:rsid w:val="00106816"/>
    <w:rsid w:val="00106ED6"/>
    <w:rsid w:val="00106FBF"/>
    <w:rsid w:val="00107115"/>
    <w:rsid w:val="00107369"/>
    <w:rsid w:val="00107861"/>
    <w:rsid w:val="001078F2"/>
    <w:rsid w:val="00107ABA"/>
    <w:rsid w:val="0011067C"/>
    <w:rsid w:val="00110A06"/>
    <w:rsid w:val="00110C5E"/>
    <w:rsid w:val="001112BD"/>
    <w:rsid w:val="0011218F"/>
    <w:rsid w:val="00112317"/>
    <w:rsid w:val="0011242E"/>
    <w:rsid w:val="0011272A"/>
    <w:rsid w:val="00112EB0"/>
    <w:rsid w:val="00113762"/>
    <w:rsid w:val="001137A0"/>
    <w:rsid w:val="00113C0E"/>
    <w:rsid w:val="00114364"/>
    <w:rsid w:val="00114929"/>
    <w:rsid w:val="00114C66"/>
    <w:rsid w:val="00114D20"/>
    <w:rsid w:val="0011594C"/>
    <w:rsid w:val="00115B52"/>
    <w:rsid w:val="00115D21"/>
    <w:rsid w:val="0011677F"/>
    <w:rsid w:val="0011699E"/>
    <w:rsid w:val="00116B0B"/>
    <w:rsid w:val="00116B51"/>
    <w:rsid w:val="001173BB"/>
    <w:rsid w:val="00117C64"/>
    <w:rsid w:val="00117C82"/>
    <w:rsid w:val="00117ED8"/>
    <w:rsid w:val="001205D3"/>
    <w:rsid w:val="00120A7E"/>
    <w:rsid w:val="00121706"/>
    <w:rsid w:val="001219E0"/>
    <w:rsid w:val="00121A1E"/>
    <w:rsid w:val="00121D76"/>
    <w:rsid w:val="00122078"/>
    <w:rsid w:val="00122232"/>
    <w:rsid w:val="001225A1"/>
    <w:rsid w:val="00122F38"/>
    <w:rsid w:val="001232F0"/>
    <w:rsid w:val="00123D9A"/>
    <w:rsid w:val="00123FBD"/>
    <w:rsid w:val="001241A1"/>
    <w:rsid w:val="0012483E"/>
    <w:rsid w:val="00124873"/>
    <w:rsid w:val="00124B0B"/>
    <w:rsid w:val="001251E3"/>
    <w:rsid w:val="0012539D"/>
    <w:rsid w:val="001253AB"/>
    <w:rsid w:val="0012587B"/>
    <w:rsid w:val="0012596B"/>
    <w:rsid w:val="00126146"/>
    <w:rsid w:val="00126A85"/>
    <w:rsid w:val="00126F51"/>
    <w:rsid w:val="00127511"/>
    <w:rsid w:val="00127FE1"/>
    <w:rsid w:val="00130402"/>
    <w:rsid w:val="001306D8"/>
    <w:rsid w:val="0013098E"/>
    <w:rsid w:val="00130A20"/>
    <w:rsid w:val="00130D8B"/>
    <w:rsid w:val="00131670"/>
    <w:rsid w:val="00131936"/>
    <w:rsid w:val="00131A17"/>
    <w:rsid w:val="00131C57"/>
    <w:rsid w:val="00131E8A"/>
    <w:rsid w:val="00131F44"/>
    <w:rsid w:val="001324F2"/>
    <w:rsid w:val="00132F5E"/>
    <w:rsid w:val="00133DCB"/>
    <w:rsid w:val="00133E69"/>
    <w:rsid w:val="00133EDD"/>
    <w:rsid w:val="001343CD"/>
    <w:rsid w:val="00134CBE"/>
    <w:rsid w:val="00134D39"/>
    <w:rsid w:val="00135084"/>
    <w:rsid w:val="0013524D"/>
    <w:rsid w:val="0013555F"/>
    <w:rsid w:val="0013674E"/>
    <w:rsid w:val="00136845"/>
    <w:rsid w:val="00136A97"/>
    <w:rsid w:val="00136BAF"/>
    <w:rsid w:val="00136BF9"/>
    <w:rsid w:val="001407C3"/>
    <w:rsid w:val="00140C08"/>
    <w:rsid w:val="001418A0"/>
    <w:rsid w:val="00142615"/>
    <w:rsid w:val="00142699"/>
    <w:rsid w:val="00142871"/>
    <w:rsid w:val="001435F9"/>
    <w:rsid w:val="00143B47"/>
    <w:rsid w:val="00144171"/>
    <w:rsid w:val="00144E18"/>
    <w:rsid w:val="00144F23"/>
    <w:rsid w:val="00145046"/>
    <w:rsid w:val="0014576D"/>
    <w:rsid w:val="00145BC1"/>
    <w:rsid w:val="001468F0"/>
    <w:rsid w:val="001469A2"/>
    <w:rsid w:val="00146A3A"/>
    <w:rsid w:val="00146A7F"/>
    <w:rsid w:val="00146DEA"/>
    <w:rsid w:val="00146FE7"/>
    <w:rsid w:val="00147A00"/>
    <w:rsid w:val="00147A47"/>
    <w:rsid w:val="00147C9F"/>
    <w:rsid w:val="001500CB"/>
    <w:rsid w:val="00150671"/>
    <w:rsid w:val="00150B84"/>
    <w:rsid w:val="00150E91"/>
    <w:rsid w:val="00150EEC"/>
    <w:rsid w:val="00151572"/>
    <w:rsid w:val="001515BE"/>
    <w:rsid w:val="00151B7D"/>
    <w:rsid w:val="001527CE"/>
    <w:rsid w:val="00152FC4"/>
    <w:rsid w:val="001530F0"/>
    <w:rsid w:val="001532EE"/>
    <w:rsid w:val="001541C9"/>
    <w:rsid w:val="00154341"/>
    <w:rsid w:val="001543EE"/>
    <w:rsid w:val="001548CD"/>
    <w:rsid w:val="00154DD3"/>
    <w:rsid w:val="0015507E"/>
    <w:rsid w:val="001557F1"/>
    <w:rsid w:val="00155C25"/>
    <w:rsid w:val="00155CB9"/>
    <w:rsid w:val="00155DA4"/>
    <w:rsid w:val="0015618B"/>
    <w:rsid w:val="001561E5"/>
    <w:rsid w:val="00157084"/>
    <w:rsid w:val="0015712E"/>
    <w:rsid w:val="00157295"/>
    <w:rsid w:val="00157873"/>
    <w:rsid w:val="00157CBE"/>
    <w:rsid w:val="00157D5A"/>
    <w:rsid w:val="00157EDB"/>
    <w:rsid w:val="00160262"/>
    <w:rsid w:val="00160C22"/>
    <w:rsid w:val="00160EEE"/>
    <w:rsid w:val="00160F52"/>
    <w:rsid w:val="001615D8"/>
    <w:rsid w:val="00162361"/>
    <w:rsid w:val="00162422"/>
    <w:rsid w:val="001627C0"/>
    <w:rsid w:val="001632A9"/>
    <w:rsid w:val="00163439"/>
    <w:rsid w:val="00163C55"/>
    <w:rsid w:val="0016437C"/>
    <w:rsid w:val="001643A8"/>
    <w:rsid w:val="001643B6"/>
    <w:rsid w:val="001647DA"/>
    <w:rsid w:val="00164C55"/>
    <w:rsid w:val="00164CFE"/>
    <w:rsid w:val="00164D12"/>
    <w:rsid w:val="00164D8E"/>
    <w:rsid w:val="00165AB8"/>
    <w:rsid w:val="00165BC8"/>
    <w:rsid w:val="00165F99"/>
    <w:rsid w:val="00166883"/>
    <w:rsid w:val="001671BA"/>
    <w:rsid w:val="001678D3"/>
    <w:rsid w:val="001700BB"/>
    <w:rsid w:val="0017023A"/>
    <w:rsid w:val="00170E2A"/>
    <w:rsid w:val="001714B2"/>
    <w:rsid w:val="001718B9"/>
    <w:rsid w:val="00171BC2"/>
    <w:rsid w:val="00171ECC"/>
    <w:rsid w:val="00171FA6"/>
    <w:rsid w:val="00172878"/>
    <w:rsid w:val="001729DA"/>
    <w:rsid w:val="00173030"/>
    <w:rsid w:val="001732FC"/>
    <w:rsid w:val="00173A14"/>
    <w:rsid w:val="00173CD4"/>
    <w:rsid w:val="001741EF"/>
    <w:rsid w:val="00174213"/>
    <w:rsid w:val="0017481F"/>
    <w:rsid w:val="001750D6"/>
    <w:rsid w:val="0017512E"/>
    <w:rsid w:val="0017591F"/>
    <w:rsid w:val="00176666"/>
    <w:rsid w:val="00176776"/>
    <w:rsid w:val="00177CF6"/>
    <w:rsid w:val="0018004B"/>
    <w:rsid w:val="00180419"/>
    <w:rsid w:val="00180A4A"/>
    <w:rsid w:val="00181AA8"/>
    <w:rsid w:val="0018208B"/>
    <w:rsid w:val="00182192"/>
    <w:rsid w:val="00182C25"/>
    <w:rsid w:val="00182CFC"/>
    <w:rsid w:val="00182E7D"/>
    <w:rsid w:val="0018350C"/>
    <w:rsid w:val="00183B13"/>
    <w:rsid w:val="00183D61"/>
    <w:rsid w:val="001841F3"/>
    <w:rsid w:val="001844C6"/>
    <w:rsid w:val="001845FE"/>
    <w:rsid w:val="0018483F"/>
    <w:rsid w:val="00184E0D"/>
    <w:rsid w:val="001852F7"/>
    <w:rsid w:val="001855B6"/>
    <w:rsid w:val="00185CA3"/>
    <w:rsid w:val="00186315"/>
    <w:rsid w:val="00186532"/>
    <w:rsid w:val="001865F7"/>
    <w:rsid w:val="001874A4"/>
    <w:rsid w:val="00187A03"/>
    <w:rsid w:val="0019065B"/>
    <w:rsid w:val="00191224"/>
    <w:rsid w:val="0019136A"/>
    <w:rsid w:val="0019264B"/>
    <w:rsid w:val="001927AA"/>
    <w:rsid w:val="00192B14"/>
    <w:rsid w:val="0019310E"/>
    <w:rsid w:val="001937CB"/>
    <w:rsid w:val="00193985"/>
    <w:rsid w:val="00193F78"/>
    <w:rsid w:val="00194317"/>
    <w:rsid w:val="00194AAF"/>
    <w:rsid w:val="00195296"/>
    <w:rsid w:val="0019563F"/>
    <w:rsid w:val="00195661"/>
    <w:rsid w:val="00195C0C"/>
    <w:rsid w:val="00196090"/>
    <w:rsid w:val="00196154"/>
    <w:rsid w:val="001965E3"/>
    <w:rsid w:val="00196961"/>
    <w:rsid w:val="00196F3B"/>
    <w:rsid w:val="00197BD1"/>
    <w:rsid w:val="00197BD9"/>
    <w:rsid w:val="001A0880"/>
    <w:rsid w:val="001A0A11"/>
    <w:rsid w:val="001A0D44"/>
    <w:rsid w:val="001A10FC"/>
    <w:rsid w:val="001A1422"/>
    <w:rsid w:val="001A158D"/>
    <w:rsid w:val="001A1B7B"/>
    <w:rsid w:val="001A24E8"/>
    <w:rsid w:val="001A2DF3"/>
    <w:rsid w:val="001A3DDF"/>
    <w:rsid w:val="001A420A"/>
    <w:rsid w:val="001A46EA"/>
    <w:rsid w:val="001A496C"/>
    <w:rsid w:val="001A4B8D"/>
    <w:rsid w:val="001A4CDA"/>
    <w:rsid w:val="001A4F3D"/>
    <w:rsid w:val="001A5FDA"/>
    <w:rsid w:val="001A607F"/>
    <w:rsid w:val="001A61C5"/>
    <w:rsid w:val="001A629D"/>
    <w:rsid w:val="001A6980"/>
    <w:rsid w:val="001A72C2"/>
    <w:rsid w:val="001A72D3"/>
    <w:rsid w:val="001A770B"/>
    <w:rsid w:val="001A7FB0"/>
    <w:rsid w:val="001B07DF"/>
    <w:rsid w:val="001B09E3"/>
    <w:rsid w:val="001B0B13"/>
    <w:rsid w:val="001B104E"/>
    <w:rsid w:val="001B1214"/>
    <w:rsid w:val="001B194F"/>
    <w:rsid w:val="001B1AF1"/>
    <w:rsid w:val="001B22D9"/>
    <w:rsid w:val="001B249C"/>
    <w:rsid w:val="001B2E7E"/>
    <w:rsid w:val="001B310F"/>
    <w:rsid w:val="001B4510"/>
    <w:rsid w:val="001B4729"/>
    <w:rsid w:val="001B57B3"/>
    <w:rsid w:val="001B595A"/>
    <w:rsid w:val="001B5A4E"/>
    <w:rsid w:val="001B5BB4"/>
    <w:rsid w:val="001B627E"/>
    <w:rsid w:val="001B6458"/>
    <w:rsid w:val="001B66F2"/>
    <w:rsid w:val="001B713F"/>
    <w:rsid w:val="001B74A7"/>
    <w:rsid w:val="001B7539"/>
    <w:rsid w:val="001B78EC"/>
    <w:rsid w:val="001B7EA8"/>
    <w:rsid w:val="001B7F85"/>
    <w:rsid w:val="001C04D1"/>
    <w:rsid w:val="001C1778"/>
    <w:rsid w:val="001C1D78"/>
    <w:rsid w:val="001C2D9E"/>
    <w:rsid w:val="001C2E2B"/>
    <w:rsid w:val="001C2F78"/>
    <w:rsid w:val="001C33AA"/>
    <w:rsid w:val="001C38CE"/>
    <w:rsid w:val="001C3905"/>
    <w:rsid w:val="001C5057"/>
    <w:rsid w:val="001C57CF"/>
    <w:rsid w:val="001C5A96"/>
    <w:rsid w:val="001C5AE0"/>
    <w:rsid w:val="001C612B"/>
    <w:rsid w:val="001C678A"/>
    <w:rsid w:val="001C6843"/>
    <w:rsid w:val="001C6922"/>
    <w:rsid w:val="001C7047"/>
    <w:rsid w:val="001C7223"/>
    <w:rsid w:val="001C7440"/>
    <w:rsid w:val="001C74A2"/>
    <w:rsid w:val="001C7A30"/>
    <w:rsid w:val="001C7A9C"/>
    <w:rsid w:val="001C7EF2"/>
    <w:rsid w:val="001D0351"/>
    <w:rsid w:val="001D061C"/>
    <w:rsid w:val="001D0803"/>
    <w:rsid w:val="001D0B93"/>
    <w:rsid w:val="001D0DC7"/>
    <w:rsid w:val="001D1016"/>
    <w:rsid w:val="001D11E8"/>
    <w:rsid w:val="001D18CA"/>
    <w:rsid w:val="001D1D8E"/>
    <w:rsid w:val="001D2059"/>
    <w:rsid w:val="001D2710"/>
    <w:rsid w:val="001D2BDF"/>
    <w:rsid w:val="001D3152"/>
    <w:rsid w:val="001D3402"/>
    <w:rsid w:val="001D3518"/>
    <w:rsid w:val="001D3A4A"/>
    <w:rsid w:val="001D3B39"/>
    <w:rsid w:val="001D3D42"/>
    <w:rsid w:val="001D3DCA"/>
    <w:rsid w:val="001D425F"/>
    <w:rsid w:val="001D491D"/>
    <w:rsid w:val="001D4B47"/>
    <w:rsid w:val="001D4BD5"/>
    <w:rsid w:val="001D5150"/>
    <w:rsid w:val="001D523D"/>
    <w:rsid w:val="001D5999"/>
    <w:rsid w:val="001D5AA7"/>
    <w:rsid w:val="001D628B"/>
    <w:rsid w:val="001D7161"/>
    <w:rsid w:val="001D720D"/>
    <w:rsid w:val="001D720F"/>
    <w:rsid w:val="001D728B"/>
    <w:rsid w:val="001D7472"/>
    <w:rsid w:val="001D74E1"/>
    <w:rsid w:val="001D7AA2"/>
    <w:rsid w:val="001D7B9F"/>
    <w:rsid w:val="001E0188"/>
    <w:rsid w:val="001E0628"/>
    <w:rsid w:val="001E0A99"/>
    <w:rsid w:val="001E13E2"/>
    <w:rsid w:val="001E14AC"/>
    <w:rsid w:val="001E169D"/>
    <w:rsid w:val="001E1BFE"/>
    <w:rsid w:val="001E1F3C"/>
    <w:rsid w:val="001E2145"/>
    <w:rsid w:val="001E2246"/>
    <w:rsid w:val="001E2C0F"/>
    <w:rsid w:val="001E2F9B"/>
    <w:rsid w:val="001E31F3"/>
    <w:rsid w:val="001E343D"/>
    <w:rsid w:val="001E3DD1"/>
    <w:rsid w:val="001E4708"/>
    <w:rsid w:val="001E4D64"/>
    <w:rsid w:val="001E575F"/>
    <w:rsid w:val="001E5A1B"/>
    <w:rsid w:val="001E6B46"/>
    <w:rsid w:val="001E73CD"/>
    <w:rsid w:val="001E7692"/>
    <w:rsid w:val="001E7AC6"/>
    <w:rsid w:val="001F06B4"/>
    <w:rsid w:val="001F08A4"/>
    <w:rsid w:val="001F08C7"/>
    <w:rsid w:val="001F0C27"/>
    <w:rsid w:val="001F0C9F"/>
    <w:rsid w:val="001F17C0"/>
    <w:rsid w:val="001F1AC2"/>
    <w:rsid w:val="001F2A19"/>
    <w:rsid w:val="001F34F7"/>
    <w:rsid w:val="001F40BF"/>
    <w:rsid w:val="001F4314"/>
    <w:rsid w:val="001F450F"/>
    <w:rsid w:val="001F4DDE"/>
    <w:rsid w:val="001F5520"/>
    <w:rsid w:val="001F567A"/>
    <w:rsid w:val="001F5A34"/>
    <w:rsid w:val="001F5C10"/>
    <w:rsid w:val="001F60CF"/>
    <w:rsid w:val="001F61BB"/>
    <w:rsid w:val="001F69F4"/>
    <w:rsid w:val="001F6CE1"/>
    <w:rsid w:val="001F6F7B"/>
    <w:rsid w:val="001F7025"/>
    <w:rsid w:val="001F7C0E"/>
    <w:rsid w:val="002001D5"/>
    <w:rsid w:val="00200267"/>
    <w:rsid w:val="00200866"/>
    <w:rsid w:val="002008EC"/>
    <w:rsid w:val="00200A45"/>
    <w:rsid w:val="00200E5B"/>
    <w:rsid w:val="00201F96"/>
    <w:rsid w:val="002021A7"/>
    <w:rsid w:val="002027FD"/>
    <w:rsid w:val="0020329A"/>
    <w:rsid w:val="0020355D"/>
    <w:rsid w:val="00203CA2"/>
    <w:rsid w:val="00204B40"/>
    <w:rsid w:val="0020554D"/>
    <w:rsid w:val="00205FB3"/>
    <w:rsid w:val="00206580"/>
    <w:rsid w:val="00207CE1"/>
    <w:rsid w:val="002100FA"/>
    <w:rsid w:val="00210706"/>
    <w:rsid w:val="002110A4"/>
    <w:rsid w:val="002110F4"/>
    <w:rsid w:val="0021133F"/>
    <w:rsid w:val="00211543"/>
    <w:rsid w:val="002119DC"/>
    <w:rsid w:val="00212190"/>
    <w:rsid w:val="002124E8"/>
    <w:rsid w:val="00212641"/>
    <w:rsid w:val="00212731"/>
    <w:rsid w:val="00212913"/>
    <w:rsid w:val="00212ABB"/>
    <w:rsid w:val="00213C12"/>
    <w:rsid w:val="00213CE8"/>
    <w:rsid w:val="00213E17"/>
    <w:rsid w:val="0021427C"/>
    <w:rsid w:val="00214431"/>
    <w:rsid w:val="00214A1E"/>
    <w:rsid w:val="002160E4"/>
    <w:rsid w:val="002161C2"/>
    <w:rsid w:val="00217832"/>
    <w:rsid w:val="00217ED6"/>
    <w:rsid w:val="00217F92"/>
    <w:rsid w:val="00220D2C"/>
    <w:rsid w:val="00221539"/>
    <w:rsid w:val="00222117"/>
    <w:rsid w:val="002221D4"/>
    <w:rsid w:val="00222B33"/>
    <w:rsid w:val="00222BED"/>
    <w:rsid w:val="00222F6D"/>
    <w:rsid w:val="0022327A"/>
    <w:rsid w:val="002233C3"/>
    <w:rsid w:val="00223567"/>
    <w:rsid w:val="00223775"/>
    <w:rsid w:val="00223C7C"/>
    <w:rsid w:val="002246B0"/>
    <w:rsid w:val="00224991"/>
    <w:rsid w:val="00224C4A"/>
    <w:rsid w:val="00224D93"/>
    <w:rsid w:val="00224F7F"/>
    <w:rsid w:val="0022577F"/>
    <w:rsid w:val="00226512"/>
    <w:rsid w:val="00226D0A"/>
    <w:rsid w:val="00226E60"/>
    <w:rsid w:val="00227225"/>
    <w:rsid w:val="00227305"/>
    <w:rsid w:val="00227DE7"/>
    <w:rsid w:val="00227EC3"/>
    <w:rsid w:val="002300D5"/>
    <w:rsid w:val="00230532"/>
    <w:rsid w:val="00232036"/>
    <w:rsid w:val="00232053"/>
    <w:rsid w:val="0023262F"/>
    <w:rsid w:val="002330AF"/>
    <w:rsid w:val="00233382"/>
    <w:rsid w:val="002335E9"/>
    <w:rsid w:val="00233863"/>
    <w:rsid w:val="00233F4E"/>
    <w:rsid w:val="002341B8"/>
    <w:rsid w:val="00234544"/>
    <w:rsid w:val="00234CC9"/>
    <w:rsid w:val="00234F07"/>
    <w:rsid w:val="00235262"/>
    <w:rsid w:val="002352DE"/>
    <w:rsid w:val="00235411"/>
    <w:rsid w:val="00235458"/>
    <w:rsid w:val="00235556"/>
    <w:rsid w:val="00235D06"/>
    <w:rsid w:val="002363E5"/>
    <w:rsid w:val="00236CEA"/>
    <w:rsid w:val="00236FBE"/>
    <w:rsid w:val="00237751"/>
    <w:rsid w:val="00237B7B"/>
    <w:rsid w:val="00240074"/>
    <w:rsid w:val="002404EC"/>
    <w:rsid w:val="0024117C"/>
    <w:rsid w:val="00241357"/>
    <w:rsid w:val="0024186B"/>
    <w:rsid w:val="00241C03"/>
    <w:rsid w:val="00241C4C"/>
    <w:rsid w:val="00241D76"/>
    <w:rsid w:val="00242279"/>
    <w:rsid w:val="0024291B"/>
    <w:rsid w:val="00243473"/>
    <w:rsid w:val="0024394A"/>
    <w:rsid w:val="002439BB"/>
    <w:rsid w:val="00243FCD"/>
    <w:rsid w:val="0024413E"/>
    <w:rsid w:val="002441AF"/>
    <w:rsid w:val="002444BC"/>
    <w:rsid w:val="00244C25"/>
    <w:rsid w:val="00244FD4"/>
    <w:rsid w:val="002453A3"/>
    <w:rsid w:val="00245725"/>
    <w:rsid w:val="00245921"/>
    <w:rsid w:val="00245FB3"/>
    <w:rsid w:val="00246BAD"/>
    <w:rsid w:val="002470CF"/>
    <w:rsid w:val="002471B7"/>
    <w:rsid w:val="00247619"/>
    <w:rsid w:val="00247E78"/>
    <w:rsid w:val="00250315"/>
    <w:rsid w:val="0025055B"/>
    <w:rsid w:val="00250A2E"/>
    <w:rsid w:val="00251061"/>
    <w:rsid w:val="00251615"/>
    <w:rsid w:val="00251AF6"/>
    <w:rsid w:val="00251ED4"/>
    <w:rsid w:val="00252367"/>
    <w:rsid w:val="00252CF2"/>
    <w:rsid w:val="00252D65"/>
    <w:rsid w:val="00252DFE"/>
    <w:rsid w:val="0025328D"/>
    <w:rsid w:val="0025340E"/>
    <w:rsid w:val="002538CC"/>
    <w:rsid w:val="0025428A"/>
    <w:rsid w:val="00254B08"/>
    <w:rsid w:val="0025545D"/>
    <w:rsid w:val="00256793"/>
    <w:rsid w:val="002567FA"/>
    <w:rsid w:val="00257088"/>
    <w:rsid w:val="00257541"/>
    <w:rsid w:val="0025784B"/>
    <w:rsid w:val="002609AD"/>
    <w:rsid w:val="00260FC1"/>
    <w:rsid w:val="0026125E"/>
    <w:rsid w:val="00261899"/>
    <w:rsid w:val="00261CE4"/>
    <w:rsid w:val="00262057"/>
    <w:rsid w:val="002620B7"/>
    <w:rsid w:val="002621AF"/>
    <w:rsid w:val="0026276D"/>
    <w:rsid w:val="00263507"/>
    <w:rsid w:val="002639FD"/>
    <w:rsid w:val="00263EA8"/>
    <w:rsid w:val="00264986"/>
    <w:rsid w:val="00264D4F"/>
    <w:rsid w:val="00265ADC"/>
    <w:rsid w:val="0026609C"/>
    <w:rsid w:val="0026618F"/>
    <w:rsid w:val="00266824"/>
    <w:rsid w:val="00266D33"/>
    <w:rsid w:val="00267003"/>
    <w:rsid w:val="00267495"/>
    <w:rsid w:val="00270380"/>
    <w:rsid w:val="002703D5"/>
    <w:rsid w:val="002705DE"/>
    <w:rsid w:val="0027066B"/>
    <w:rsid w:val="0027076B"/>
    <w:rsid w:val="00270F34"/>
    <w:rsid w:val="002713C6"/>
    <w:rsid w:val="002716B4"/>
    <w:rsid w:val="00271B75"/>
    <w:rsid w:val="00271D65"/>
    <w:rsid w:val="002723B6"/>
    <w:rsid w:val="0027392F"/>
    <w:rsid w:val="00273C7B"/>
    <w:rsid w:val="00273DD7"/>
    <w:rsid w:val="00275BFC"/>
    <w:rsid w:val="00275CA1"/>
    <w:rsid w:val="00275CEE"/>
    <w:rsid w:val="00276B30"/>
    <w:rsid w:val="00277357"/>
    <w:rsid w:val="00277485"/>
    <w:rsid w:val="0027776D"/>
    <w:rsid w:val="00277CF2"/>
    <w:rsid w:val="00277DDB"/>
    <w:rsid w:val="00277EA8"/>
    <w:rsid w:val="00280180"/>
    <w:rsid w:val="002801E3"/>
    <w:rsid w:val="00280559"/>
    <w:rsid w:val="002809BD"/>
    <w:rsid w:val="00280A6E"/>
    <w:rsid w:val="00281537"/>
    <w:rsid w:val="002817F2"/>
    <w:rsid w:val="00282AF9"/>
    <w:rsid w:val="00282C5F"/>
    <w:rsid w:val="0028347D"/>
    <w:rsid w:val="002835CD"/>
    <w:rsid w:val="00284185"/>
    <w:rsid w:val="002843E7"/>
    <w:rsid w:val="00284758"/>
    <w:rsid w:val="00284D6A"/>
    <w:rsid w:val="0028539B"/>
    <w:rsid w:val="00285878"/>
    <w:rsid w:val="0028588B"/>
    <w:rsid w:val="002861D0"/>
    <w:rsid w:val="00286693"/>
    <w:rsid w:val="002868AB"/>
    <w:rsid w:val="00286A3B"/>
    <w:rsid w:val="00286DD5"/>
    <w:rsid w:val="00287362"/>
    <w:rsid w:val="00287521"/>
    <w:rsid w:val="00287CE1"/>
    <w:rsid w:val="00290A6C"/>
    <w:rsid w:val="00290F42"/>
    <w:rsid w:val="0029103D"/>
    <w:rsid w:val="00292301"/>
    <w:rsid w:val="002929EA"/>
    <w:rsid w:val="0029326B"/>
    <w:rsid w:val="00293B37"/>
    <w:rsid w:val="00293E23"/>
    <w:rsid w:val="0029443F"/>
    <w:rsid w:val="0029444E"/>
    <w:rsid w:val="002948D7"/>
    <w:rsid w:val="002949C8"/>
    <w:rsid w:val="00294D40"/>
    <w:rsid w:val="00294E5C"/>
    <w:rsid w:val="00294F79"/>
    <w:rsid w:val="0029548C"/>
    <w:rsid w:val="00295C75"/>
    <w:rsid w:val="0029650D"/>
    <w:rsid w:val="0029660F"/>
    <w:rsid w:val="0029676F"/>
    <w:rsid w:val="00296BBD"/>
    <w:rsid w:val="00296F89"/>
    <w:rsid w:val="002977F9"/>
    <w:rsid w:val="00297892"/>
    <w:rsid w:val="00297A01"/>
    <w:rsid w:val="00297C3C"/>
    <w:rsid w:val="00297CAA"/>
    <w:rsid w:val="002A044E"/>
    <w:rsid w:val="002A06A6"/>
    <w:rsid w:val="002A07D6"/>
    <w:rsid w:val="002A1879"/>
    <w:rsid w:val="002A1B17"/>
    <w:rsid w:val="002A1C49"/>
    <w:rsid w:val="002A1E25"/>
    <w:rsid w:val="002A2111"/>
    <w:rsid w:val="002A282A"/>
    <w:rsid w:val="002A2CA6"/>
    <w:rsid w:val="002A2EFB"/>
    <w:rsid w:val="002A3A00"/>
    <w:rsid w:val="002A3B27"/>
    <w:rsid w:val="002A3B50"/>
    <w:rsid w:val="002A47EC"/>
    <w:rsid w:val="002A4E31"/>
    <w:rsid w:val="002A5202"/>
    <w:rsid w:val="002A59A0"/>
    <w:rsid w:val="002A65B1"/>
    <w:rsid w:val="002A6C5B"/>
    <w:rsid w:val="002A6FA6"/>
    <w:rsid w:val="002A7358"/>
    <w:rsid w:val="002A7724"/>
    <w:rsid w:val="002A7916"/>
    <w:rsid w:val="002B002E"/>
    <w:rsid w:val="002B056F"/>
    <w:rsid w:val="002B0835"/>
    <w:rsid w:val="002B0BB1"/>
    <w:rsid w:val="002B10A9"/>
    <w:rsid w:val="002B2194"/>
    <w:rsid w:val="002B374F"/>
    <w:rsid w:val="002B3752"/>
    <w:rsid w:val="002B4020"/>
    <w:rsid w:val="002B409A"/>
    <w:rsid w:val="002B45B6"/>
    <w:rsid w:val="002B501F"/>
    <w:rsid w:val="002B5839"/>
    <w:rsid w:val="002B5C0E"/>
    <w:rsid w:val="002B5FE7"/>
    <w:rsid w:val="002B6251"/>
    <w:rsid w:val="002B6F93"/>
    <w:rsid w:val="002B728A"/>
    <w:rsid w:val="002B73F1"/>
    <w:rsid w:val="002B743D"/>
    <w:rsid w:val="002C026D"/>
    <w:rsid w:val="002C060C"/>
    <w:rsid w:val="002C0AFC"/>
    <w:rsid w:val="002C1308"/>
    <w:rsid w:val="002C13E3"/>
    <w:rsid w:val="002C15E0"/>
    <w:rsid w:val="002C217E"/>
    <w:rsid w:val="002C2EC5"/>
    <w:rsid w:val="002C31BE"/>
    <w:rsid w:val="002C3805"/>
    <w:rsid w:val="002C38C9"/>
    <w:rsid w:val="002C3F24"/>
    <w:rsid w:val="002C4E68"/>
    <w:rsid w:val="002C501E"/>
    <w:rsid w:val="002C542A"/>
    <w:rsid w:val="002C5B74"/>
    <w:rsid w:val="002C630A"/>
    <w:rsid w:val="002C646D"/>
    <w:rsid w:val="002C65D1"/>
    <w:rsid w:val="002C6AD2"/>
    <w:rsid w:val="002C7874"/>
    <w:rsid w:val="002C7D6F"/>
    <w:rsid w:val="002C7EED"/>
    <w:rsid w:val="002D006D"/>
    <w:rsid w:val="002D00C1"/>
    <w:rsid w:val="002D16A5"/>
    <w:rsid w:val="002D219D"/>
    <w:rsid w:val="002D21FA"/>
    <w:rsid w:val="002D2CAD"/>
    <w:rsid w:val="002D36E8"/>
    <w:rsid w:val="002D3A22"/>
    <w:rsid w:val="002D3C1C"/>
    <w:rsid w:val="002D3FCF"/>
    <w:rsid w:val="002D4294"/>
    <w:rsid w:val="002D48A6"/>
    <w:rsid w:val="002D4904"/>
    <w:rsid w:val="002D49A4"/>
    <w:rsid w:val="002D4ADD"/>
    <w:rsid w:val="002D57A7"/>
    <w:rsid w:val="002D5DEB"/>
    <w:rsid w:val="002D6570"/>
    <w:rsid w:val="002D658A"/>
    <w:rsid w:val="002D6819"/>
    <w:rsid w:val="002D68EF"/>
    <w:rsid w:val="002D6ECB"/>
    <w:rsid w:val="002D743B"/>
    <w:rsid w:val="002D78B3"/>
    <w:rsid w:val="002D7952"/>
    <w:rsid w:val="002D7B8D"/>
    <w:rsid w:val="002D7E22"/>
    <w:rsid w:val="002D7E57"/>
    <w:rsid w:val="002E1920"/>
    <w:rsid w:val="002E2463"/>
    <w:rsid w:val="002E2DB6"/>
    <w:rsid w:val="002E2DFC"/>
    <w:rsid w:val="002E2E50"/>
    <w:rsid w:val="002E3753"/>
    <w:rsid w:val="002E3F39"/>
    <w:rsid w:val="002E4A4F"/>
    <w:rsid w:val="002E4D6C"/>
    <w:rsid w:val="002E6325"/>
    <w:rsid w:val="002E67A8"/>
    <w:rsid w:val="002E6B3C"/>
    <w:rsid w:val="002E7310"/>
    <w:rsid w:val="002E797F"/>
    <w:rsid w:val="002E7A9F"/>
    <w:rsid w:val="002F0920"/>
    <w:rsid w:val="002F0FFA"/>
    <w:rsid w:val="002F140A"/>
    <w:rsid w:val="002F17ED"/>
    <w:rsid w:val="002F1803"/>
    <w:rsid w:val="002F1A3A"/>
    <w:rsid w:val="002F1A4B"/>
    <w:rsid w:val="002F1F46"/>
    <w:rsid w:val="002F281A"/>
    <w:rsid w:val="002F3043"/>
    <w:rsid w:val="002F3C7E"/>
    <w:rsid w:val="002F3D47"/>
    <w:rsid w:val="002F3F65"/>
    <w:rsid w:val="002F5678"/>
    <w:rsid w:val="002F6836"/>
    <w:rsid w:val="002F6A99"/>
    <w:rsid w:val="002F6B86"/>
    <w:rsid w:val="002F6E7A"/>
    <w:rsid w:val="002F701F"/>
    <w:rsid w:val="002F728B"/>
    <w:rsid w:val="002F7329"/>
    <w:rsid w:val="002F7331"/>
    <w:rsid w:val="002F7836"/>
    <w:rsid w:val="00300510"/>
    <w:rsid w:val="00300A5D"/>
    <w:rsid w:val="00300FF9"/>
    <w:rsid w:val="0030102C"/>
    <w:rsid w:val="0030116B"/>
    <w:rsid w:val="00302773"/>
    <w:rsid w:val="00302A13"/>
    <w:rsid w:val="00302E8C"/>
    <w:rsid w:val="00303322"/>
    <w:rsid w:val="0030360F"/>
    <w:rsid w:val="00303BEA"/>
    <w:rsid w:val="003043CF"/>
    <w:rsid w:val="00304453"/>
    <w:rsid w:val="0030456A"/>
    <w:rsid w:val="003048A7"/>
    <w:rsid w:val="00304DC1"/>
    <w:rsid w:val="00305405"/>
    <w:rsid w:val="003056CF"/>
    <w:rsid w:val="00305725"/>
    <w:rsid w:val="003058A0"/>
    <w:rsid w:val="00305AFF"/>
    <w:rsid w:val="00305B27"/>
    <w:rsid w:val="00305B29"/>
    <w:rsid w:val="00306186"/>
    <w:rsid w:val="003068A6"/>
    <w:rsid w:val="0030693E"/>
    <w:rsid w:val="003070C7"/>
    <w:rsid w:val="003071B0"/>
    <w:rsid w:val="0030756F"/>
    <w:rsid w:val="00307917"/>
    <w:rsid w:val="00307ACC"/>
    <w:rsid w:val="00307E4A"/>
    <w:rsid w:val="00307F6A"/>
    <w:rsid w:val="003102EA"/>
    <w:rsid w:val="00310420"/>
    <w:rsid w:val="00310F3A"/>
    <w:rsid w:val="00311303"/>
    <w:rsid w:val="003114E7"/>
    <w:rsid w:val="003119AA"/>
    <w:rsid w:val="00311FDF"/>
    <w:rsid w:val="003121EC"/>
    <w:rsid w:val="00312794"/>
    <w:rsid w:val="0031308A"/>
    <w:rsid w:val="00313109"/>
    <w:rsid w:val="00313907"/>
    <w:rsid w:val="00313A5A"/>
    <w:rsid w:val="00314DD2"/>
    <w:rsid w:val="00315021"/>
    <w:rsid w:val="00316CAA"/>
    <w:rsid w:val="00320BCF"/>
    <w:rsid w:val="00320BF3"/>
    <w:rsid w:val="00320D48"/>
    <w:rsid w:val="00320EB9"/>
    <w:rsid w:val="003219CD"/>
    <w:rsid w:val="003219F7"/>
    <w:rsid w:val="00323C9A"/>
    <w:rsid w:val="00323CDF"/>
    <w:rsid w:val="00324D4D"/>
    <w:rsid w:val="00324D5E"/>
    <w:rsid w:val="003251FF"/>
    <w:rsid w:val="003252B8"/>
    <w:rsid w:val="0032549C"/>
    <w:rsid w:val="00325567"/>
    <w:rsid w:val="0032556D"/>
    <w:rsid w:val="00325C5C"/>
    <w:rsid w:val="00325E48"/>
    <w:rsid w:val="00326336"/>
    <w:rsid w:val="003265AB"/>
    <w:rsid w:val="0032693D"/>
    <w:rsid w:val="003269D6"/>
    <w:rsid w:val="00326B69"/>
    <w:rsid w:val="003270E0"/>
    <w:rsid w:val="003273E6"/>
    <w:rsid w:val="00327598"/>
    <w:rsid w:val="00327BE0"/>
    <w:rsid w:val="00327C82"/>
    <w:rsid w:val="00327F76"/>
    <w:rsid w:val="0033008A"/>
    <w:rsid w:val="003305DC"/>
    <w:rsid w:val="003307BF"/>
    <w:rsid w:val="00330918"/>
    <w:rsid w:val="00330A60"/>
    <w:rsid w:val="00331F6D"/>
    <w:rsid w:val="00331F7E"/>
    <w:rsid w:val="003323E6"/>
    <w:rsid w:val="00332505"/>
    <w:rsid w:val="00332D4B"/>
    <w:rsid w:val="003330F3"/>
    <w:rsid w:val="00333948"/>
    <w:rsid w:val="003346F3"/>
    <w:rsid w:val="00334BE5"/>
    <w:rsid w:val="00334C56"/>
    <w:rsid w:val="00334CCF"/>
    <w:rsid w:val="00336103"/>
    <w:rsid w:val="00336386"/>
    <w:rsid w:val="003366FA"/>
    <w:rsid w:val="003373E4"/>
    <w:rsid w:val="00340A72"/>
    <w:rsid w:val="00341491"/>
    <w:rsid w:val="00341C47"/>
    <w:rsid w:val="0034289F"/>
    <w:rsid w:val="003436D1"/>
    <w:rsid w:val="0034414A"/>
    <w:rsid w:val="00344351"/>
    <w:rsid w:val="00344BDC"/>
    <w:rsid w:val="003451C8"/>
    <w:rsid w:val="003451FE"/>
    <w:rsid w:val="0034576C"/>
    <w:rsid w:val="003460D6"/>
    <w:rsid w:val="003462D6"/>
    <w:rsid w:val="003467A2"/>
    <w:rsid w:val="0034786D"/>
    <w:rsid w:val="00347B8E"/>
    <w:rsid w:val="00350DF0"/>
    <w:rsid w:val="0035108A"/>
    <w:rsid w:val="00351848"/>
    <w:rsid w:val="003518F3"/>
    <w:rsid w:val="00351CAD"/>
    <w:rsid w:val="003524A3"/>
    <w:rsid w:val="0035272A"/>
    <w:rsid w:val="0035289D"/>
    <w:rsid w:val="00352AAD"/>
    <w:rsid w:val="00352B6B"/>
    <w:rsid w:val="00353123"/>
    <w:rsid w:val="003533DB"/>
    <w:rsid w:val="003534B5"/>
    <w:rsid w:val="00353681"/>
    <w:rsid w:val="00353779"/>
    <w:rsid w:val="00353999"/>
    <w:rsid w:val="00353A97"/>
    <w:rsid w:val="00353B88"/>
    <w:rsid w:val="00353E7C"/>
    <w:rsid w:val="00353FC0"/>
    <w:rsid w:val="003540E6"/>
    <w:rsid w:val="00354606"/>
    <w:rsid w:val="00355352"/>
    <w:rsid w:val="003556DE"/>
    <w:rsid w:val="00356906"/>
    <w:rsid w:val="00356EFD"/>
    <w:rsid w:val="00357111"/>
    <w:rsid w:val="0035760F"/>
    <w:rsid w:val="003602E5"/>
    <w:rsid w:val="00360C07"/>
    <w:rsid w:val="00360DA6"/>
    <w:rsid w:val="00360E91"/>
    <w:rsid w:val="003610D3"/>
    <w:rsid w:val="003618C3"/>
    <w:rsid w:val="00362219"/>
    <w:rsid w:val="003629D0"/>
    <w:rsid w:val="0036340F"/>
    <w:rsid w:val="00363497"/>
    <w:rsid w:val="00363DC5"/>
    <w:rsid w:val="003640DE"/>
    <w:rsid w:val="00364AA9"/>
    <w:rsid w:val="00364DE4"/>
    <w:rsid w:val="0036573B"/>
    <w:rsid w:val="003659F5"/>
    <w:rsid w:val="00365CFE"/>
    <w:rsid w:val="003664BC"/>
    <w:rsid w:val="003665F9"/>
    <w:rsid w:val="00366906"/>
    <w:rsid w:val="00366BBA"/>
    <w:rsid w:val="00366CAA"/>
    <w:rsid w:val="003700A9"/>
    <w:rsid w:val="00370340"/>
    <w:rsid w:val="00372129"/>
    <w:rsid w:val="00372134"/>
    <w:rsid w:val="003727CB"/>
    <w:rsid w:val="00372A7E"/>
    <w:rsid w:val="00373501"/>
    <w:rsid w:val="00373F04"/>
    <w:rsid w:val="00374976"/>
    <w:rsid w:val="00374E9B"/>
    <w:rsid w:val="00375A4D"/>
    <w:rsid w:val="003760D1"/>
    <w:rsid w:val="003765FF"/>
    <w:rsid w:val="003766BF"/>
    <w:rsid w:val="0037670F"/>
    <w:rsid w:val="00376F14"/>
    <w:rsid w:val="00376F77"/>
    <w:rsid w:val="003805D9"/>
    <w:rsid w:val="00380C82"/>
    <w:rsid w:val="0038112B"/>
    <w:rsid w:val="00381ABD"/>
    <w:rsid w:val="0038265B"/>
    <w:rsid w:val="003828E1"/>
    <w:rsid w:val="00382C0A"/>
    <w:rsid w:val="00383106"/>
    <w:rsid w:val="00383607"/>
    <w:rsid w:val="00386228"/>
    <w:rsid w:val="00386568"/>
    <w:rsid w:val="00386BC7"/>
    <w:rsid w:val="00386FAF"/>
    <w:rsid w:val="00387124"/>
    <w:rsid w:val="00387ADB"/>
    <w:rsid w:val="00387C2D"/>
    <w:rsid w:val="00390119"/>
    <w:rsid w:val="00390540"/>
    <w:rsid w:val="00391078"/>
    <w:rsid w:val="00391AAC"/>
    <w:rsid w:val="00391ED5"/>
    <w:rsid w:val="00391F08"/>
    <w:rsid w:val="00391F62"/>
    <w:rsid w:val="00392219"/>
    <w:rsid w:val="00392C19"/>
    <w:rsid w:val="00392E8E"/>
    <w:rsid w:val="00393126"/>
    <w:rsid w:val="00393406"/>
    <w:rsid w:val="00393F16"/>
    <w:rsid w:val="003949DD"/>
    <w:rsid w:val="00394B7E"/>
    <w:rsid w:val="00394D50"/>
    <w:rsid w:val="00394D77"/>
    <w:rsid w:val="003954EA"/>
    <w:rsid w:val="0039554C"/>
    <w:rsid w:val="00395A77"/>
    <w:rsid w:val="00395F6B"/>
    <w:rsid w:val="003963D8"/>
    <w:rsid w:val="003968DF"/>
    <w:rsid w:val="00396D4A"/>
    <w:rsid w:val="0039708A"/>
    <w:rsid w:val="003973A2"/>
    <w:rsid w:val="00397A5C"/>
    <w:rsid w:val="00397AB8"/>
    <w:rsid w:val="00397D2E"/>
    <w:rsid w:val="003A042C"/>
    <w:rsid w:val="003A0491"/>
    <w:rsid w:val="003A0CDA"/>
    <w:rsid w:val="003A1403"/>
    <w:rsid w:val="003A148A"/>
    <w:rsid w:val="003A1B6E"/>
    <w:rsid w:val="003A1FC8"/>
    <w:rsid w:val="003A22B7"/>
    <w:rsid w:val="003A2971"/>
    <w:rsid w:val="003A34C5"/>
    <w:rsid w:val="003A373D"/>
    <w:rsid w:val="003A37D0"/>
    <w:rsid w:val="003A3871"/>
    <w:rsid w:val="003A3CF1"/>
    <w:rsid w:val="003A3D27"/>
    <w:rsid w:val="003A3EDF"/>
    <w:rsid w:val="003A42CD"/>
    <w:rsid w:val="003A4DEE"/>
    <w:rsid w:val="003A5206"/>
    <w:rsid w:val="003A57BD"/>
    <w:rsid w:val="003A6180"/>
    <w:rsid w:val="003A68CC"/>
    <w:rsid w:val="003A6ECE"/>
    <w:rsid w:val="003A6F80"/>
    <w:rsid w:val="003A6FA9"/>
    <w:rsid w:val="003A7DE9"/>
    <w:rsid w:val="003B0263"/>
    <w:rsid w:val="003B0460"/>
    <w:rsid w:val="003B0B03"/>
    <w:rsid w:val="003B0D61"/>
    <w:rsid w:val="003B0E30"/>
    <w:rsid w:val="003B1300"/>
    <w:rsid w:val="003B1429"/>
    <w:rsid w:val="003B175C"/>
    <w:rsid w:val="003B191C"/>
    <w:rsid w:val="003B1955"/>
    <w:rsid w:val="003B2757"/>
    <w:rsid w:val="003B2891"/>
    <w:rsid w:val="003B2F77"/>
    <w:rsid w:val="003B42A4"/>
    <w:rsid w:val="003B4F55"/>
    <w:rsid w:val="003B5053"/>
    <w:rsid w:val="003B509E"/>
    <w:rsid w:val="003B5621"/>
    <w:rsid w:val="003B5960"/>
    <w:rsid w:val="003B5C35"/>
    <w:rsid w:val="003B69B5"/>
    <w:rsid w:val="003B77C0"/>
    <w:rsid w:val="003B789D"/>
    <w:rsid w:val="003B7ADE"/>
    <w:rsid w:val="003B7DEF"/>
    <w:rsid w:val="003C0A42"/>
    <w:rsid w:val="003C13CF"/>
    <w:rsid w:val="003C1C08"/>
    <w:rsid w:val="003C1F5B"/>
    <w:rsid w:val="003C1FBC"/>
    <w:rsid w:val="003C2157"/>
    <w:rsid w:val="003C251E"/>
    <w:rsid w:val="003C28A1"/>
    <w:rsid w:val="003C2EDF"/>
    <w:rsid w:val="003C301B"/>
    <w:rsid w:val="003C317B"/>
    <w:rsid w:val="003C348E"/>
    <w:rsid w:val="003C42D6"/>
    <w:rsid w:val="003C5940"/>
    <w:rsid w:val="003C597C"/>
    <w:rsid w:val="003C59A0"/>
    <w:rsid w:val="003C602F"/>
    <w:rsid w:val="003C62BE"/>
    <w:rsid w:val="003C66FE"/>
    <w:rsid w:val="003C6BDF"/>
    <w:rsid w:val="003C6C0F"/>
    <w:rsid w:val="003C7217"/>
    <w:rsid w:val="003C751D"/>
    <w:rsid w:val="003C7B5D"/>
    <w:rsid w:val="003C7BFF"/>
    <w:rsid w:val="003C7DBC"/>
    <w:rsid w:val="003D0C00"/>
    <w:rsid w:val="003D1610"/>
    <w:rsid w:val="003D17F4"/>
    <w:rsid w:val="003D1C85"/>
    <w:rsid w:val="003D22B8"/>
    <w:rsid w:val="003D2A1A"/>
    <w:rsid w:val="003D2D6A"/>
    <w:rsid w:val="003D3330"/>
    <w:rsid w:val="003D350D"/>
    <w:rsid w:val="003D370F"/>
    <w:rsid w:val="003D4287"/>
    <w:rsid w:val="003D4A6F"/>
    <w:rsid w:val="003D4D61"/>
    <w:rsid w:val="003D4E87"/>
    <w:rsid w:val="003D5481"/>
    <w:rsid w:val="003D61D7"/>
    <w:rsid w:val="003D629E"/>
    <w:rsid w:val="003D63A1"/>
    <w:rsid w:val="003D77C7"/>
    <w:rsid w:val="003D7BFC"/>
    <w:rsid w:val="003E014E"/>
    <w:rsid w:val="003E0509"/>
    <w:rsid w:val="003E069C"/>
    <w:rsid w:val="003E0B0D"/>
    <w:rsid w:val="003E1C51"/>
    <w:rsid w:val="003E214C"/>
    <w:rsid w:val="003E2342"/>
    <w:rsid w:val="003E25CF"/>
    <w:rsid w:val="003E25F9"/>
    <w:rsid w:val="003E2C48"/>
    <w:rsid w:val="003E3108"/>
    <w:rsid w:val="003E3B81"/>
    <w:rsid w:val="003E3E7F"/>
    <w:rsid w:val="003E3FF4"/>
    <w:rsid w:val="003E45B7"/>
    <w:rsid w:val="003E4668"/>
    <w:rsid w:val="003E46F5"/>
    <w:rsid w:val="003E5C41"/>
    <w:rsid w:val="003E60D3"/>
    <w:rsid w:val="003E628C"/>
    <w:rsid w:val="003E6579"/>
    <w:rsid w:val="003E660D"/>
    <w:rsid w:val="003E6C0B"/>
    <w:rsid w:val="003E6D99"/>
    <w:rsid w:val="003E7E62"/>
    <w:rsid w:val="003F1255"/>
    <w:rsid w:val="003F1F96"/>
    <w:rsid w:val="003F1F9D"/>
    <w:rsid w:val="003F313A"/>
    <w:rsid w:val="003F371F"/>
    <w:rsid w:val="003F3790"/>
    <w:rsid w:val="003F3DF3"/>
    <w:rsid w:val="003F4B1C"/>
    <w:rsid w:val="003F5281"/>
    <w:rsid w:val="003F59C8"/>
    <w:rsid w:val="003F5A9C"/>
    <w:rsid w:val="003F652E"/>
    <w:rsid w:val="003F6CF4"/>
    <w:rsid w:val="003F6FF7"/>
    <w:rsid w:val="003F6FF9"/>
    <w:rsid w:val="003F700B"/>
    <w:rsid w:val="003F709A"/>
    <w:rsid w:val="003F74AF"/>
    <w:rsid w:val="003F76C1"/>
    <w:rsid w:val="003F7B32"/>
    <w:rsid w:val="003F7DEA"/>
    <w:rsid w:val="004000C7"/>
    <w:rsid w:val="00400A1E"/>
    <w:rsid w:val="00401D53"/>
    <w:rsid w:val="00401E0C"/>
    <w:rsid w:val="004022A6"/>
    <w:rsid w:val="00402471"/>
    <w:rsid w:val="0040262D"/>
    <w:rsid w:val="00402CF4"/>
    <w:rsid w:val="00403A7A"/>
    <w:rsid w:val="00403CBB"/>
    <w:rsid w:val="0040472E"/>
    <w:rsid w:val="0040574E"/>
    <w:rsid w:val="004058A0"/>
    <w:rsid w:val="0040593F"/>
    <w:rsid w:val="00405D9A"/>
    <w:rsid w:val="004065DC"/>
    <w:rsid w:val="0040666C"/>
    <w:rsid w:val="00406DCF"/>
    <w:rsid w:val="00407CE3"/>
    <w:rsid w:val="00410580"/>
    <w:rsid w:val="004105C8"/>
    <w:rsid w:val="0041085C"/>
    <w:rsid w:val="00410BC7"/>
    <w:rsid w:val="00410E82"/>
    <w:rsid w:val="00410FE3"/>
    <w:rsid w:val="00411FA6"/>
    <w:rsid w:val="00413159"/>
    <w:rsid w:val="00413235"/>
    <w:rsid w:val="004133FD"/>
    <w:rsid w:val="0041409F"/>
    <w:rsid w:val="004145B3"/>
    <w:rsid w:val="00414634"/>
    <w:rsid w:val="00414AB8"/>
    <w:rsid w:val="00414B00"/>
    <w:rsid w:val="00415318"/>
    <w:rsid w:val="00415BDE"/>
    <w:rsid w:val="00416571"/>
    <w:rsid w:val="00416799"/>
    <w:rsid w:val="004168FE"/>
    <w:rsid w:val="0041695B"/>
    <w:rsid w:val="004173AA"/>
    <w:rsid w:val="00417971"/>
    <w:rsid w:val="00417BEB"/>
    <w:rsid w:val="00417E46"/>
    <w:rsid w:val="004202D2"/>
    <w:rsid w:val="004208A9"/>
    <w:rsid w:val="00420960"/>
    <w:rsid w:val="00420F32"/>
    <w:rsid w:val="0042153D"/>
    <w:rsid w:val="004217C1"/>
    <w:rsid w:val="004217F7"/>
    <w:rsid w:val="00421B79"/>
    <w:rsid w:val="00421CF2"/>
    <w:rsid w:val="00421F00"/>
    <w:rsid w:val="00422D61"/>
    <w:rsid w:val="004231CA"/>
    <w:rsid w:val="004231E7"/>
    <w:rsid w:val="00423374"/>
    <w:rsid w:val="00423829"/>
    <w:rsid w:val="004238A7"/>
    <w:rsid w:val="00424023"/>
    <w:rsid w:val="004243C7"/>
    <w:rsid w:val="00424C7B"/>
    <w:rsid w:val="00425841"/>
    <w:rsid w:val="004259F4"/>
    <w:rsid w:val="00425ABC"/>
    <w:rsid w:val="00425C9D"/>
    <w:rsid w:val="00426111"/>
    <w:rsid w:val="00426F29"/>
    <w:rsid w:val="00427501"/>
    <w:rsid w:val="00427D99"/>
    <w:rsid w:val="0043026C"/>
    <w:rsid w:val="0043036A"/>
    <w:rsid w:val="0043048E"/>
    <w:rsid w:val="004308EC"/>
    <w:rsid w:val="00430A9F"/>
    <w:rsid w:val="00431121"/>
    <w:rsid w:val="004314D1"/>
    <w:rsid w:val="00431E5F"/>
    <w:rsid w:val="00431EAF"/>
    <w:rsid w:val="004322FC"/>
    <w:rsid w:val="0043288D"/>
    <w:rsid w:val="00432EB9"/>
    <w:rsid w:val="00433564"/>
    <w:rsid w:val="00433585"/>
    <w:rsid w:val="00433592"/>
    <w:rsid w:val="00433734"/>
    <w:rsid w:val="004345D7"/>
    <w:rsid w:val="00434C20"/>
    <w:rsid w:val="00434CD6"/>
    <w:rsid w:val="004352F5"/>
    <w:rsid w:val="004356F1"/>
    <w:rsid w:val="0043597C"/>
    <w:rsid w:val="004364B4"/>
    <w:rsid w:val="004367B7"/>
    <w:rsid w:val="00436AF5"/>
    <w:rsid w:val="00436BDB"/>
    <w:rsid w:val="00436D96"/>
    <w:rsid w:val="0043704C"/>
    <w:rsid w:val="00437268"/>
    <w:rsid w:val="004373AA"/>
    <w:rsid w:val="00437CD6"/>
    <w:rsid w:val="00437E1E"/>
    <w:rsid w:val="00440AE5"/>
    <w:rsid w:val="00441428"/>
    <w:rsid w:val="004415D2"/>
    <w:rsid w:val="004415F9"/>
    <w:rsid w:val="004419B5"/>
    <w:rsid w:val="00441B32"/>
    <w:rsid w:val="00441C7A"/>
    <w:rsid w:val="004423A2"/>
    <w:rsid w:val="00442B8A"/>
    <w:rsid w:val="00442B90"/>
    <w:rsid w:val="00442F78"/>
    <w:rsid w:val="00442FDB"/>
    <w:rsid w:val="004433BF"/>
    <w:rsid w:val="004439BC"/>
    <w:rsid w:val="00443E8E"/>
    <w:rsid w:val="004444DF"/>
    <w:rsid w:val="00444E0D"/>
    <w:rsid w:val="00445932"/>
    <w:rsid w:val="0044709B"/>
    <w:rsid w:val="004473E7"/>
    <w:rsid w:val="004478E0"/>
    <w:rsid w:val="004479BE"/>
    <w:rsid w:val="00447CC0"/>
    <w:rsid w:val="00447FA5"/>
    <w:rsid w:val="004502A3"/>
    <w:rsid w:val="004505A3"/>
    <w:rsid w:val="00450607"/>
    <w:rsid w:val="004509BE"/>
    <w:rsid w:val="00450A55"/>
    <w:rsid w:val="00451E1B"/>
    <w:rsid w:val="00452B4F"/>
    <w:rsid w:val="004537E3"/>
    <w:rsid w:val="00453BCC"/>
    <w:rsid w:val="00453CC3"/>
    <w:rsid w:val="00453E43"/>
    <w:rsid w:val="00453F6B"/>
    <w:rsid w:val="00454ABE"/>
    <w:rsid w:val="00454C3D"/>
    <w:rsid w:val="00454D23"/>
    <w:rsid w:val="0045513D"/>
    <w:rsid w:val="00455210"/>
    <w:rsid w:val="0045554F"/>
    <w:rsid w:val="00455927"/>
    <w:rsid w:val="00455AF1"/>
    <w:rsid w:val="00455D38"/>
    <w:rsid w:val="00455E5F"/>
    <w:rsid w:val="00456268"/>
    <w:rsid w:val="0045689F"/>
    <w:rsid w:val="00456C06"/>
    <w:rsid w:val="00456CDA"/>
    <w:rsid w:val="00456F30"/>
    <w:rsid w:val="00457578"/>
    <w:rsid w:val="004575C5"/>
    <w:rsid w:val="0045778D"/>
    <w:rsid w:val="00457899"/>
    <w:rsid w:val="00457C01"/>
    <w:rsid w:val="004601E2"/>
    <w:rsid w:val="00460B8E"/>
    <w:rsid w:val="004615DB"/>
    <w:rsid w:val="0046173A"/>
    <w:rsid w:val="004625C7"/>
    <w:rsid w:val="00462732"/>
    <w:rsid w:val="0046307E"/>
    <w:rsid w:val="00463096"/>
    <w:rsid w:val="00463DEC"/>
    <w:rsid w:val="00464253"/>
    <w:rsid w:val="0046543C"/>
    <w:rsid w:val="00465DEB"/>
    <w:rsid w:val="00466229"/>
    <w:rsid w:val="004662B8"/>
    <w:rsid w:val="00466426"/>
    <w:rsid w:val="004670AD"/>
    <w:rsid w:val="00467194"/>
    <w:rsid w:val="004677ED"/>
    <w:rsid w:val="0046782D"/>
    <w:rsid w:val="00467D3D"/>
    <w:rsid w:val="00471663"/>
    <w:rsid w:val="0047264E"/>
    <w:rsid w:val="00472844"/>
    <w:rsid w:val="004729FE"/>
    <w:rsid w:val="00472D7D"/>
    <w:rsid w:val="00472F97"/>
    <w:rsid w:val="0047337C"/>
    <w:rsid w:val="00473F41"/>
    <w:rsid w:val="0047475D"/>
    <w:rsid w:val="0047479A"/>
    <w:rsid w:val="00474B36"/>
    <w:rsid w:val="004751E8"/>
    <w:rsid w:val="00475553"/>
    <w:rsid w:val="004768E0"/>
    <w:rsid w:val="004768F0"/>
    <w:rsid w:val="00476AAF"/>
    <w:rsid w:val="00476D96"/>
    <w:rsid w:val="00476FC8"/>
    <w:rsid w:val="00480144"/>
    <w:rsid w:val="00480312"/>
    <w:rsid w:val="00480C1E"/>
    <w:rsid w:val="00480E94"/>
    <w:rsid w:val="00480FA1"/>
    <w:rsid w:val="00481783"/>
    <w:rsid w:val="00481BB9"/>
    <w:rsid w:val="00482288"/>
    <w:rsid w:val="004822BB"/>
    <w:rsid w:val="00482E39"/>
    <w:rsid w:val="00482F00"/>
    <w:rsid w:val="00483155"/>
    <w:rsid w:val="00483290"/>
    <w:rsid w:val="00483343"/>
    <w:rsid w:val="00483B3A"/>
    <w:rsid w:val="00483DE9"/>
    <w:rsid w:val="0048420F"/>
    <w:rsid w:val="00484BB7"/>
    <w:rsid w:val="00484DA3"/>
    <w:rsid w:val="00485DD0"/>
    <w:rsid w:val="00486355"/>
    <w:rsid w:val="00486550"/>
    <w:rsid w:val="0048679D"/>
    <w:rsid w:val="00486EE4"/>
    <w:rsid w:val="004874F5"/>
    <w:rsid w:val="00487A23"/>
    <w:rsid w:val="00487E10"/>
    <w:rsid w:val="00490349"/>
    <w:rsid w:val="00491332"/>
    <w:rsid w:val="00491D66"/>
    <w:rsid w:val="00491DA6"/>
    <w:rsid w:val="00491E08"/>
    <w:rsid w:val="004927D4"/>
    <w:rsid w:val="0049282C"/>
    <w:rsid w:val="00492D1F"/>
    <w:rsid w:val="00492D3C"/>
    <w:rsid w:val="0049384E"/>
    <w:rsid w:val="00494242"/>
    <w:rsid w:val="004943D4"/>
    <w:rsid w:val="00494427"/>
    <w:rsid w:val="00495747"/>
    <w:rsid w:val="00495BD3"/>
    <w:rsid w:val="00496006"/>
    <w:rsid w:val="00496819"/>
    <w:rsid w:val="00497007"/>
    <w:rsid w:val="0049709E"/>
    <w:rsid w:val="00497161"/>
    <w:rsid w:val="00497B76"/>
    <w:rsid w:val="004A0407"/>
    <w:rsid w:val="004A09EB"/>
    <w:rsid w:val="004A0A6C"/>
    <w:rsid w:val="004A1536"/>
    <w:rsid w:val="004A2A61"/>
    <w:rsid w:val="004A3A6E"/>
    <w:rsid w:val="004A3BA9"/>
    <w:rsid w:val="004A414F"/>
    <w:rsid w:val="004A4444"/>
    <w:rsid w:val="004A5097"/>
    <w:rsid w:val="004A5380"/>
    <w:rsid w:val="004A5970"/>
    <w:rsid w:val="004A6942"/>
    <w:rsid w:val="004A6BB4"/>
    <w:rsid w:val="004A6C09"/>
    <w:rsid w:val="004A7062"/>
    <w:rsid w:val="004A75CE"/>
    <w:rsid w:val="004A7A12"/>
    <w:rsid w:val="004A7BAB"/>
    <w:rsid w:val="004A7BE6"/>
    <w:rsid w:val="004B0AE2"/>
    <w:rsid w:val="004B199D"/>
    <w:rsid w:val="004B1D7C"/>
    <w:rsid w:val="004B1E71"/>
    <w:rsid w:val="004B25FE"/>
    <w:rsid w:val="004B29E6"/>
    <w:rsid w:val="004B2D78"/>
    <w:rsid w:val="004B2F4F"/>
    <w:rsid w:val="004B32D5"/>
    <w:rsid w:val="004B3A53"/>
    <w:rsid w:val="004B3A72"/>
    <w:rsid w:val="004B3E14"/>
    <w:rsid w:val="004B4C9A"/>
    <w:rsid w:val="004B4D99"/>
    <w:rsid w:val="004B4E12"/>
    <w:rsid w:val="004B5B95"/>
    <w:rsid w:val="004B5BC6"/>
    <w:rsid w:val="004B65A1"/>
    <w:rsid w:val="004B66DF"/>
    <w:rsid w:val="004B6761"/>
    <w:rsid w:val="004B6ABB"/>
    <w:rsid w:val="004B6E7B"/>
    <w:rsid w:val="004B7400"/>
    <w:rsid w:val="004B76D8"/>
    <w:rsid w:val="004B79F3"/>
    <w:rsid w:val="004C0059"/>
    <w:rsid w:val="004C00B1"/>
    <w:rsid w:val="004C017D"/>
    <w:rsid w:val="004C0752"/>
    <w:rsid w:val="004C0757"/>
    <w:rsid w:val="004C1235"/>
    <w:rsid w:val="004C13BE"/>
    <w:rsid w:val="004C162B"/>
    <w:rsid w:val="004C16CA"/>
    <w:rsid w:val="004C276D"/>
    <w:rsid w:val="004C307C"/>
    <w:rsid w:val="004C33B7"/>
    <w:rsid w:val="004C3492"/>
    <w:rsid w:val="004C3B05"/>
    <w:rsid w:val="004C3B37"/>
    <w:rsid w:val="004C44EF"/>
    <w:rsid w:val="004C4525"/>
    <w:rsid w:val="004C4966"/>
    <w:rsid w:val="004C4E64"/>
    <w:rsid w:val="004C5CDB"/>
    <w:rsid w:val="004C606D"/>
    <w:rsid w:val="004C6165"/>
    <w:rsid w:val="004C6318"/>
    <w:rsid w:val="004C667D"/>
    <w:rsid w:val="004C68C0"/>
    <w:rsid w:val="004C6A09"/>
    <w:rsid w:val="004C76DA"/>
    <w:rsid w:val="004C79A4"/>
    <w:rsid w:val="004C7E2D"/>
    <w:rsid w:val="004D0704"/>
    <w:rsid w:val="004D09A5"/>
    <w:rsid w:val="004D0F0C"/>
    <w:rsid w:val="004D1363"/>
    <w:rsid w:val="004D1B81"/>
    <w:rsid w:val="004D1EEA"/>
    <w:rsid w:val="004D1F4F"/>
    <w:rsid w:val="004D25D6"/>
    <w:rsid w:val="004D298F"/>
    <w:rsid w:val="004D2B98"/>
    <w:rsid w:val="004D2DB6"/>
    <w:rsid w:val="004D368C"/>
    <w:rsid w:val="004D3723"/>
    <w:rsid w:val="004D3888"/>
    <w:rsid w:val="004D38BA"/>
    <w:rsid w:val="004D3B4C"/>
    <w:rsid w:val="004D3C9F"/>
    <w:rsid w:val="004D40DD"/>
    <w:rsid w:val="004D4706"/>
    <w:rsid w:val="004D4F22"/>
    <w:rsid w:val="004D5078"/>
    <w:rsid w:val="004D536B"/>
    <w:rsid w:val="004D5902"/>
    <w:rsid w:val="004D5E03"/>
    <w:rsid w:val="004D5FA2"/>
    <w:rsid w:val="004D7087"/>
    <w:rsid w:val="004D74CF"/>
    <w:rsid w:val="004D7BD6"/>
    <w:rsid w:val="004D7C19"/>
    <w:rsid w:val="004E08CB"/>
    <w:rsid w:val="004E0D73"/>
    <w:rsid w:val="004E1177"/>
    <w:rsid w:val="004E249A"/>
    <w:rsid w:val="004E2BB2"/>
    <w:rsid w:val="004E3124"/>
    <w:rsid w:val="004E31C6"/>
    <w:rsid w:val="004E3DE7"/>
    <w:rsid w:val="004E3F49"/>
    <w:rsid w:val="004E40D2"/>
    <w:rsid w:val="004E450F"/>
    <w:rsid w:val="004E4587"/>
    <w:rsid w:val="004E466F"/>
    <w:rsid w:val="004E4723"/>
    <w:rsid w:val="004E4C70"/>
    <w:rsid w:val="004E4D1E"/>
    <w:rsid w:val="004E4F1A"/>
    <w:rsid w:val="004E58D4"/>
    <w:rsid w:val="004E5CBD"/>
    <w:rsid w:val="004E60A0"/>
    <w:rsid w:val="004E6727"/>
    <w:rsid w:val="004E6ABE"/>
    <w:rsid w:val="004E7F5F"/>
    <w:rsid w:val="004F003A"/>
    <w:rsid w:val="004F03A5"/>
    <w:rsid w:val="004F042C"/>
    <w:rsid w:val="004F0E01"/>
    <w:rsid w:val="004F1A16"/>
    <w:rsid w:val="004F1AB5"/>
    <w:rsid w:val="004F20FC"/>
    <w:rsid w:val="004F275C"/>
    <w:rsid w:val="004F28FF"/>
    <w:rsid w:val="004F2EEF"/>
    <w:rsid w:val="004F37F2"/>
    <w:rsid w:val="004F389B"/>
    <w:rsid w:val="004F3C82"/>
    <w:rsid w:val="004F3D8A"/>
    <w:rsid w:val="004F4E3D"/>
    <w:rsid w:val="004F670E"/>
    <w:rsid w:val="004F6779"/>
    <w:rsid w:val="004F701D"/>
    <w:rsid w:val="004F716B"/>
    <w:rsid w:val="004F72F0"/>
    <w:rsid w:val="004F79BC"/>
    <w:rsid w:val="004F7A9F"/>
    <w:rsid w:val="00500114"/>
    <w:rsid w:val="005003B9"/>
    <w:rsid w:val="005007B2"/>
    <w:rsid w:val="00501687"/>
    <w:rsid w:val="0050170C"/>
    <w:rsid w:val="005017EE"/>
    <w:rsid w:val="00501CB3"/>
    <w:rsid w:val="00501E58"/>
    <w:rsid w:val="0050236D"/>
    <w:rsid w:val="00502A15"/>
    <w:rsid w:val="00503927"/>
    <w:rsid w:val="00503E8E"/>
    <w:rsid w:val="00504192"/>
    <w:rsid w:val="00505FF8"/>
    <w:rsid w:val="0050600D"/>
    <w:rsid w:val="00506231"/>
    <w:rsid w:val="00506712"/>
    <w:rsid w:val="00506841"/>
    <w:rsid w:val="00506846"/>
    <w:rsid w:val="00506974"/>
    <w:rsid w:val="00506B6A"/>
    <w:rsid w:val="00506F0A"/>
    <w:rsid w:val="0050722B"/>
    <w:rsid w:val="00507233"/>
    <w:rsid w:val="005073D2"/>
    <w:rsid w:val="00507895"/>
    <w:rsid w:val="00507899"/>
    <w:rsid w:val="00507DB2"/>
    <w:rsid w:val="00510A2D"/>
    <w:rsid w:val="00510F37"/>
    <w:rsid w:val="00511AC4"/>
    <w:rsid w:val="00512396"/>
    <w:rsid w:val="0051279C"/>
    <w:rsid w:val="005132C2"/>
    <w:rsid w:val="00513E51"/>
    <w:rsid w:val="005145C4"/>
    <w:rsid w:val="005150C0"/>
    <w:rsid w:val="005152ED"/>
    <w:rsid w:val="0051586D"/>
    <w:rsid w:val="00515BDF"/>
    <w:rsid w:val="00515BF7"/>
    <w:rsid w:val="005160F8"/>
    <w:rsid w:val="0051690F"/>
    <w:rsid w:val="005169BA"/>
    <w:rsid w:val="005169FC"/>
    <w:rsid w:val="00517304"/>
    <w:rsid w:val="005177C3"/>
    <w:rsid w:val="00517D17"/>
    <w:rsid w:val="00517D8B"/>
    <w:rsid w:val="005202F3"/>
    <w:rsid w:val="0052033C"/>
    <w:rsid w:val="0052041D"/>
    <w:rsid w:val="005206F7"/>
    <w:rsid w:val="005206F8"/>
    <w:rsid w:val="00520AE7"/>
    <w:rsid w:val="00521803"/>
    <w:rsid w:val="00521C21"/>
    <w:rsid w:val="00521E6B"/>
    <w:rsid w:val="005224FA"/>
    <w:rsid w:val="0052259F"/>
    <w:rsid w:val="0052262C"/>
    <w:rsid w:val="005227A9"/>
    <w:rsid w:val="005229EE"/>
    <w:rsid w:val="00522DBD"/>
    <w:rsid w:val="00522E07"/>
    <w:rsid w:val="00523550"/>
    <w:rsid w:val="0052358C"/>
    <w:rsid w:val="005235E2"/>
    <w:rsid w:val="00523846"/>
    <w:rsid w:val="005239AC"/>
    <w:rsid w:val="00523BEC"/>
    <w:rsid w:val="00523DE2"/>
    <w:rsid w:val="0052467F"/>
    <w:rsid w:val="00525886"/>
    <w:rsid w:val="00526389"/>
    <w:rsid w:val="005265CD"/>
    <w:rsid w:val="00526AAB"/>
    <w:rsid w:val="00526B96"/>
    <w:rsid w:val="0052776E"/>
    <w:rsid w:val="005278A9"/>
    <w:rsid w:val="00527DEB"/>
    <w:rsid w:val="00527DEC"/>
    <w:rsid w:val="00527EDC"/>
    <w:rsid w:val="00530822"/>
    <w:rsid w:val="00530A2C"/>
    <w:rsid w:val="00530BDD"/>
    <w:rsid w:val="00530D44"/>
    <w:rsid w:val="005310FD"/>
    <w:rsid w:val="00531D45"/>
    <w:rsid w:val="00532B57"/>
    <w:rsid w:val="005336C3"/>
    <w:rsid w:val="0053388F"/>
    <w:rsid w:val="0053419E"/>
    <w:rsid w:val="005343B1"/>
    <w:rsid w:val="005351D1"/>
    <w:rsid w:val="00535245"/>
    <w:rsid w:val="00535343"/>
    <w:rsid w:val="00535360"/>
    <w:rsid w:val="00536803"/>
    <w:rsid w:val="005376C3"/>
    <w:rsid w:val="00540087"/>
    <w:rsid w:val="005402A4"/>
    <w:rsid w:val="005402C3"/>
    <w:rsid w:val="00540AF6"/>
    <w:rsid w:val="00540E32"/>
    <w:rsid w:val="0054104E"/>
    <w:rsid w:val="0054116D"/>
    <w:rsid w:val="00541C1D"/>
    <w:rsid w:val="00541FC9"/>
    <w:rsid w:val="00542225"/>
    <w:rsid w:val="00543110"/>
    <w:rsid w:val="00543478"/>
    <w:rsid w:val="00543903"/>
    <w:rsid w:val="00543F69"/>
    <w:rsid w:val="005445C5"/>
    <w:rsid w:val="00544714"/>
    <w:rsid w:val="00544F55"/>
    <w:rsid w:val="00545822"/>
    <w:rsid w:val="005459EC"/>
    <w:rsid w:val="00546276"/>
    <w:rsid w:val="00546C19"/>
    <w:rsid w:val="00546D6F"/>
    <w:rsid w:val="00546FA2"/>
    <w:rsid w:val="005472FF"/>
    <w:rsid w:val="0054738E"/>
    <w:rsid w:val="00547C5E"/>
    <w:rsid w:val="00547D8F"/>
    <w:rsid w:val="0055014F"/>
    <w:rsid w:val="0055058D"/>
    <w:rsid w:val="0055068C"/>
    <w:rsid w:val="0055086F"/>
    <w:rsid w:val="00550A8A"/>
    <w:rsid w:val="00551019"/>
    <w:rsid w:val="00551152"/>
    <w:rsid w:val="00551936"/>
    <w:rsid w:val="00552C51"/>
    <w:rsid w:val="005539A0"/>
    <w:rsid w:val="0055406A"/>
    <w:rsid w:val="005540BA"/>
    <w:rsid w:val="00554E5E"/>
    <w:rsid w:val="00555259"/>
    <w:rsid w:val="0055555B"/>
    <w:rsid w:val="00556520"/>
    <w:rsid w:val="00556AF0"/>
    <w:rsid w:val="00556B04"/>
    <w:rsid w:val="00556BCA"/>
    <w:rsid w:val="00557569"/>
    <w:rsid w:val="00560E59"/>
    <w:rsid w:val="005612B7"/>
    <w:rsid w:val="00561542"/>
    <w:rsid w:val="005618C5"/>
    <w:rsid w:val="00561A4C"/>
    <w:rsid w:val="00561A52"/>
    <w:rsid w:val="00561D84"/>
    <w:rsid w:val="00561E99"/>
    <w:rsid w:val="0056227E"/>
    <w:rsid w:val="00563AD2"/>
    <w:rsid w:val="00563ADE"/>
    <w:rsid w:val="00563E8E"/>
    <w:rsid w:val="005640DB"/>
    <w:rsid w:val="00564547"/>
    <w:rsid w:val="00565709"/>
    <w:rsid w:val="005659CE"/>
    <w:rsid w:val="00565D47"/>
    <w:rsid w:val="00565F77"/>
    <w:rsid w:val="0056699A"/>
    <w:rsid w:val="00566D1F"/>
    <w:rsid w:val="00567633"/>
    <w:rsid w:val="005679B9"/>
    <w:rsid w:val="00567BBE"/>
    <w:rsid w:val="00567DFA"/>
    <w:rsid w:val="00570104"/>
    <w:rsid w:val="005705B8"/>
    <w:rsid w:val="00570D72"/>
    <w:rsid w:val="00570F93"/>
    <w:rsid w:val="005712F2"/>
    <w:rsid w:val="005727E2"/>
    <w:rsid w:val="00572AE4"/>
    <w:rsid w:val="00572B81"/>
    <w:rsid w:val="00572E3F"/>
    <w:rsid w:val="00572EAD"/>
    <w:rsid w:val="005733D0"/>
    <w:rsid w:val="0057468B"/>
    <w:rsid w:val="0057480E"/>
    <w:rsid w:val="005756C4"/>
    <w:rsid w:val="00575915"/>
    <w:rsid w:val="00576084"/>
    <w:rsid w:val="00576170"/>
    <w:rsid w:val="00576292"/>
    <w:rsid w:val="005764E3"/>
    <w:rsid w:val="00576AEF"/>
    <w:rsid w:val="00576C21"/>
    <w:rsid w:val="00577409"/>
    <w:rsid w:val="00577DCC"/>
    <w:rsid w:val="005815E2"/>
    <w:rsid w:val="0058167C"/>
    <w:rsid w:val="0058167F"/>
    <w:rsid w:val="00582209"/>
    <w:rsid w:val="00582322"/>
    <w:rsid w:val="00582792"/>
    <w:rsid w:val="00582EB5"/>
    <w:rsid w:val="00583338"/>
    <w:rsid w:val="00583704"/>
    <w:rsid w:val="005841C0"/>
    <w:rsid w:val="0058449E"/>
    <w:rsid w:val="005846F0"/>
    <w:rsid w:val="005847E8"/>
    <w:rsid w:val="00584FE3"/>
    <w:rsid w:val="005856D8"/>
    <w:rsid w:val="005858DB"/>
    <w:rsid w:val="0058619D"/>
    <w:rsid w:val="0058639B"/>
    <w:rsid w:val="00586490"/>
    <w:rsid w:val="00586666"/>
    <w:rsid w:val="0058691B"/>
    <w:rsid w:val="00587002"/>
    <w:rsid w:val="005875E1"/>
    <w:rsid w:val="00587847"/>
    <w:rsid w:val="00587F30"/>
    <w:rsid w:val="00590259"/>
    <w:rsid w:val="005909FB"/>
    <w:rsid w:val="005910EA"/>
    <w:rsid w:val="00591242"/>
    <w:rsid w:val="005919FB"/>
    <w:rsid w:val="00592EF0"/>
    <w:rsid w:val="005934E7"/>
    <w:rsid w:val="00593551"/>
    <w:rsid w:val="00593A7B"/>
    <w:rsid w:val="005942FD"/>
    <w:rsid w:val="005943AF"/>
    <w:rsid w:val="00594567"/>
    <w:rsid w:val="00594A1C"/>
    <w:rsid w:val="00594D37"/>
    <w:rsid w:val="00594E41"/>
    <w:rsid w:val="00596135"/>
    <w:rsid w:val="00596264"/>
    <w:rsid w:val="00596B69"/>
    <w:rsid w:val="00597117"/>
    <w:rsid w:val="00597206"/>
    <w:rsid w:val="0059774A"/>
    <w:rsid w:val="005977BE"/>
    <w:rsid w:val="005A0D11"/>
    <w:rsid w:val="005A12BB"/>
    <w:rsid w:val="005A1443"/>
    <w:rsid w:val="005A167F"/>
    <w:rsid w:val="005A18C7"/>
    <w:rsid w:val="005A1AFD"/>
    <w:rsid w:val="005A1E19"/>
    <w:rsid w:val="005A2CE4"/>
    <w:rsid w:val="005A2DBA"/>
    <w:rsid w:val="005A3A73"/>
    <w:rsid w:val="005A557B"/>
    <w:rsid w:val="005A5846"/>
    <w:rsid w:val="005A58A4"/>
    <w:rsid w:val="005A5CBF"/>
    <w:rsid w:val="005A6277"/>
    <w:rsid w:val="005A63F4"/>
    <w:rsid w:val="005A7219"/>
    <w:rsid w:val="005A796F"/>
    <w:rsid w:val="005B049D"/>
    <w:rsid w:val="005B0567"/>
    <w:rsid w:val="005B0977"/>
    <w:rsid w:val="005B0F23"/>
    <w:rsid w:val="005B18EB"/>
    <w:rsid w:val="005B18F8"/>
    <w:rsid w:val="005B1C57"/>
    <w:rsid w:val="005B1CB4"/>
    <w:rsid w:val="005B2A3F"/>
    <w:rsid w:val="005B2CCE"/>
    <w:rsid w:val="005B2D99"/>
    <w:rsid w:val="005B309F"/>
    <w:rsid w:val="005B33AF"/>
    <w:rsid w:val="005B352D"/>
    <w:rsid w:val="005B406E"/>
    <w:rsid w:val="005B43FF"/>
    <w:rsid w:val="005B4EF0"/>
    <w:rsid w:val="005B524F"/>
    <w:rsid w:val="005B56BC"/>
    <w:rsid w:val="005B7642"/>
    <w:rsid w:val="005B78E9"/>
    <w:rsid w:val="005C05DF"/>
    <w:rsid w:val="005C0ABC"/>
    <w:rsid w:val="005C0C9A"/>
    <w:rsid w:val="005C0ED5"/>
    <w:rsid w:val="005C11AA"/>
    <w:rsid w:val="005C1419"/>
    <w:rsid w:val="005C17D4"/>
    <w:rsid w:val="005C1F16"/>
    <w:rsid w:val="005C26F8"/>
    <w:rsid w:val="005C27E9"/>
    <w:rsid w:val="005C300E"/>
    <w:rsid w:val="005C3452"/>
    <w:rsid w:val="005C383D"/>
    <w:rsid w:val="005C4233"/>
    <w:rsid w:val="005C445D"/>
    <w:rsid w:val="005C5404"/>
    <w:rsid w:val="005C5DE3"/>
    <w:rsid w:val="005C6453"/>
    <w:rsid w:val="005C6CC2"/>
    <w:rsid w:val="005C6E7A"/>
    <w:rsid w:val="005C6EA3"/>
    <w:rsid w:val="005C7165"/>
    <w:rsid w:val="005C75EB"/>
    <w:rsid w:val="005C7ED3"/>
    <w:rsid w:val="005D0932"/>
    <w:rsid w:val="005D0AA4"/>
    <w:rsid w:val="005D0E5C"/>
    <w:rsid w:val="005D0EC6"/>
    <w:rsid w:val="005D1114"/>
    <w:rsid w:val="005D1691"/>
    <w:rsid w:val="005D1942"/>
    <w:rsid w:val="005D19A3"/>
    <w:rsid w:val="005D2917"/>
    <w:rsid w:val="005D2928"/>
    <w:rsid w:val="005D2B08"/>
    <w:rsid w:val="005D349F"/>
    <w:rsid w:val="005D358C"/>
    <w:rsid w:val="005D3794"/>
    <w:rsid w:val="005D3A2F"/>
    <w:rsid w:val="005D3D51"/>
    <w:rsid w:val="005D3EAC"/>
    <w:rsid w:val="005D4276"/>
    <w:rsid w:val="005D4AD0"/>
    <w:rsid w:val="005D5692"/>
    <w:rsid w:val="005D56FC"/>
    <w:rsid w:val="005D5A63"/>
    <w:rsid w:val="005D5B66"/>
    <w:rsid w:val="005D6691"/>
    <w:rsid w:val="005D69BB"/>
    <w:rsid w:val="005D79EF"/>
    <w:rsid w:val="005E0295"/>
    <w:rsid w:val="005E041C"/>
    <w:rsid w:val="005E0FDA"/>
    <w:rsid w:val="005E1E0E"/>
    <w:rsid w:val="005E2B76"/>
    <w:rsid w:val="005E39E3"/>
    <w:rsid w:val="005E3B8D"/>
    <w:rsid w:val="005E4609"/>
    <w:rsid w:val="005E4AC0"/>
    <w:rsid w:val="005E4DC4"/>
    <w:rsid w:val="005E5A87"/>
    <w:rsid w:val="005E618A"/>
    <w:rsid w:val="005E6509"/>
    <w:rsid w:val="005E685E"/>
    <w:rsid w:val="005E6A6C"/>
    <w:rsid w:val="005E6CA6"/>
    <w:rsid w:val="005E6FFD"/>
    <w:rsid w:val="005F0828"/>
    <w:rsid w:val="005F0A6F"/>
    <w:rsid w:val="005F125A"/>
    <w:rsid w:val="005F1D88"/>
    <w:rsid w:val="005F28C6"/>
    <w:rsid w:val="005F2B24"/>
    <w:rsid w:val="005F2CDA"/>
    <w:rsid w:val="005F3001"/>
    <w:rsid w:val="005F310F"/>
    <w:rsid w:val="005F3387"/>
    <w:rsid w:val="005F3A49"/>
    <w:rsid w:val="005F3D46"/>
    <w:rsid w:val="005F4434"/>
    <w:rsid w:val="005F4A3B"/>
    <w:rsid w:val="005F5325"/>
    <w:rsid w:val="005F5CA4"/>
    <w:rsid w:val="005F6BDC"/>
    <w:rsid w:val="005F73FD"/>
    <w:rsid w:val="005F75C6"/>
    <w:rsid w:val="005F7C08"/>
    <w:rsid w:val="00600802"/>
    <w:rsid w:val="00600CB1"/>
    <w:rsid w:val="006013BB"/>
    <w:rsid w:val="00601448"/>
    <w:rsid w:val="00601D77"/>
    <w:rsid w:val="00602084"/>
    <w:rsid w:val="00602EB8"/>
    <w:rsid w:val="006037F5"/>
    <w:rsid w:val="006038F6"/>
    <w:rsid w:val="00603C81"/>
    <w:rsid w:val="00603FB9"/>
    <w:rsid w:val="006040AE"/>
    <w:rsid w:val="0060449C"/>
    <w:rsid w:val="00604A6A"/>
    <w:rsid w:val="00604C78"/>
    <w:rsid w:val="00604F1D"/>
    <w:rsid w:val="00605099"/>
    <w:rsid w:val="006054A4"/>
    <w:rsid w:val="00605576"/>
    <w:rsid w:val="00605A09"/>
    <w:rsid w:val="006060FB"/>
    <w:rsid w:val="00606149"/>
    <w:rsid w:val="00607024"/>
    <w:rsid w:val="00607258"/>
    <w:rsid w:val="00607B8F"/>
    <w:rsid w:val="006100A3"/>
    <w:rsid w:val="00610A97"/>
    <w:rsid w:val="00611B92"/>
    <w:rsid w:val="00611D72"/>
    <w:rsid w:val="00611E0A"/>
    <w:rsid w:val="00612452"/>
    <w:rsid w:val="00612A15"/>
    <w:rsid w:val="00612C51"/>
    <w:rsid w:val="006134BC"/>
    <w:rsid w:val="00614411"/>
    <w:rsid w:val="0061483D"/>
    <w:rsid w:val="00614FF0"/>
    <w:rsid w:val="00615389"/>
    <w:rsid w:val="00615ACF"/>
    <w:rsid w:val="0061651F"/>
    <w:rsid w:val="006169F2"/>
    <w:rsid w:val="00616AB9"/>
    <w:rsid w:val="00616FE5"/>
    <w:rsid w:val="00617986"/>
    <w:rsid w:val="00617B01"/>
    <w:rsid w:val="00620FD8"/>
    <w:rsid w:val="00621825"/>
    <w:rsid w:val="00621BCF"/>
    <w:rsid w:val="00621F68"/>
    <w:rsid w:val="006222FD"/>
    <w:rsid w:val="00622309"/>
    <w:rsid w:val="006225F7"/>
    <w:rsid w:val="00622A4D"/>
    <w:rsid w:val="00623BC0"/>
    <w:rsid w:val="00623DC7"/>
    <w:rsid w:val="00623FC9"/>
    <w:rsid w:val="0062463E"/>
    <w:rsid w:val="00625A5A"/>
    <w:rsid w:val="00625E80"/>
    <w:rsid w:val="006261AA"/>
    <w:rsid w:val="006265BE"/>
    <w:rsid w:val="006271B7"/>
    <w:rsid w:val="00627BDC"/>
    <w:rsid w:val="00627D8F"/>
    <w:rsid w:val="0063023B"/>
    <w:rsid w:val="00630BC7"/>
    <w:rsid w:val="00631063"/>
    <w:rsid w:val="00631407"/>
    <w:rsid w:val="00631929"/>
    <w:rsid w:val="00631A09"/>
    <w:rsid w:val="00631C8D"/>
    <w:rsid w:val="00631DE1"/>
    <w:rsid w:val="00634B76"/>
    <w:rsid w:val="00634C0B"/>
    <w:rsid w:val="00634CD9"/>
    <w:rsid w:val="006352C6"/>
    <w:rsid w:val="006363F4"/>
    <w:rsid w:val="00636761"/>
    <w:rsid w:val="00636969"/>
    <w:rsid w:val="00636D93"/>
    <w:rsid w:val="0063716F"/>
    <w:rsid w:val="00637F74"/>
    <w:rsid w:val="00640374"/>
    <w:rsid w:val="00640814"/>
    <w:rsid w:val="00640BEC"/>
    <w:rsid w:val="006410A5"/>
    <w:rsid w:val="00641D2D"/>
    <w:rsid w:val="00642243"/>
    <w:rsid w:val="0064240E"/>
    <w:rsid w:val="0064260D"/>
    <w:rsid w:val="00642A9C"/>
    <w:rsid w:val="00642CBE"/>
    <w:rsid w:val="00643C67"/>
    <w:rsid w:val="00644209"/>
    <w:rsid w:val="0064437E"/>
    <w:rsid w:val="006445B1"/>
    <w:rsid w:val="00644C47"/>
    <w:rsid w:val="00644E76"/>
    <w:rsid w:val="006451D8"/>
    <w:rsid w:val="0064589B"/>
    <w:rsid w:val="00645F5C"/>
    <w:rsid w:val="0064616D"/>
    <w:rsid w:val="006462C4"/>
    <w:rsid w:val="006463CD"/>
    <w:rsid w:val="0064657C"/>
    <w:rsid w:val="0064668F"/>
    <w:rsid w:val="00647048"/>
    <w:rsid w:val="0064729E"/>
    <w:rsid w:val="006473B5"/>
    <w:rsid w:val="00647534"/>
    <w:rsid w:val="0065072D"/>
    <w:rsid w:val="00651558"/>
    <w:rsid w:val="006518D8"/>
    <w:rsid w:val="00651930"/>
    <w:rsid w:val="0065307A"/>
    <w:rsid w:val="0065332A"/>
    <w:rsid w:val="006535B5"/>
    <w:rsid w:val="00653EDC"/>
    <w:rsid w:val="006543B3"/>
    <w:rsid w:val="006544B2"/>
    <w:rsid w:val="00654844"/>
    <w:rsid w:val="00654BEF"/>
    <w:rsid w:val="00654F89"/>
    <w:rsid w:val="00655645"/>
    <w:rsid w:val="00655657"/>
    <w:rsid w:val="0065598A"/>
    <w:rsid w:val="00656E20"/>
    <w:rsid w:val="00660C20"/>
    <w:rsid w:val="00661176"/>
    <w:rsid w:val="00661828"/>
    <w:rsid w:val="006626EF"/>
    <w:rsid w:val="00662D99"/>
    <w:rsid w:val="00662FC0"/>
    <w:rsid w:val="00663B13"/>
    <w:rsid w:val="00664484"/>
    <w:rsid w:val="006649B3"/>
    <w:rsid w:val="0066535E"/>
    <w:rsid w:val="006656EE"/>
    <w:rsid w:val="0066608D"/>
    <w:rsid w:val="00666422"/>
    <w:rsid w:val="006667A3"/>
    <w:rsid w:val="00666D18"/>
    <w:rsid w:val="00666D73"/>
    <w:rsid w:val="00667739"/>
    <w:rsid w:val="00667B32"/>
    <w:rsid w:val="00667E9B"/>
    <w:rsid w:val="00667FCF"/>
    <w:rsid w:val="00670703"/>
    <w:rsid w:val="00670DEF"/>
    <w:rsid w:val="00670EBA"/>
    <w:rsid w:val="006712E4"/>
    <w:rsid w:val="00671680"/>
    <w:rsid w:val="00671770"/>
    <w:rsid w:val="00672668"/>
    <w:rsid w:val="006730C9"/>
    <w:rsid w:val="006736E8"/>
    <w:rsid w:val="00673805"/>
    <w:rsid w:val="00673F33"/>
    <w:rsid w:val="00673F6D"/>
    <w:rsid w:val="0067419F"/>
    <w:rsid w:val="006742A6"/>
    <w:rsid w:val="006743DD"/>
    <w:rsid w:val="006753AE"/>
    <w:rsid w:val="006754C2"/>
    <w:rsid w:val="00675EB6"/>
    <w:rsid w:val="00676350"/>
    <w:rsid w:val="00676356"/>
    <w:rsid w:val="0067669D"/>
    <w:rsid w:val="00676D9B"/>
    <w:rsid w:val="00676E2A"/>
    <w:rsid w:val="00676F7E"/>
    <w:rsid w:val="006774EC"/>
    <w:rsid w:val="00677F62"/>
    <w:rsid w:val="00677F8B"/>
    <w:rsid w:val="00680E3D"/>
    <w:rsid w:val="00680EB9"/>
    <w:rsid w:val="00680EE1"/>
    <w:rsid w:val="00680EE9"/>
    <w:rsid w:val="0068181B"/>
    <w:rsid w:val="00681CB2"/>
    <w:rsid w:val="00682D45"/>
    <w:rsid w:val="00682EB2"/>
    <w:rsid w:val="006830AC"/>
    <w:rsid w:val="006847DF"/>
    <w:rsid w:val="00684926"/>
    <w:rsid w:val="00685C0D"/>
    <w:rsid w:val="00685E1D"/>
    <w:rsid w:val="00686373"/>
    <w:rsid w:val="006865EC"/>
    <w:rsid w:val="00686880"/>
    <w:rsid w:val="00686977"/>
    <w:rsid w:val="00686AD1"/>
    <w:rsid w:val="00687094"/>
    <w:rsid w:val="0068743E"/>
    <w:rsid w:val="00687888"/>
    <w:rsid w:val="006878B9"/>
    <w:rsid w:val="006878D8"/>
    <w:rsid w:val="00687F94"/>
    <w:rsid w:val="0069017B"/>
    <w:rsid w:val="006908CB"/>
    <w:rsid w:val="00690AD2"/>
    <w:rsid w:val="006911BE"/>
    <w:rsid w:val="00691443"/>
    <w:rsid w:val="0069186A"/>
    <w:rsid w:val="00691ABC"/>
    <w:rsid w:val="00691C05"/>
    <w:rsid w:val="00692044"/>
    <w:rsid w:val="0069256E"/>
    <w:rsid w:val="00692ED6"/>
    <w:rsid w:val="00693631"/>
    <w:rsid w:val="0069380B"/>
    <w:rsid w:val="00693E67"/>
    <w:rsid w:val="00694364"/>
    <w:rsid w:val="00694624"/>
    <w:rsid w:val="00694E1F"/>
    <w:rsid w:val="006956F0"/>
    <w:rsid w:val="006963DE"/>
    <w:rsid w:val="006969A4"/>
    <w:rsid w:val="006975AB"/>
    <w:rsid w:val="0069765E"/>
    <w:rsid w:val="006978CA"/>
    <w:rsid w:val="00697C69"/>
    <w:rsid w:val="006A00B0"/>
    <w:rsid w:val="006A0693"/>
    <w:rsid w:val="006A082E"/>
    <w:rsid w:val="006A0E25"/>
    <w:rsid w:val="006A1511"/>
    <w:rsid w:val="006A1F9D"/>
    <w:rsid w:val="006A2592"/>
    <w:rsid w:val="006A2AE5"/>
    <w:rsid w:val="006A3693"/>
    <w:rsid w:val="006A4918"/>
    <w:rsid w:val="006A4D86"/>
    <w:rsid w:val="006A4E8B"/>
    <w:rsid w:val="006A5A3B"/>
    <w:rsid w:val="006A5AE7"/>
    <w:rsid w:val="006A610C"/>
    <w:rsid w:val="006A70DF"/>
    <w:rsid w:val="006A7CE9"/>
    <w:rsid w:val="006B0146"/>
    <w:rsid w:val="006B03D5"/>
    <w:rsid w:val="006B05EB"/>
    <w:rsid w:val="006B1B02"/>
    <w:rsid w:val="006B1CD7"/>
    <w:rsid w:val="006B1D31"/>
    <w:rsid w:val="006B1E56"/>
    <w:rsid w:val="006B2CB5"/>
    <w:rsid w:val="006B2E59"/>
    <w:rsid w:val="006B3C3B"/>
    <w:rsid w:val="006B417E"/>
    <w:rsid w:val="006B52B0"/>
    <w:rsid w:val="006B53E9"/>
    <w:rsid w:val="006B5753"/>
    <w:rsid w:val="006B650B"/>
    <w:rsid w:val="006B65BC"/>
    <w:rsid w:val="006B6621"/>
    <w:rsid w:val="006B68C7"/>
    <w:rsid w:val="006B70F0"/>
    <w:rsid w:val="006B74AE"/>
    <w:rsid w:val="006B750E"/>
    <w:rsid w:val="006B7664"/>
    <w:rsid w:val="006B7CD3"/>
    <w:rsid w:val="006C1CED"/>
    <w:rsid w:val="006C213A"/>
    <w:rsid w:val="006C26F4"/>
    <w:rsid w:val="006C2E63"/>
    <w:rsid w:val="006C2F31"/>
    <w:rsid w:val="006C3A81"/>
    <w:rsid w:val="006C3CAF"/>
    <w:rsid w:val="006C43AB"/>
    <w:rsid w:val="006C4B0B"/>
    <w:rsid w:val="006C5500"/>
    <w:rsid w:val="006C5EA2"/>
    <w:rsid w:val="006C6356"/>
    <w:rsid w:val="006C640E"/>
    <w:rsid w:val="006C6D65"/>
    <w:rsid w:val="006C6F88"/>
    <w:rsid w:val="006C7EE1"/>
    <w:rsid w:val="006D0153"/>
    <w:rsid w:val="006D0761"/>
    <w:rsid w:val="006D0B29"/>
    <w:rsid w:val="006D0BAC"/>
    <w:rsid w:val="006D0C0C"/>
    <w:rsid w:val="006D1011"/>
    <w:rsid w:val="006D1257"/>
    <w:rsid w:val="006D13B7"/>
    <w:rsid w:val="006D15A9"/>
    <w:rsid w:val="006D1E9B"/>
    <w:rsid w:val="006D2700"/>
    <w:rsid w:val="006D2A8F"/>
    <w:rsid w:val="006D3585"/>
    <w:rsid w:val="006D4051"/>
    <w:rsid w:val="006D4D13"/>
    <w:rsid w:val="006D50AB"/>
    <w:rsid w:val="006D55D5"/>
    <w:rsid w:val="006D5BF3"/>
    <w:rsid w:val="006D5EAA"/>
    <w:rsid w:val="006D61A6"/>
    <w:rsid w:val="006D65C6"/>
    <w:rsid w:val="006D74FF"/>
    <w:rsid w:val="006D75C1"/>
    <w:rsid w:val="006D7ADE"/>
    <w:rsid w:val="006D7C64"/>
    <w:rsid w:val="006E052D"/>
    <w:rsid w:val="006E0ACB"/>
    <w:rsid w:val="006E0BC6"/>
    <w:rsid w:val="006E1983"/>
    <w:rsid w:val="006E1B75"/>
    <w:rsid w:val="006E1BA4"/>
    <w:rsid w:val="006E1CEC"/>
    <w:rsid w:val="006E221A"/>
    <w:rsid w:val="006E2FDC"/>
    <w:rsid w:val="006E300C"/>
    <w:rsid w:val="006E3028"/>
    <w:rsid w:val="006E396F"/>
    <w:rsid w:val="006E3B75"/>
    <w:rsid w:val="006E3D38"/>
    <w:rsid w:val="006E3DA5"/>
    <w:rsid w:val="006E4901"/>
    <w:rsid w:val="006E4C68"/>
    <w:rsid w:val="006E503C"/>
    <w:rsid w:val="006E52E5"/>
    <w:rsid w:val="006E54C5"/>
    <w:rsid w:val="006E564E"/>
    <w:rsid w:val="006E579B"/>
    <w:rsid w:val="006E5893"/>
    <w:rsid w:val="006E59AA"/>
    <w:rsid w:val="006E7A06"/>
    <w:rsid w:val="006E7BBD"/>
    <w:rsid w:val="006F0210"/>
    <w:rsid w:val="006F03EC"/>
    <w:rsid w:val="006F07E6"/>
    <w:rsid w:val="006F0D72"/>
    <w:rsid w:val="006F0DB8"/>
    <w:rsid w:val="006F0DC4"/>
    <w:rsid w:val="006F1438"/>
    <w:rsid w:val="006F148E"/>
    <w:rsid w:val="006F37B4"/>
    <w:rsid w:val="006F3F70"/>
    <w:rsid w:val="006F4487"/>
    <w:rsid w:val="006F481F"/>
    <w:rsid w:val="006F4C51"/>
    <w:rsid w:val="006F4EFE"/>
    <w:rsid w:val="006F4F72"/>
    <w:rsid w:val="006F575F"/>
    <w:rsid w:val="006F622B"/>
    <w:rsid w:val="006F63E8"/>
    <w:rsid w:val="006F6566"/>
    <w:rsid w:val="006F7A28"/>
    <w:rsid w:val="00700AB4"/>
    <w:rsid w:val="00700F33"/>
    <w:rsid w:val="0070157D"/>
    <w:rsid w:val="00701732"/>
    <w:rsid w:val="00702369"/>
    <w:rsid w:val="00702A50"/>
    <w:rsid w:val="00702B9D"/>
    <w:rsid w:val="007030AE"/>
    <w:rsid w:val="0070379D"/>
    <w:rsid w:val="0070476D"/>
    <w:rsid w:val="00704A85"/>
    <w:rsid w:val="00704C25"/>
    <w:rsid w:val="00704DC3"/>
    <w:rsid w:val="007051BB"/>
    <w:rsid w:val="00705516"/>
    <w:rsid w:val="00705645"/>
    <w:rsid w:val="00706274"/>
    <w:rsid w:val="00706551"/>
    <w:rsid w:val="00706878"/>
    <w:rsid w:val="00706B36"/>
    <w:rsid w:val="00707D3D"/>
    <w:rsid w:val="007107E1"/>
    <w:rsid w:val="00710886"/>
    <w:rsid w:val="00710C80"/>
    <w:rsid w:val="00711701"/>
    <w:rsid w:val="00711BEF"/>
    <w:rsid w:val="00711DA0"/>
    <w:rsid w:val="00711E1C"/>
    <w:rsid w:val="00712693"/>
    <w:rsid w:val="007127ED"/>
    <w:rsid w:val="00712974"/>
    <w:rsid w:val="00712DCB"/>
    <w:rsid w:val="0071381C"/>
    <w:rsid w:val="0071386B"/>
    <w:rsid w:val="00713B15"/>
    <w:rsid w:val="007140FC"/>
    <w:rsid w:val="00714825"/>
    <w:rsid w:val="00715170"/>
    <w:rsid w:val="00715440"/>
    <w:rsid w:val="00715748"/>
    <w:rsid w:val="0071583D"/>
    <w:rsid w:val="00716C22"/>
    <w:rsid w:val="00716EAD"/>
    <w:rsid w:val="0071701F"/>
    <w:rsid w:val="00720B9D"/>
    <w:rsid w:val="00720D0C"/>
    <w:rsid w:val="00721AD6"/>
    <w:rsid w:val="007223F5"/>
    <w:rsid w:val="00722492"/>
    <w:rsid w:val="007226A3"/>
    <w:rsid w:val="00722A01"/>
    <w:rsid w:val="00723057"/>
    <w:rsid w:val="0072318F"/>
    <w:rsid w:val="0072393E"/>
    <w:rsid w:val="00723B14"/>
    <w:rsid w:val="0072419E"/>
    <w:rsid w:val="00724330"/>
    <w:rsid w:val="007246C6"/>
    <w:rsid w:val="00724BE9"/>
    <w:rsid w:val="00725293"/>
    <w:rsid w:val="007258E0"/>
    <w:rsid w:val="00725A06"/>
    <w:rsid w:val="00725E22"/>
    <w:rsid w:val="007260EB"/>
    <w:rsid w:val="007276AA"/>
    <w:rsid w:val="0072771B"/>
    <w:rsid w:val="007302C4"/>
    <w:rsid w:val="007310B2"/>
    <w:rsid w:val="0073112C"/>
    <w:rsid w:val="0073116B"/>
    <w:rsid w:val="00731522"/>
    <w:rsid w:val="00731879"/>
    <w:rsid w:val="00731978"/>
    <w:rsid w:val="00731AC0"/>
    <w:rsid w:val="00731B4C"/>
    <w:rsid w:val="00733027"/>
    <w:rsid w:val="00733E4B"/>
    <w:rsid w:val="00734083"/>
    <w:rsid w:val="0073469C"/>
    <w:rsid w:val="0073477A"/>
    <w:rsid w:val="00735264"/>
    <w:rsid w:val="00735962"/>
    <w:rsid w:val="0073611F"/>
    <w:rsid w:val="00736231"/>
    <w:rsid w:val="0073631A"/>
    <w:rsid w:val="00736737"/>
    <w:rsid w:val="007369F2"/>
    <w:rsid w:val="00736DC7"/>
    <w:rsid w:val="00737B3A"/>
    <w:rsid w:val="007402FA"/>
    <w:rsid w:val="007409B5"/>
    <w:rsid w:val="00740D20"/>
    <w:rsid w:val="00741133"/>
    <w:rsid w:val="007412B4"/>
    <w:rsid w:val="00741BB9"/>
    <w:rsid w:val="00741C1D"/>
    <w:rsid w:val="00742634"/>
    <w:rsid w:val="00742946"/>
    <w:rsid w:val="00742A56"/>
    <w:rsid w:val="00742B16"/>
    <w:rsid w:val="00742DE7"/>
    <w:rsid w:val="00742F3F"/>
    <w:rsid w:val="00742FE6"/>
    <w:rsid w:val="00743656"/>
    <w:rsid w:val="0074390B"/>
    <w:rsid w:val="00743ECE"/>
    <w:rsid w:val="007443E0"/>
    <w:rsid w:val="007444DE"/>
    <w:rsid w:val="007445F6"/>
    <w:rsid w:val="00744EB3"/>
    <w:rsid w:val="00745DED"/>
    <w:rsid w:val="007461FC"/>
    <w:rsid w:val="0074678E"/>
    <w:rsid w:val="00746EFE"/>
    <w:rsid w:val="00747303"/>
    <w:rsid w:val="00747467"/>
    <w:rsid w:val="00747AA9"/>
    <w:rsid w:val="007500E0"/>
    <w:rsid w:val="007505D5"/>
    <w:rsid w:val="00750882"/>
    <w:rsid w:val="0075090C"/>
    <w:rsid w:val="00751C9A"/>
    <w:rsid w:val="00751E3C"/>
    <w:rsid w:val="007522F8"/>
    <w:rsid w:val="0075243F"/>
    <w:rsid w:val="007526B5"/>
    <w:rsid w:val="0075284B"/>
    <w:rsid w:val="0075287C"/>
    <w:rsid w:val="0075299D"/>
    <w:rsid w:val="00752A63"/>
    <w:rsid w:val="00752D8E"/>
    <w:rsid w:val="00752F6A"/>
    <w:rsid w:val="00753837"/>
    <w:rsid w:val="007538AE"/>
    <w:rsid w:val="00753985"/>
    <w:rsid w:val="00753E45"/>
    <w:rsid w:val="0075403B"/>
    <w:rsid w:val="0075469E"/>
    <w:rsid w:val="0075475B"/>
    <w:rsid w:val="007548C1"/>
    <w:rsid w:val="007548E1"/>
    <w:rsid w:val="00754C7F"/>
    <w:rsid w:val="00754EAE"/>
    <w:rsid w:val="00754EBB"/>
    <w:rsid w:val="0075559D"/>
    <w:rsid w:val="0075638F"/>
    <w:rsid w:val="007566A3"/>
    <w:rsid w:val="007568DB"/>
    <w:rsid w:val="00756B52"/>
    <w:rsid w:val="00756CFF"/>
    <w:rsid w:val="00757488"/>
    <w:rsid w:val="007577BC"/>
    <w:rsid w:val="00757A9D"/>
    <w:rsid w:val="00757DCE"/>
    <w:rsid w:val="0076008F"/>
    <w:rsid w:val="00760788"/>
    <w:rsid w:val="00761728"/>
    <w:rsid w:val="0076177A"/>
    <w:rsid w:val="00761AF2"/>
    <w:rsid w:val="00761FF2"/>
    <w:rsid w:val="00762218"/>
    <w:rsid w:val="0076257D"/>
    <w:rsid w:val="00762A61"/>
    <w:rsid w:val="007630E7"/>
    <w:rsid w:val="0076355C"/>
    <w:rsid w:val="00763616"/>
    <w:rsid w:val="007641A8"/>
    <w:rsid w:val="0076425D"/>
    <w:rsid w:val="00764885"/>
    <w:rsid w:val="007649C1"/>
    <w:rsid w:val="00764F25"/>
    <w:rsid w:val="00767641"/>
    <w:rsid w:val="00767B79"/>
    <w:rsid w:val="00767C6C"/>
    <w:rsid w:val="00770DF3"/>
    <w:rsid w:val="00771782"/>
    <w:rsid w:val="00771A92"/>
    <w:rsid w:val="00771BE8"/>
    <w:rsid w:val="00771F79"/>
    <w:rsid w:val="0077297B"/>
    <w:rsid w:val="007734CD"/>
    <w:rsid w:val="007734D3"/>
    <w:rsid w:val="00773BBC"/>
    <w:rsid w:val="00774E30"/>
    <w:rsid w:val="00774FD8"/>
    <w:rsid w:val="00775041"/>
    <w:rsid w:val="007750F0"/>
    <w:rsid w:val="00775305"/>
    <w:rsid w:val="0077607D"/>
    <w:rsid w:val="0077670A"/>
    <w:rsid w:val="007772BC"/>
    <w:rsid w:val="007775C8"/>
    <w:rsid w:val="007776B7"/>
    <w:rsid w:val="00777B62"/>
    <w:rsid w:val="00780CDE"/>
    <w:rsid w:val="0078198B"/>
    <w:rsid w:val="00781A44"/>
    <w:rsid w:val="00782D60"/>
    <w:rsid w:val="00783461"/>
    <w:rsid w:val="00783CA6"/>
    <w:rsid w:val="00783DD2"/>
    <w:rsid w:val="00783DEF"/>
    <w:rsid w:val="00783FFD"/>
    <w:rsid w:val="00784796"/>
    <w:rsid w:val="00784D35"/>
    <w:rsid w:val="007854FA"/>
    <w:rsid w:val="00785C35"/>
    <w:rsid w:val="0078609B"/>
    <w:rsid w:val="00786D6A"/>
    <w:rsid w:val="0078785E"/>
    <w:rsid w:val="00787F3B"/>
    <w:rsid w:val="0079007D"/>
    <w:rsid w:val="007905E6"/>
    <w:rsid w:val="0079101A"/>
    <w:rsid w:val="00791C83"/>
    <w:rsid w:val="00792207"/>
    <w:rsid w:val="007924B5"/>
    <w:rsid w:val="00792625"/>
    <w:rsid w:val="007926A9"/>
    <w:rsid w:val="0079284D"/>
    <w:rsid w:val="0079299E"/>
    <w:rsid w:val="00792AFA"/>
    <w:rsid w:val="007941E9"/>
    <w:rsid w:val="007948C1"/>
    <w:rsid w:val="007954FB"/>
    <w:rsid w:val="007957E4"/>
    <w:rsid w:val="007959D2"/>
    <w:rsid w:val="00795CDD"/>
    <w:rsid w:val="0079607A"/>
    <w:rsid w:val="007963FB"/>
    <w:rsid w:val="00796704"/>
    <w:rsid w:val="00796873"/>
    <w:rsid w:val="0079735F"/>
    <w:rsid w:val="007973E2"/>
    <w:rsid w:val="0079741C"/>
    <w:rsid w:val="007A098E"/>
    <w:rsid w:val="007A0E31"/>
    <w:rsid w:val="007A1C58"/>
    <w:rsid w:val="007A298F"/>
    <w:rsid w:val="007A31A0"/>
    <w:rsid w:val="007A37F9"/>
    <w:rsid w:val="007A3DA6"/>
    <w:rsid w:val="007A445A"/>
    <w:rsid w:val="007A458A"/>
    <w:rsid w:val="007A496D"/>
    <w:rsid w:val="007A4EAB"/>
    <w:rsid w:val="007A5467"/>
    <w:rsid w:val="007A5656"/>
    <w:rsid w:val="007A5ED1"/>
    <w:rsid w:val="007A62AC"/>
    <w:rsid w:val="007A635E"/>
    <w:rsid w:val="007A6509"/>
    <w:rsid w:val="007A793B"/>
    <w:rsid w:val="007A7CCF"/>
    <w:rsid w:val="007B0184"/>
    <w:rsid w:val="007B0DC0"/>
    <w:rsid w:val="007B0F02"/>
    <w:rsid w:val="007B19F2"/>
    <w:rsid w:val="007B2270"/>
    <w:rsid w:val="007B2695"/>
    <w:rsid w:val="007B2D12"/>
    <w:rsid w:val="007B36AB"/>
    <w:rsid w:val="007B3768"/>
    <w:rsid w:val="007B3AEB"/>
    <w:rsid w:val="007B4377"/>
    <w:rsid w:val="007B4EF4"/>
    <w:rsid w:val="007B4F1C"/>
    <w:rsid w:val="007B56C6"/>
    <w:rsid w:val="007B5C18"/>
    <w:rsid w:val="007B5E68"/>
    <w:rsid w:val="007B7BC4"/>
    <w:rsid w:val="007B7C9D"/>
    <w:rsid w:val="007B7E32"/>
    <w:rsid w:val="007B7F5F"/>
    <w:rsid w:val="007C0854"/>
    <w:rsid w:val="007C092B"/>
    <w:rsid w:val="007C1254"/>
    <w:rsid w:val="007C1A11"/>
    <w:rsid w:val="007C1FB0"/>
    <w:rsid w:val="007C1FD1"/>
    <w:rsid w:val="007C26AB"/>
    <w:rsid w:val="007C27AB"/>
    <w:rsid w:val="007C2BB0"/>
    <w:rsid w:val="007C34D5"/>
    <w:rsid w:val="007C3956"/>
    <w:rsid w:val="007C3D11"/>
    <w:rsid w:val="007C607D"/>
    <w:rsid w:val="007C60B2"/>
    <w:rsid w:val="007C6258"/>
    <w:rsid w:val="007C63F6"/>
    <w:rsid w:val="007C6957"/>
    <w:rsid w:val="007C6A42"/>
    <w:rsid w:val="007D0349"/>
    <w:rsid w:val="007D0B71"/>
    <w:rsid w:val="007D18A2"/>
    <w:rsid w:val="007D19EC"/>
    <w:rsid w:val="007D1ABE"/>
    <w:rsid w:val="007D26B9"/>
    <w:rsid w:val="007D2C99"/>
    <w:rsid w:val="007D3C4E"/>
    <w:rsid w:val="007D445F"/>
    <w:rsid w:val="007D4DB2"/>
    <w:rsid w:val="007D5787"/>
    <w:rsid w:val="007D68D7"/>
    <w:rsid w:val="007D6B31"/>
    <w:rsid w:val="007D6DB1"/>
    <w:rsid w:val="007D6F43"/>
    <w:rsid w:val="007E09B6"/>
    <w:rsid w:val="007E0C3D"/>
    <w:rsid w:val="007E0F6F"/>
    <w:rsid w:val="007E0FF6"/>
    <w:rsid w:val="007E10AA"/>
    <w:rsid w:val="007E11D0"/>
    <w:rsid w:val="007E1462"/>
    <w:rsid w:val="007E18C3"/>
    <w:rsid w:val="007E1A95"/>
    <w:rsid w:val="007E2295"/>
    <w:rsid w:val="007E2875"/>
    <w:rsid w:val="007E2958"/>
    <w:rsid w:val="007E2C85"/>
    <w:rsid w:val="007E2C9D"/>
    <w:rsid w:val="007E2EBF"/>
    <w:rsid w:val="007E415E"/>
    <w:rsid w:val="007E52FD"/>
    <w:rsid w:val="007E53F4"/>
    <w:rsid w:val="007E5893"/>
    <w:rsid w:val="007E5FD2"/>
    <w:rsid w:val="007E6727"/>
    <w:rsid w:val="007E73D2"/>
    <w:rsid w:val="007E7C20"/>
    <w:rsid w:val="007F0046"/>
    <w:rsid w:val="007F0066"/>
    <w:rsid w:val="007F0ACA"/>
    <w:rsid w:val="007F0AE8"/>
    <w:rsid w:val="007F11E0"/>
    <w:rsid w:val="007F1327"/>
    <w:rsid w:val="007F142D"/>
    <w:rsid w:val="007F1AF7"/>
    <w:rsid w:val="007F2716"/>
    <w:rsid w:val="007F2753"/>
    <w:rsid w:val="007F2B4B"/>
    <w:rsid w:val="007F2E3B"/>
    <w:rsid w:val="007F2E63"/>
    <w:rsid w:val="007F2FAC"/>
    <w:rsid w:val="007F377E"/>
    <w:rsid w:val="007F3A46"/>
    <w:rsid w:val="007F3D71"/>
    <w:rsid w:val="007F4644"/>
    <w:rsid w:val="007F4909"/>
    <w:rsid w:val="007F49D8"/>
    <w:rsid w:val="007F4B10"/>
    <w:rsid w:val="007F4FB4"/>
    <w:rsid w:val="007F4FDE"/>
    <w:rsid w:val="007F5577"/>
    <w:rsid w:val="007F594A"/>
    <w:rsid w:val="007F5EFD"/>
    <w:rsid w:val="007F6072"/>
    <w:rsid w:val="007F6146"/>
    <w:rsid w:val="007F6165"/>
    <w:rsid w:val="007F648B"/>
    <w:rsid w:val="007F6E14"/>
    <w:rsid w:val="007F7570"/>
    <w:rsid w:val="007F7B03"/>
    <w:rsid w:val="007F7BFD"/>
    <w:rsid w:val="007F7E4E"/>
    <w:rsid w:val="008001E6"/>
    <w:rsid w:val="008002AA"/>
    <w:rsid w:val="008017F5"/>
    <w:rsid w:val="00801B8E"/>
    <w:rsid w:val="00801F01"/>
    <w:rsid w:val="00802F4E"/>
    <w:rsid w:val="008036AC"/>
    <w:rsid w:val="008036D6"/>
    <w:rsid w:val="00803740"/>
    <w:rsid w:val="008037B6"/>
    <w:rsid w:val="00803CE3"/>
    <w:rsid w:val="008047E9"/>
    <w:rsid w:val="008048F0"/>
    <w:rsid w:val="008054E3"/>
    <w:rsid w:val="008054F8"/>
    <w:rsid w:val="0080577E"/>
    <w:rsid w:val="00806180"/>
    <w:rsid w:val="008061A8"/>
    <w:rsid w:val="008066AC"/>
    <w:rsid w:val="00806B1A"/>
    <w:rsid w:val="00807096"/>
    <w:rsid w:val="0080710A"/>
    <w:rsid w:val="00807372"/>
    <w:rsid w:val="00807ABF"/>
    <w:rsid w:val="00807E10"/>
    <w:rsid w:val="00810A99"/>
    <w:rsid w:val="00811DF9"/>
    <w:rsid w:val="00811EA3"/>
    <w:rsid w:val="008121D7"/>
    <w:rsid w:val="00812235"/>
    <w:rsid w:val="008129A1"/>
    <w:rsid w:val="00812D67"/>
    <w:rsid w:val="00812F58"/>
    <w:rsid w:val="00813192"/>
    <w:rsid w:val="00813246"/>
    <w:rsid w:val="00813443"/>
    <w:rsid w:val="008137AA"/>
    <w:rsid w:val="00813E10"/>
    <w:rsid w:val="00813EE3"/>
    <w:rsid w:val="008152A4"/>
    <w:rsid w:val="0081531D"/>
    <w:rsid w:val="0081533C"/>
    <w:rsid w:val="00815728"/>
    <w:rsid w:val="008159C9"/>
    <w:rsid w:val="00815E38"/>
    <w:rsid w:val="00815F29"/>
    <w:rsid w:val="00816244"/>
    <w:rsid w:val="0081637C"/>
    <w:rsid w:val="00817FEC"/>
    <w:rsid w:val="0082043A"/>
    <w:rsid w:val="008204D7"/>
    <w:rsid w:val="0082085E"/>
    <w:rsid w:val="008214E9"/>
    <w:rsid w:val="00821865"/>
    <w:rsid w:val="0082238F"/>
    <w:rsid w:val="00822E2E"/>
    <w:rsid w:val="00822EED"/>
    <w:rsid w:val="008230A5"/>
    <w:rsid w:val="00824728"/>
    <w:rsid w:val="00824D9E"/>
    <w:rsid w:val="00825007"/>
    <w:rsid w:val="0082521B"/>
    <w:rsid w:val="008262C5"/>
    <w:rsid w:val="008265F8"/>
    <w:rsid w:val="008270F6"/>
    <w:rsid w:val="00827155"/>
    <w:rsid w:val="0082754C"/>
    <w:rsid w:val="0082793D"/>
    <w:rsid w:val="008279AE"/>
    <w:rsid w:val="00827B6B"/>
    <w:rsid w:val="00827C03"/>
    <w:rsid w:val="00827EFE"/>
    <w:rsid w:val="008301EA"/>
    <w:rsid w:val="00830788"/>
    <w:rsid w:val="00830BC4"/>
    <w:rsid w:val="00830C65"/>
    <w:rsid w:val="00830D05"/>
    <w:rsid w:val="0083109F"/>
    <w:rsid w:val="0083148B"/>
    <w:rsid w:val="008316DB"/>
    <w:rsid w:val="00831B12"/>
    <w:rsid w:val="00832069"/>
    <w:rsid w:val="008331DC"/>
    <w:rsid w:val="008333A2"/>
    <w:rsid w:val="0083347A"/>
    <w:rsid w:val="008336A1"/>
    <w:rsid w:val="00833AC4"/>
    <w:rsid w:val="00833F71"/>
    <w:rsid w:val="00834260"/>
    <w:rsid w:val="0083434D"/>
    <w:rsid w:val="00834CBD"/>
    <w:rsid w:val="00834E95"/>
    <w:rsid w:val="00834F53"/>
    <w:rsid w:val="00835455"/>
    <w:rsid w:val="008354A9"/>
    <w:rsid w:val="008359C3"/>
    <w:rsid w:val="00835B73"/>
    <w:rsid w:val="00835CAE"/>
    <w:rsid w:val="00836620"/>
    <w:rsid w:val="008373E3"/>
    <w:rsid w:val="008378FD"/>
    <w:rsid w:val="00837B72"/>
    <w:rsid w:val="00837C88"/>
    <w:rsid w:val="00837CB8"/>
    <w:rsid w:val="00837EF4"/>
    <w:rsid w:val="0084001F"/>
    <w:rsid w:val="008400D3"/>
    <w:rsid w:val="00840E9C"/>
    <w:rsid w:val="008412D8"/>
    <w:rsid w:val="0084133C"/>
    <w:rsid w:val="00841AFA"/>
    <w:rsid w:val="00842AF4"/>
    <w:rsid w:val="00843BDB"/>
    <w:rsid w:val="00843DAA"/>
    <w:rsid w:val="008442C0"/>
    <w:rsid w:val="008443BF"/>
    <w:rsid w:val="008449A9"/>
    <w:rsid w:val="00844A99"/>
    <w:rsid w:val="008451B7"/>
    <w:rsid w:val="00845390"/>
    <w:rsid w:val="008454AF"/>
    <w:rsid w:val="00845AAD"/>
    <w:rsid w:val="0084631A"/>
    <w:rsid w:val="00846BBE"/>
    <w:rsid w:val="008471A7"/>
    <w:rsid w:val="00847264"/>
    <w:rsid w:val="0084757B"/>
    <w:rsid w:val="00847B3D"/>
    <w:rsid w:val="00847E6A"/>
    <w:rsid w:val="008507F4"/>
    <w:rsid w:val="00850942"/>
    <w:rsid w:val="00850B16"/>
    <w:rsid w:val="00850E4F"/>
    <w:rsid w:val="00851026"/>
    <w:rsid w:val="008511B1"/>
    <w:rsid w:val="00851F33"/>
    <w:rsid w:val="00851F97"/>
    <w:rsid w:val="00852873"/>
    <w:rsid w:val="008528E0"/>
    <w:rsid w:val="00852B53"/>
    <w:rsid w:val="00852E23"/>
    <w:rsid w:val="00853177"/>
    <w:rsid w:val="0085334F"/>
    <w:rsid w:val="00853A3B"/>
    <w:rsid w:val="00853C2F"/>
    <w:rsid w:val="00853EAE"/>
    <w:rsid w:val="008547AA"/>
    <w:rsid w:val="008548E7"/>
    <w:rsid w:val="00854A18"/>
    <w:rsid w:val="00854E34"/>
    <w:rsid w:val="008552C8"/>
    <w:rsid w:val="008558E7"/>
    <w:rsid w:val="00855F35"/>
    <w:rsid w:val="00856101"/>
    <w:rsid w:val="008561D2"/>
    <w:rsid w:val="008568E8"/>
    <w:rsid w:val="00856E1D"/>
    <w:rsid w:val="0085749F"/>
    <w:rsid w:val="008604D3"/>
    <w:rsid w:val="008605C7"/>
    <w:rsid w:val="00860CDC"/>
    <w:rsid w:val="00860DEE"/>
    <w:rsid w:val="00861F14"/>
    <w:rsid w:val="008624AF"/>
    <w:rsid w:val="00862638"/>
    <w:rsid w:val="008626D8"/>
    <w:rsid w:val="00862829"/>
    <w:rsid w:val="00862C9F"/>
    <w:rsid w:val="00862EAF"/>
    <w:rsid w:val="008650F9"/>
    <w:rsid w:val="00865205"/>
    <w:rsid w:val="0086531F"/>
    <w:rsid w:val="00865A5F"/>
    <w:rsid w:val="00865AE9"/>
    <w:rsid w:val="00865ECF"/>
    <w:rsid w:val="00865FAA"/>
    <w:rsid w:val="00865FD2"/>
    <w:rsid w:val="00866117"/>
    <w:rsid w:val="00866FEF"/>
    <w:rsid w:val="008671B0"/>
    <w:rsid w:val="00867B17"/>
    <w:rsid w:val="00870D59"/>
    <w:rsid w:val="0087128E"/>
    <w:rsid w:val="00871442"/>
    <w:rsid w:val="00871C8C"/>
    <w:rsid w:val="00871D44"/>
    <w:rsid w:val="00872542"/>
    <w:rsid w:val="00873EA9"/>
    <w:rsid w:val="008743B6"/>
    <w:rsid w:val="008745AB"/>
    <w:rsid w:val="00874DA3"/>
    <w:rsid w:val="00876C41"/>
    <w:rsid w:val="00877367"/>
    <w:rsid w:val="008801C2"/>
    <w:rsid w:val="008807AC"/>
    <w:rsid w:val="00880925"/>
    <w:rsid w:val="00880A2F"/>
    <w:rsid w:val="00880A3B"/>
    <w:rsid w:val="00880C26"/>
    <w:rsid w:val="00880D31"/>
    <w:rsid w:val="00880EB7"/>
    <w:rsid w:val="00880ED2"/>
    <w:rsid w:val="00881B47"/>
    <w:rsid w:val="00881C04"/>
    <w:rsid w:val="00882603"/>
    <w:rsid w:val="00882D97"/>
    <w:rsid w:val="008843E5"/>
    <w:rsid w:val="008844C1"/>
    <w:rsid w:val="008848F5"/>
    <w:rsid w:val="00884967"/>
    <w:rsid w:val="00884A8E"/>
    <w:rsid w:val="00885216"/>
    <w:rsid w:val="00885A01"/>
    <w:rsid w:val="0088629C"/>
    <w:rsid w:val="008862A5"/>
    <w:rsid w:val="00886541"/>
    <w:rsid w:val="00886672"/>
    <w:rsid w:val="008869C8"/>
    <w:rsid w:val="00886C33"/>
    <w:rsid w:val="00886D02"/>
    <w:rsid w:val="00890466"/>
    <w:rsid w:val="0089156F"/>
    <w:rsid w:val="00891855"/>
    <w:rsid w:val="00891CCE"/>
    <w:rsid w:val="00892270"/>
    <w:rsid w:val="00892A41"/>
    <w:rsid w:val="00892F27"/>
    <w:rsid w:val="008941E3"/>
    <w:rsid w:val="00894B28"/>
    <w:rsid w:val="00895033"/>
    <w:rsid w:val="008955CB"/>
    <w:rsid w:val="0089573D"/>
    <w:rsid w:val="00895A13"/>
    <w:rsid w:val="00896183"/>
    <w:rsid w:val="008964B1"/>
    <w:rsid w:val="00896806"/>
    <w:rsid w:val="00896E0D"/>
    <w:rsid w:val="008970BC"/>
    <w:rsid w:val="008979D5"/>
    <w:rsid w:val="008A02DF"/>
    <w:rsid w:val="008A043B"/>
    <w:rsid w:val="008A0A3D"/>
    <w:rsid w:val="008A0D80"/>
    <w:rsid w:val="008A140B"/>
    <w:rsid w:val="008A1C59"/>
    <w:rsid w:val="008A28C9"/>
    <w:rsid w:val="008A2C10"/>
    <w:rsid w:val="008A3C30"/>
    <w:rsid w:val="008A3D11"/>
    <w:rsid w:val="008A444A"/>
    <w:rsid w:val="008A4A31"/>
    <w:rsid w:val="008A4A83"/>
    <w:rsid w:val="008A4B6D"/>
    <w:rsid w:val="008A4E7B"/>
    <w:rsid w:val="008A4FB7"/>
    <w:rsid w:val="008A5213"/>
    <w:rsid w:val="008A52D2"/>
    <w:rsid w:val="008A550B"/>
    <w:rsid w:val="008A56AC"/>
    <w:rsid w:val="008A5E90"/>
    <w:rsid w:val="008A652F"/>
    <w:rsid w:val="008A654F"/>
    <w:rsid w:val="008A6757"/>
    <w:rsid w:val="008A677D"/>
    <w:rsid w:val="008A6B85"/>
    <w:rsid w:val="008A7331"/>
    <w:rsid w:val="008A746F"/>
    <w:rsid w:val="008A7ADB"/>
    <w:rsid w:val="008B0E90"/>
    <w:rsid w:val="008B1750"/>
    <w:rsid w:val="008B1DCA"/>
    <w:rsid w:val="008B2674"/>
    <w:rsid w:val="008B29BC"/>
    <w:rsid w:val="008B2B6B"/>
    <w:rsid w:val="008B3F0C"/>
    <w:rsid w:val="008B4344"/>
    <w:rsid w:val="008B4C31"/>
    <w:rsid w:val="008B65C3"/>
    <w:rsid w:val="008B6743"/>
    <w:rsid w:val="008B6A48"/>
    <w:rsid w:val="008B71CE"/>
    <w:rsid w:val="008C0BA8"/>
    <w:rsid w:val="008C0F99"/>
    <w:rsid w:val="008C14C0"/>
    <w:rsid w:val="008C1703"/>
    <w:rsid w:val="008C17D5"/>
    <w:rsid w:val="008C19F5"/>
    <w:rsid w:val="008C1DDE"/>
    <w:rsid w:val="008C274D"/>
    <w:rsid w:val="008C2E18"/>
    <w:rsid w:val="008C30E0"/>
    <w:rsid w:val="008C3214"/>
    <w:rsid w:val="008C46FE"/>
    <w:rsid w:val="008C4C62"/>
    <w:rsid w:val="008C50B9"/>
    <w:rsid w:val="008C51DC"/>
    <w:rsid w:val="008C541A"/>
    <w:rsid w:val="008C5DD6"/>
    <w:rsid w:val="008C5E72"/>
    <w:rsid w:val="008C5F20"/>
    <w:rsid w:val="008C62F7"/>
    <w:rsid w:val="008C64EA"/>
    <w:rsid w:val="008C67F3"/>
    <w:rsid w:val="008C6E57"/>
    <w:rsid w:val="008C767D"/>
    <w:rsid w:val="008C7BA6"/>
    <w:rsid w:val="008C7CE2"/>
    <w:rsid w:val="008D042B"/>
    <w:rsid w:val="008D094C"/>
    <w:rsid w:val="008D1348"/>
    <w:rsid w:val="008D1789"/>
    <w:rsid w:val="008D21EC"/>
    <w:rsid w:val="008D2661"/>
    <w:rsid w:val="008D2736"/>
    <w:rsid w:val="008D2CB0"/>
    <w:rsid w:val="008D309A"/>
    <w:rsid w:val="008D3D4F"/>
    <w:rsid w:val="008D3E49"/>
    <w:rsid w:val="008D4063"/>
    <w:rsid w:val="008D4474"/>
    <w:rsid w:val="008D4E72"/>
    <w:rsid w:val="008D53E2"/>
    <w:rsid w:val="008D5546"/>
    <w:rsid w:val="008D581A"/>
    <w:rsid w:val="008D69B4"/>
    <w:rsid w:val="008D6B68"/>
    <w:rsid w:val="008D7D0C"/>
    <w:rsid w:val="008E01D2"/>
    <w:rsid w:val="008E0C34"/>
    <w:rsid w:val="008E0DD1"/>
    <w:rsid w:val="008E0E1F"/>
    <w:rsid w:val="008E1133"/>
    <w:rsid w:val="008E1674"/>
    <w:rsid w:val="008E1B7B"/>
    <w:rsid w:val="008E23DA"/>
    <w:rsid w:val="008E28D7"/>
    <w:rsid w:val="008E3902"/>
    <w:rsid w:val="008E3981"/>
    <w:rsid w:val="008E3E69"/>
    <w:rsid w:val="008E3E8D"/>
    <w:rsid w:val="008E4527"/>
    <w:rsid w:val="008E4643"/>
    <w:rsid w:val="008E48BC"/>
    <w:rsid w:val="008E4C38"/>
    <w:rsid w:val="008E4EED"/>
    <w:rsid w:val="008E57F6"/>
    <w:rsid w:val="008E5B4F"/>
    <w:rsid w:val="008E694F"/>
    <w:rsid w:val="008E7747"/>
    <w:rsid w:val="008E782B"/>
    <w:rsid w:val="008E7AF5"/>
    <w:rsid w:val="008F02DA"/>
    <w:rsid w:val="008F1460"/>
    <w:rsid w:val="008F1E6A"/>
    <w:rsid w:val="008F241B"/>
    <w:rsid w:val="008F28C3"/>
    <w:rsid w:val="008F2AC7"/>
    <w:rsid w:val="008F306C"/>
    <w:rsid w:val="008F3EF0"/>
    <w:rsid w:val="008F3FC3"/>
    <w:rsid w:val="008F407A"/>
    <w:rsid w:val="008F4C21"/>
    <w:rsid w:val="008F5B6F"/>
    <w:rsid w:val="008F5E01"/>
    <w:rsid w:val="008F5F3E"/>
    <w:rsid w:val="008F60FA"/>
    <w:rsid w:val="008F62C3"/>
    <w:rsid w:val="008F7768"/>
    <w:rsid w:val="008F7947"/>
    <w:rsid w:val="00900265"/>
    <w:rsid w:val="009002C3"/>
    <w:rsid w:val="00900365"/>
    <w:rsid w:val="00900B5A"/>
    <w:rsid w:val="0090126F"/>
    <w:rsid w:val="00901673"/>
    <w:rsid w:val="00901E8F"/>
    <w:rsid w:val="009023F0"/>
    <w:rsid w:val="00902D77"/>
    <w:rsid w:val="00902FE0"/>
    <w:rsid w:val="00903106"/>
    <w:rsid w:val="00903274"/>
    <w:rsid w:val="00903550"/>
    <w:rsid w:val="00903ACA"/>
    <w:rsid w:val="009046FA"/>
    <w:rsid w:val="009048E3"/>
    <w:rsid w:val="00904FBE"/>
    <w:rsid w:val="00905126"/>
    <w:rsid w:val="00905382"/>
    <w:rsid w:val="00905541"/>
    <w:rsid w:val="0090567F"/>
    <w:rsid w:val="00905898"/>
    <w:rsid w:val="00907BE9"/>
    <w:rsid w:val="009100F5"/>
    <w:rsid w:val="00910119"/>
    <w:rsid w:val="00911A42"/>
    <w:rsid w:val="00911DEE"/>
    <w:rsid w:val="009123C4"/>
    <w:rsid w:val="00912A65"/>
    <w:rsid w:val="00913AC2"/>
    <w:rsid w:val="00913C22"/>
    <w:rsid w:val="009146D5"/>
    <w:rsid w:val="009146F6"/>
    <w:rsid w:val="009148D9"/>
    <w:rsid w:val="00914E1E"/>
    <w:rsid w:val="009150B9"/>
    <w:rsid w:val="0091576F"/>
    <w:rsid w:val="00915AA9"/>
    <w:rsid w:val="00915C22"/>
    <w:rsid w:val="00915FDD"/>
    <w:rsid w:val="009160A4"/>
    <w:rsid w:val="009160C0"/>
    <w:rsid w:val="009168AC"/>
    <w:rsid w:val="0091722C"/>
    <w:rsid w:val="009174AE"/>
    <w:rsid w:val="00922017"/>
    <w:rsid w:val="00922281"/>
    <w:rsid w:val="00922989"/>
    <w:rsid w:val="00922996"/>
    <w:rsid w:val="009237D6"/>
    <w:rsid w:val="009242B8"/>
    <w:rsid w:val="009242E5"/>
    <w:rsid w:val="00925102"/>
    <w:rsid w:val="00925128"/>
    <w:rsid w:val="0092580D"/>
    <w:rsid w:val="00925841"/>
    <w:rsid w:val="009261E8"/>
    <w:rsid w:val="00927375"/>
    <w:rsid w:val="009278DA"/>
    <w:rsid w:val="00930895"/>
    <w:rsid w:val="00930A71"/>
    <w:rsid w:val="00930DCA"/>
    <w:rsid w:val="009313A4"/>
    <w:rsid w:val="00931CD4"/>
    <w:rsid w:val="00931FEA"/>
    <w:rsid w:val="00931FF6"/>
    <w:rsid w:val="0093224C"/>
    <w:rsid w:val="00932282"/>
    <w:rsid w:val="00932723"/>
    <w:rsid w:val="0093285C"/>
    <w:rsid w:val="00932F18"/>
    <w:rsid w:val="0093321C"/>
    <w:rsid w:val="00933331"/>
    <w:rsid w:val="00933D03"/>
    <w:rsid w:val="00933D7B"/>
    <w:rsid w:val="00934571"/>
    <w:rsid w:val="00934F47"/>
    <w:rsid w:val="009352E9"/>
    <w:rsid w:val="00935D0E"/>
    <w:rsid w:val="00935EB8"/>
    <w:rsid w:val="0093630C"/>
    <w:rsid w:val="00936536"/>
    <w:rsid w:val="009369E4"/>
    <w:rsid w:val="00936BC6"/>
    <w:rsid w:val="009374C0"/>
    <w:rsid w:val="009377C9"/>
    <w:rsid w:val="00937CDE"/>
    <w:rsid w:val="009402CC"/>
    <w:rsid w:val="0094070A"/>
    <w:rsid w:val="00940C94"/>
    <w:rsid w:val="00940E7D"/>
    <w:rsid w:val="00940FBB"/>
    <w:rsid w:val="0094193D"/>
    <w:rsid w:val="00941CE8"/>
    <w:rsid w:val="00941F9B"/>
    <w:rsid w:val="00942296"/>
    <w:rsid w:val="00942402"/>
    <w:rsid w:val="00943415"/>
    <w:rsid w:val="009434F3"/>
    <w:rsid w:val="00943558"/>
    <w:rsid w:val="009438CA"/>
    <w:rsid w:val="00944188"/>
    <w:rsid w:val="00944899"/>
    <w:rsid w:val="00944CE3"/>
    <w:rsid w:val="009450AE"/>
    <w:rsid w:val="009458F4"/>
    <w:rsid w:val="00945A61"/>
    <w:rsid w:val="009464F8"/>
    <w:rsid w:val="00946CB9"/>
    <w:rsid w:val="0094735F"/>
    <w:rsid w:val="009476E0"/>
    <w:rsid w:val="00947C1A"/>
    <w:rsid w:val="00950521"/>
    <w:rsid w:val="00950B47"/>
    <w:rsid w:val="00950CAE"/>
    <w:rsid w:val="00950E21"/>
    <w:rsid w:val="0095161F"/>
    <w:rsid w:val="0095187B"/>
    <w:rsid w:val="00951D67"/>
    <w:rsid w:val="0095230D"/>
    <w:rsid w:val="00952F5A"/>
    <w:rsid w:val="009530B2"/>
    <w:rsid w:val="009532B4"/>
    <w:rsid w:val="00954606"/>
    <w:rsid w:val="00954E5D"/>
    <w:rsid w:val="009554D0"/>
    <w:rsid w:val="00956566"/>
    <w:rsid w:val="0095663A"/>
    <w:rsid w:val="00957093"/>
    <w:rsid w:val="00957155"/>
    <w:rsid w:val="009575E9"/>
    <w:rsid w:val="00957C85"/>
    <w:rsid w:val="0096016C"/>
    <w:rsid w:val="009603DF"/>
    <w:rsid w:val="009604BF"/>
    <w:rsid w:val="009606F8"/>
    <w:rsid w:val="00960A7B"/>
    <w:rsid w:val="00960B71"/>
    <w:rsid w:val="00960E60"/>
    <w:rsid w:val="009616C2"/>
    <w:rsid w:val="00961918"/>
    <w:rsid w:val="00961BF0"/>
    <w:rsid w:val="00961CC7"/>
    <w:rsid w:val="009628E6"/>
    <w:rsid w:val="00962BCF"/>
    <w:rsid w:val="00962FD0"/>
    <w:rsid w:val="00962FE4"/>
    <w:rsid w:val="0096327A"/>
    <w:rsid w:val="009635D9"/>
    <w:rsid w:val="00963706"/>
    <w:rsid w:val="009637CD"/>
    <w:rsid w:val="00963E48"/>
    <w:rsid w:val="009646A8"/>
    <w:rsid w:val="009647B5"/>
    <w:rsid w:val="0096496A"/>
    <w:rsid w:val="00964B87"/>
    <w:rsid w:val="00964CC1"/>
    <w:rsid w:val="00965735"/>
    <w:rsid w:val="00965807"/>
    <w:rsid w:val="009658E5"/>
    <w:rsid w:val="00965E6F"/>
    <w:rsid w:val="00966F41"/>
    <w:rsid w:val="00967C50"/>
    <w:rsid w:val="009706B0"/>
    <w:rsid w:val="00970B44"/>
    <w:rsid w:val="00970EE0"/>
    <w:rsid w:val="00971070"/>
    <w:rsid w:val="009714AF"/>
    <w:rsid w:val="00971745"/>
    <w:rsid w:val="00971759"/>
    <w:rsid w:val="00971A29"/>
    <w:rsid w:val="00971BDD"/>
    <w:rsid w:val="00971FCB"/>
    <w:rsid w:val="00971FD0"/>
    <w:rsid w:val="0097222D"/>
    <w:rsid w:val="009725EE"/>
    <w:rsid w:val="009726DA"/>
    <w:rsid w:val="009728F1"/>
    <w:rsid w:val="00973A3A"/>
    <w:rsid w:val="00973C03"/>
    <w:rsid w:val="00973D83"/>
    <w:rsid w:val="00974144"/>
    <w:rsid w:val="0097449E"/>
    <w:rsid w:val="00974848"/>
    <w:rsid w:val="009749B0"/>
    <w:rsid w:val="00974BC6"/>
    <w:rsid w:val="00974C21"/>
    <w:rsid w:val="00974D6B"/>
    <w:rsid w:val="00975F5B"/>
    <w:rsid w:val="00976E11"/>
    <w:rsid w:val="00976EFF"/>
    <w:rsid w:val="00977CDA"/>
    <w:rsid w:val="00977D1A"/>
    <w:rsid w:val="009800AD"/>
    <w:rsid w:val="0098070E"/>
    <w:rsid w:val="00980E73"/>
    <w:rsid w:val="00981081"/>
    <w:rsid w:val="009812EE"/>
    <w:rsid w:val="00981896"/>
    <w:rsid w:val="00981A9C"/>
    <w:rsid w:val="00981BF7"/>
    <w:rsid w:val="00981D26"/>
    <w:rsid w:val="00981FA5"/>
    <w:rsid w:val="009820CF"/>
    <w:rsid w:val="00982321"/>
    <w:rsid w:val="00982619"/>
    <w:rsid w:val="00982D0E"/>
    <w:rsid w:val="00983734"/>
    <w:rsid w:val="00983DDD"/>
    <w:rsid w:val="009842A7"/>
    <w:rsid w:val="009842E1"/>
    <w:rsid w:val="00984A22"/>
    <w:rsid w:val="00984C40"/>
    <w:rsid w:val="00984D6D"/>
    <w:rsid w:val="009850A9"/>
    <w:rsid w:val="0098518B"/>
    <w:rsid w:val="0098616D"/>
    <w:rsid w:val="0098669D"/>
    <w:rsid w:val="009867D0"/>
    <w:rsid w:val="00986C36"/>
    <w:rsid w:val="00986E52"/>
    <w:rsid w:val="00987433"/>
    <w:rsid w:val="00987842"/>
    <w:rsid w:val="00987957"/>
    <w:rsid w:val="00987C10"/>
    <w:rsid w:val="00987DB1"/>
    <w:rsid w:val="009904B7"/>
    <w:rsid w:val="00990AE5"/>
    <w:rsid w:val="00990D86"/>
    <w:rsid w:val="00991C3B"/>
    <w:rsid w:val="009924D6"/>
    <w:rsid w:val="00992C12"/>
    <w:rsid w:val="00993C41"/>
    <w:rsid w:val="0099582E"/>
    <w:rsid w:val="00997193"/>
    <w:rsid w:val="0099747A"/>
    <w:rsid w:val="00997630"/>
    <w:rsid w:val="009A0652"/>
    <w:rsid w:val="009A11F6"/>
    <w:rsid w:val="009A12E9"/>
    <w:rsid w:val="009A19B3"/>
    <w:rsid w:val="009A1E8C"/>
    <w:rsid w:val="009A22E5"/>
    <w:rsid w:val="009A24FA"/>
    <w:rsid w:val="009A2790"/>
    <w:rsid w:val="009A27E1"/>
    <w:rsid w:val="009A286F"/>
    <w:rsid w:val="009A3377"/>
    <w:rsid w:val="009A3F8F"/>
    <w:rsid w:val="009A41B5"/>
    <w:rsid w:val="009A53DD"/>
    <w:rsid w:val="009A551F"/>
    <w:rsid w:val="009A5577"/>
    <w:rsid w:val="009A656B"/>
    <w:rsid w:val="009A6CEE"/>
    <w:rsid w:val="009A6F75"/>
    <w:rsid w:val="009A7213"/>
    <w:rsid w:val="009A727D"/>
    <w:rsid w:val="009A7724"/>
    <w:rsid w:val="009A772A"/>
    <w:rsid w:val="009A79FE"/>
    <w:rsid w:val="009A7A0E"/>
    <w:rsid w:val="009A7D61"/>
    <w:rsid w:val="009B029A"/>
    <w:rsid w:val="009B074F"/>
    <w:rsid w:val="009B07AC"/>
    <w:rsid w:val="009B11F7"/>
    <w:rsid w:val="009B1DAC"/>
    <w:rsid w:val="009B2846"/>
    <w:rsid w:val="009B2C92"/>
    <w:rsid w:val="009B2FF6"/>
    <w:rsid w:val="009B3CE8"/>
    <w:rsid w:val="009B41D6"/>
    <w:rsid w:val="009B42A3"/>
    <w:rsid w:val="009B53FF"/>
    <w:rsid w:val="009B5777"/>
    <w:rsid w:val="009B5975"/>
    <w:rsid w:val="009B6644"/>
    <w:rsid w:val="009B6CC4"/>
    <w:rsid w:val="009B72A1"/>
    <w:rsid w:val="009B749F"/>
    <w:rsid w:val="009B7B40"/>
    <w:rsid w:val="009C002C"/>
    <w:rsid w:val="009C0234"/>
    <w:rsid w:val="009C0250"/>
    <w:rsid w:val="009C07CE"/>
    <w:rsid w:val="009C1072"/>
    <w:rsid w:val="009C18C2"/>
    <w:rsid w:val="009C194C"/>
    <w:rsid w:val="009C1B2A"/>
    <w:rsid w:val="009C1FAD"/>
    <w:rsid w:val="009C215D"/>
    <w:rsid w:val="009C273B"/>
    <w:rsid w:val="009C2D1D"/>
    <w:rsid w:val="009C2EC3"/>
    <w:rsid w:val="009C3441"/>
    <w:rsid w:val="009C375F"/>
    <w:rsid w:val="009C3A19"/>
    <w:rsid w:val="009C3BFF"/>
    <w:rsid w:val="009C3E88"/>
    <w:rsid w:val="009C4189"/>
    <w:rsid w:val="009C453D"/>
    <w:rsid w:val="009C4E19"/>
    <w:rsid w:val="009C5232"/>
    <w:rsid w:val="009C52E7"/>
    <w:rsid w:val="009C5371"/>
    <w:rsid w:val="009C5F44"/>
    <w:rsid w:val="009C6D46"/>
    <w:rsid w:val="009C70B6"/>
    <w:rsid w:val="009C715C"/>
    <w:rsid w:val="009C73BD"/>
    <w:rsid w:val="009C75DD"/>
    <w:rsid w:val="009C7797"/>
    <w:rsid w:val="009D01BB"/>
    <w:rsid w:val="009D0381"/>
    <w:rsid w:val="009D0828"/>
    <w:rsid w:val="009D0DC1"/>
    <w:rsid w:val="009D0F10"/>
    <w:rsid w:val="009D14BC"/>
    <w:rsid w:val="009D173A"/>
    <w:rsid w:val="009D35DF"/>
    <w:rsid w:val="009D387F"/>
    <w:rsid w:val="009D416D"/>
    <w:rsid w:val="009D43BF"/>
    <w:rsid w:val="009D43C1"/>
    <w:rsid w:val="009D47A2"/>
    <w:rsid w:val="009D4B27"/>
    <w:rsid w:val="009D511E"/>
    <w:rsid w:val="009D5425"/>
    <w:rsid w:val="009D58B8"/>
    <w:rsid w:val="009D612E"/>
    <w:rsid w:val="009D6FB0"/>
    <w:rsid w:val="009D7B65"/>
    <w:rsid w:val="009D7C4C"/>
    <w:rsid w:val="009E0525"/>
    <w:rsid w:val="009E09FD"/>
    <w:rsid w:val="009E19D6"/>
    <w:rsid w:val="009E267C"/>
    <w:rsid w:val="009E37E2"/>
    <w:rsid w:val="009E38DB"/>
    <w:rsid w:val="009E45AA"/>
    <w:rsid w:val="009E4E94"/>
    <w:rsid w:val="009E4EFA"/>
    <w:rsid w:val="009E5761"/>
    <w:rsid w:val="009E5A18"/>
    <w:rsid w:val="009E6425"/>
    <w:rsid w:val="009E668D"/>
    <w:rsid w:val="009E7B1B"/>
    <w:rsid w:val="009E7BC7"/>
    <w:rsid w:val="009E7E0F"/>
    <w:rsid w:val="009F0CF6"/>
    <w:rsid w:val="009F13B8"/>
    <w:rsid w:val="009F19B0"/>
    <w:rsid w:val="009F1C71"/>
    <w:rsid w:val="009F258A"/>
    <w:rsid w:val="009F38BF"/>
    <w:rsid w:val="009F3F9F"/>
    <w:rsid w:val="009F4812"/>
    <w:rsid w:val="009F4937"/>
    <w:rsid w:val="009F4ABC"/>
    <w:rsid w:val="009F541B"/>
    <w:rsid w:val="009F5F73"/>
    <w:rsid w:val="009F60D4"/>
    <w:rsid w:val="009F61BA"/>
    <w:rsid w:val="009F66B3"/>
    <w:rsid w:val="009F672E"/>
    <w:rsid w:val="009F6CD8"/>
    <w:rsid w:val="009F6DA7"/>
    <w:rsid w:val="009F6E54"/>
    <w:rsid w:val="009F7942"/>
    <w:rsid w:val="009F7B61"/>
    <w:rsid w:val="00A00181"/>
    <w:rsid w:val="00A00377"/>
    <w:rsid w:val="00A003FD"/>
    <w:rsid w:val="00A007C0"/>
    <w:rsid w:val="00A01294"/>
    <w:rsid w:val="00A015C2"/>
    <w:rsid w:val="00A01CC9"/>
    <w:rsid w:val="00A0262C"/>
    <w:rsid w:val="00A02CBF"/>
    <w:rsid w:val="00A0378E"/>
    <w:rsid w:val="00A03BB4"/>
    <w:rsid w:val="00A04084"/>
    <w:rsid w:val="00A048CD"/>
    <w:rsid w:val="00A05C1A"/>
    <w:rsid w:val="00A06396"/>
    <w:rsid w:val="00A06EFD"/>
    <w:rsid w:val="00A072D4"/>
    <w:rsid w:val="00A0787F"/>
    <w:rsid w:val="00A079CD"/>
    <w:rsid w:val="00A07E05"/>
    <w:rsid w:val="00A10217"/>
    <w:rsid w:val="00A103FB"/>
    <w:rsid w:val="00A10F49"/>
    <w:rsid w:val="00A11A29"/>
    <w:rsid w:val="00A11A57"/>
    <w:rsid w:val="00A12165"/>
    <w:rsid w:val="00A12EB9"/>
    <w:rsid w:val="00A134ED"/>
    <w:rsid w:val="00A13BC7"/>
    <w:rsid w:val="00A13DDC"/>
    <w:rsid w:val="00A13E27"/>
    <w:rsid w:val="00A14039"/>
    <w:rsid w:val="00A14302"/>
    <w:rsid w:val="00A1460C"/>
    <w:rsid w:val="00A14A79"/>
    <w:rsid w:val="00A14AA8"/>
    <w:rsid w:val="00A14D0F"/>
    <w:rsid w:val="00A159FD"/>
    <w:rsid w:val="00A15A41"/>
    <w:rsid w:val="00A15F5D"/>
    <w:rsid w:val="00A161F4"/>
    <w:rsid w:val="00A162F1"/>
    <w:rsid w:val="00A163D7"/>
    <w:rsid w:val="00A16768"/>
    <w:rsid w:val="00A16A18"/>
    <w:rsid w:val="00A16F42"/>
    <w:rsid w:val="00A1782E"/>
    <w:rsid w:val="00A207B7"/>
    <w:rsid w:val="00A210A7"/>
    <w:rsid w:val="00A21571"/>
    <w:rsid w:val="00A21ECA"/>
    <w:rsid w:val="00A2300B"/>
    <w:rsid w:val="00A2365B"/>
    <w:rsid w:val="00A23801"/>
    <w:rsid w:val="00A23CA1"/>
    <w:rsid w:val="00A23DA6"/>
    <w:rsid w:val="00A24022"/>
    <w:rsid w:val="00A24A2A"/>
    <w:rsid w:val="00A2518F"/>
    <w:rsid w:val="00A25190"/>
    <w:rsid w:val="00A26465"/>
    <w:rsid w:val="00A26747"/>
    <w:rsid w:val="00A269CA"/>
    <w:rsid w:val="00A27FB9"/>
    <w:rsid w:val="00A300D6"/>
    <w:rsid w:val="00A302C0"/>
    <w:rsid w:val="00A30841"/>
    <w:rsid w:val="00A30EED"/>
    <w:rsid w:val="00A31F02"/>
    <w:rsid w:val="00A320C8"/>
    <w:rsid w:val="00A32551"/>
    <w:rsid w:val="00A3284A"/>
    <w:rsid w:val="00A33209"/>
    <w:rsid w:val="00A335EA"/>
    <w:rsid w:val="00A33CD9"/>
    <w:rsid w:val="00A33E31"/>
    <w:rsid w:val="00A34080"/>
    <w:rsid w:val="00A340EB"/>
    <w:rsid w:val="00A344C4"/>
    <w:rsid w:val="00A34D6A"/>
    <w:rsid w:val="00A3501C"/>
    <w:rsid w:val="00A357B0"/>
    <w:rsid w:val="00A35E31"/>
    <w:rsid w:val="00A35ED1"/>
    <w:rsid w:val="00A366F7"/>
    <w:rsid w:val="00A36C0E"/>
    <w:rsid w:val="00A36EA4"/>
    <w:rsid w:val="00A3712D"/>
    <w:rsid w:val="00A372FA"/>
    <w:rsid w:val="00A3779C"/>
    <w:rsid w:val="00A37858"/>
    <w:rsid w:val="00A37AFF"/>
    <w:rsid w:val="00A37D8A"/>
    <w:rsid w:val="00A403C5"/>
    <w:rsid w:val="00A40445"/>
    <w:rsid w:val="00A404B1"/>
    <w:rsid w:val="00A40E62"/>
    <w:rsid w:val="00A40E73"/>
    <w:rsid w:val="00A412E9"/>
    <w:rsid w:val="00A41347"/>
    <w:rsid w:val="00A41545"/>
    <w:rsid w:val="00A41ADD"/>
    <w:rsid w:val="00A42E92"/>
    <w:rsid w:val="00A432B7"/>
    <w:rsid w:val="00A43A1A"/>
    <w:rsid w:val="00A43DBF"/>
    <w:rsid w:val="00A445F7"/>
    <w:rsid w:val="00A44916"/>
    <w:rsid w:val="00A45631"/>
    <w:rsid w:val="00A45950"/>
    <w:rsid w:val="00A45D2F"/>
    <w:rsid w:val="00A4602D"/>
    <w:rsid w:val="00A464A3"/>
    <w:rsid w:val="00A46504"/>
    <w:rsid w:val="00A466CE"/>
    <w:rsid w:val="00A474C9"/>
    <w:rsid w:val="00A475A5"/>
    <w:rsid w:val="00A47F0B"/>
    <w:rsid w:val="00A50128"/>
    <w:rsid w:val="00A502EE"/>
    <w:rsid w:val="00A50765"/>
    <w:rsid w:val="00A50815"/>
    <w:rsid w:val="00A50B52"/>
    <w:rsid w:val="00A5187A"/>
    <w:rsid w:val="00A51A83"/>
    <w:rsid w:val="00A51AF1"/>
    <w:rsid w:val="00A51BA2"/>
    <w:rsid w:val="00A52235"/>
    <w:rsid w:val="00A5257C"/>
    <w:rsid w:val="00A5260D"/>
    <w:rsid w:val="00A5260E"/>
    <w:rsid w:val="00A53556"/>
    <w:rsid w:val="00A5464B"/>
    <w:rsid w:val="00A5497D"/>
    <w:rsid w:val="00A554C8"/>
    <w:rsid w:val="00A57210"/>
    <w:rsid w:val="00A5758B"/>
    <w:rsid w:val="00A575B6"/>
    <w:rsid w:val="00A57644"/>
    <w:rsid w:val="00A5790F"/>
    <w:rsid w:val="00A57B92"/>
    <w:rsid w:val="00A603E2"/>
    <w:rsid w:val="00A608FB"/>
    <w:rsid w:val="00A613EB"/>
    <w:rsid w:val="00A61777"/>
    <w:rsid w:val="00A61A8B"/>
    <w:rsid w:val="00A622A7"/>
    <w:rsid w:val="00A62796"/>
    <w:rsid w:val="00A62EBD"/>
    <w:rsid w:val="00A62FB2"/>
    <w:rsid w:val="00A63AAA"/>
    <w:rsid w:val="00A63F6E"/>
    <w:rsid w:val="00A644A7"/>
    <w:rsid w:val="00A64729"/>
    <w:rsid w:val="00A651BE"/>
    <w:rsid w:val="00A65AA9"/>
    <w:rsid w:val="00A66126"/>
    <w:rsid w:val="00A66232"/>
    <w:rsid w:val="00A66719"/>
    <w:rsid w:val="00A66FD6"/>
    <w:rsid w:val="00A6729F"/>
    <w:rsid w:val="00A675B6"/>
    <w:rsid w:val="00A67ACB"/>
    <w:rsid w:val="00A67AF1"/>
    <w:rsid w:val="00A67B17"/>
    <w:rsid w:val="00A67BC2"/>
    <w:rsid w:val="00A67D25"/>
    <w:rsid w:val="00A67F7B"/>
    <w:rsid w:val="00A70246"/>
    <w:rsid w:val="00A709BD"/>
    <w:rsid w:val="00A71432"/>
    <w:rsid w:val="00A71613"/>
    <w:rsid w:val="00A71C51"/>
    <w:rsid w:val="00A72332"/>
    <w:rsid w:val="00A73029"/>
    <w:rsid w:val="00A731D2"/>
    <w:rsid w:val="00A73F15"/>
    <w:rsid w:val="00A7401A"/>
    <w:rsid w:val="00A74909"/>
    <w:rsid w:val="00A74D16"/>
    <w:rsid w:val="00A75171"/>
    <w:rsid w:val="00A75379"/>
    <w:rsid w:val="00A76C9E"/>
    <w:rsid w:val="00A7717F"/>
    <w:rsid w:val="00A77612"/>
    <w:rsid w:val="00A77AB9"/>
    <w:rsid w:val="00A77C5E"/>
    <w:rsid w:val="00A77F93"/>
    <w:rsid w:val="00A802E9"/>
    <w:rsid w:val="00A8064C"/>
    <w:rsid w:val="00A8072D"/>
    <w:rsid w:val="00A80BDD"/>
    <w:rsid w:val="00A8102D"/>
    <w:rsid w:val="00A81695"/>
    <w:rsid w:val="00A81DC5"/>
    <w:rsid w:val="00A8273D"/>
    <w:rsid w:val="00A829A0"/>
    <w:rsid w:val="00A83211"/>
    <w:rsid w:val="00A83648"/>
    <w:rsid w:val="00A83A33"/>
    <w:rsid w:val="00A83AD5"/>
    <w:rsid w:val="00A83C2E"/>
    <w:rsid w:val="00A83C69"/>
    <w:rsid w:val="00A84323"/>
    <w:rsid w:val="00A84A49"/>
    <w:rsid w:val="00A85530"/>
    <w:rsid w:val="00A85C97"/>
    <w:rsid w:val="00A863DD"/>
    <w:rsid w:val="00A865A3"/>
    <w:rsid w:val="00A867E2"/>
    <w:rsid w:val="00A86FCE"/>
    <w:rsid w:val="00A874E3"/>
    <w:rsid w:val="00A8770C"/>
    <w:rsid w:val="00A904B2"/>
    <w:rsid w:val="00A909EC"/>
    <w:rsid w:val="00A90A51"/>
    <w:rsid w:val="00A91637"/>
    <w:rsid w:val="00A919BB"/>
    <w:rsid w:val="00A92809"/>
    <w:rsid w:val="00A92BDE"/>
    <w:rsid w:val="00A92FEC"/>
    <w:rsid w:val="00A93910"/>
    <w:rsid w:val="00A93CFD"/>
    <w:rsid w:val="00A9435F"/>
    <w:rsid w:val="00A94DA0"/>
    <w:rsid w:val="00A94F07"/>
    <w:rsid w:val="00A951AD"/>
    <w:rsid w:val="00A955BA"/>
    <w:rsid w:val="00A957D4"/>
    <w:rsid w:val="00A960D6"/>
    <w:rsid w:val="00A97283"/>
    <w:rsid w:val="00A9732F"/>
    <w:rsid w:val="00A974CC"/>
    <w:rsid w:val="00AA0D34"/>
    <w:rsid w:val="00AA0EB2"/>
    <w:rsid w:val="00AA13F3"/>
    <w:rsid w:val="00AA20DB"/>
    <w:rsid w:val="00AA2199"/>
    <w:rsid w:val="00AA29B8"/>
    <w:rsid w:val="00AA29E7"/>
    <w:rsid w:val="00AA2C62"/>
    <w:rsid w:val="00AA35E1"/>
    <w:rsid w:val="00AA3A7A"/>
    <w:rsid w:val="00AA42E3"/>
    <w:rsid w:val="00AA4460"/>
    <w:rsid w:val="00AA4BFE"/>
    <w:rsid w:val="00AA58E1"/>
    <w:rsid w:val="00AA5F5C"/>
    <w:rsid w:val="00AA641D"/>
    <w:rsid w:val="00AA694D"/>
    <w:rsid w:val="00AA7AD6"/>
    <w:rsid w:val="00AB0A07"/>
    <w:rsid w:val="00AB1EDD"/>
    <w:rsid w:val="00AB248D"/>
    <w:rsid w:val="00AB2837"/>
    <w:rsid w:val="00AB314C"/>
    <w:rsid w:val="00AB31F4"/>
    <w:rsid w:val="00AB35FF"/>
    <w:rsid w:val="00AB396D"/>
    <w:rsid w:val="00AB3B07"/>
    <w:rsid w:val="00AB4100"/>
    <w:rsid w:val="00AB4849"/>
    <w:rsid w:val="00AB525C"/>
    <w:rsid w:val="00AB7211"/>
    <w:rsid w:val="00AC0053"/>
    <w:rsid w:val="00AC0714"/>
    <w:rsid w:val="00AC109E"/>
    <w:rsid w:val="00AC1570"/>
    <w:rsid w:val="00AC33F9"/>
    <w:rsid w:val="00AC3A8F"/>
    <w:rsid w:val="00AC3E20"/>
    <w:rsid w:val="00AC3F2D"/>
    <w:rsid w:val="00AC476E"/>
    <w:rsid w:val="00AC47DF"/>
    <w:rsid w:val="00AC486E"/>
    <w:rsid w:val="00AC4BFE"/>
    <w:rsid w:val="00AC530C"/>
    <w:rsid w:val="00AC5E06"/>
    <w:rsid w:val="00AC602F"/>
    <w:rsid w:val="00AC6093"/>
    <w:rsid w:val="00AC6312"/>
    <w:rsid w:val="00AC6657"/>
    <w:rsid w:val="00AC6F37"/>
    <w:rsid w:val="00AC76AB"/>
    <w:rsid w:val="00AC7AE2"/>
    <w:rsid w:val="00AD104D"/>
    <w:rsid w:val="00AD104E"/>
    <w:rsid w:val="00AD1288"/>
    <w:rsid w:val="00AD1A4D"/>
    <w:rsid w:val="00AD28E6"/>
    <w:rsid w:val="00AD2B36"/>
    <w:rsid w:val="00AD2F26"/>
    <w:rsid w:val="00AD41FA"/>
    <w:rsid w:val="00AD42B2"/>
    <w:rsid w:val="00AD4375"/>
    <w:rsid w:val="00AD46B4"/>
    <w:rsid w:val="00AD46F0"/>
    <w:rsid w:val="00AD4964"/>
    <w:rsid w:val="00AD4D10"/>
    <w:rsid w:val="00AD5148"/>
    <w:rsid w:val="00AD5670"/>
    <w:rsid w:val="00AD5A94"/>
    <w:rsid w:val="00AD5FEA"/>
    <w:rsid w:val="00AD627A"/>
    <w:rsid w:val="00AD667E"/>
    <w:rsid w:val="00AD681C"/>
    <w:rsid w:val="00AD6F3D"/>
    <w:rsid w:val="00AD76C2"/>
    <w:rsid w:val="00AD79C2"/>
    <w:rsid w:val="00AD7B6F"/>
    <w:rsid w:val="00AD7B93"/>
    <w:rsid w:val="00AE0555"/>
    <w:rsid w:val="00AE05EF"/>
    <w:rsid w:val="00AE0869"/>
    <w:rsid w:val="00AE0A8F"/>
    <w:rsid w:val="00AE0CC5"/>
    <w:rsid w:val="00AE0E71"/>
    <w:rsid w:val="00AE17FD"/>
    <w:rsid w:val="00AE1C37"/>
    <w:rsid w:val="00AE2B60"/>
    <w:rsid w:val="00AE2E36"/>
    <w:rsid w:val="00AE34FE"/>
    <w:rsid w:val="00AE3708"/>
    <w:rsid w:val="00AE390E"/>
    <w:rsid w:val="00AE416E"/>
    <w:rsid w:val="00AE4300"/>
    <w:rsid w:val="00AE495C"/>
    <w:rsid w:val="00AE49CE"/>
    <w:rsid w:val="00AE4A9D"/>
    <w:rsid w:val="00AE4B85"/>
    <w:rsid w:val="00AE5007"/>
    <w:rsid w:val="00AE54B9"/>
    <w:rsid w:val="00AE54E5"/>
    <w:rsid w:val="00AE6113"/>
    <w:rsid w:val="00AE6149"/>
    <w:rsid w:val="00AE6370"/>
    <w:rsid w:val="00AE6F5E"/>
    <w:rsid w:val="00AE6FF5"/>
    <w:rsid w:val="00AE7209"/>
    <w:rsid w:val="00AE73D3"/>
    <w:rsid w:val="00AE796B"/>
    <w:rsid w:val="00AE7A04"/>
    <w:rsid w:val="00AE7CA5"/>
    <w:rsid w:val="00AF06DA"/>
    <w:rsid w:val="00AF0F30"/>
    <w:rsid w:val="00AF1C69"/>
    <w:rsid w:val="00AF21AD"/>
    <w:rsid w:val="00AF2477"/>
    <w:rsid w:val="00AF2516"/>
    <w:rsid w:val="00AF25DD"/>
    <w:rsid w:val="00AF26F5"/>
    <w:rsid w:val="00AF2DC5"/>
    <w:rsid w:val="00AF303D"/>
    <w:rsid w:val="00AF317F"/>
    <w:rsid w:val="00AF44B9"/>
    <w:rsid w:val="00AF48D0"/>
    <w:rsid w:val="00AF4940"/>
    <w:rsid w:val="00AF4CAB"/>
    <w:rsid w:val="00AF58A0"/>
    <w:rsid w:val="00AF68BC"/>
    <w:rsid w:val="00AF6961"/>
    <w:rsid w:val="00AF6DD0"/>
    <w:rsid w:val="00AF72EE"/>
    <w:rsid w:val="00AF7573"/>
    <w:rsid w:val="00AF7BA4"/>
    <w:rsid w:val="00B0087F"/>
    <w:rsid w:val="00B00D2B"/>
    <w:rsid w:val="00B00DF2"/>
    <w:rsid w:val="00B011A6"/>
    <w:rsid w:val="00B01313"/>
    <w:rsid w:val="00B019FD"/>
    <w:rsid w:val="00B01A6D"/>
    <w:rsid w:val="00B01BE2"/>
    <w:rsid w:val="00B01DBE"/>
    <w:rsid w:val="00B020DC"/>
    <w:rsid w:val="00B02431"/>
    <w:rsid w:val="00B03D09"/>
    <w:rsid w:val="00B05665"/>
    <w:rsid w:val="00B05A45"/>
    <w:rsid w:val="00B0603E"/>
    <w:rsid w:val="00B061DA"/>
    <w:rsid w:val="00B06232"/>
    <w:rsid w:val="00B06FE6"/>
    <w:rsid w:val="00B075B2"/>
    <w:rsid w:val="00B07AB9"/>
    <w:rsid w:val="00B10856"/>
    <w:rsid w:val="00B10D21"/>
    <w:rsid w:val="00B11608"/>
    <w:rsid w:val="00B1173D"/>
    <w:rsid w:val="00B121BC"/>
    <w:rsid w:val="00B12435"/>
    <w:rsid w:val="00B12666"/>
    <w:rsid w:val="00B129D4"/>
    <w:rsid w:val="00B1326F"/>
    <w:rsid w:val="00B132C4"/>
    <w:rsid w:val="00B13612"/>
    <w:rsid w:val="00B14BB9"/>
    <w:rsid w:val="00B150C1"/>
    <w:rsid w:val="00B153E2"/>
    <w:rsid w:val="00B15741"/>
    <w:rsid w:val="00B158D3"/>
    <w:rsid w:val="00B15C4F"/>
    <w:rsid w:val="00B1668A"/>
    <w:rsid w:val="00B167FC"/>
    <w:rsid w:val="00B16A2E"/>
    <w:rsid w:val="00B16DB8"/>
    <w:rsid w:val="00B16FBA"/>
    <w:rsid w:val="00B20139"/>
    <w:rsid w:val="00B20165"/>
    <w:rsid w:val="00B204B8"/>
    <w:rsid w:val="00B206F2"/>
    <w:rsid w:val="00B20E5D"/>
    <w:rsid w:val="00B2172A"/>
    <w:rsid w:val="00B2196C"/>
    <w:rsid w:val="00B21C8E"/>
    <w:rsid w:val="00B21FA9"/>
    <w:rsid w:val="00B228F0"/>
    <w:rsid w:val="00B22987"/>
    <w:rsid w:val="00B22C29"/>
    <w:rsid w:val="00B22C65"/>
    <w:rsid w:val="00B23D09"/>
    <w:rsid w:val="00B24C3C"/>
    <w:rsid w:val="00B24ED1"/>
    <w:rsid w:val="00B250AA"/>
    <w:rsid w:val="00B2557B"/>
    <w:rsid w:val="00B2561B"/>
    <w:rsid w:val="00B25B8C"/>
    <w:rsid w:val="00B25BA1"/>
    <w:rsid w:val="00B2690B"/>
    <w:rsid w:val="00B27568"/>
    <w:rsid w:val="00B276BB"/>
    <w:rsid w:val="00B27B89"/>
    <w:rsid w:val="00B301F8"/>
    <w:rsid w:val="00B30693"/>
    <w:rsid w:val="00B30A42"/>
    <w:rsid w:val="00B30AA3"/>
    <w:rsid w:val="00B3143C"/>
    <w:rsid w:val="00B31ACB"/>
    <w:rsid w:val="00B31D64"/>
    <w:rsid w:val="00B320B4"/>
    <w:rsid w:val="00B32BF0"/>
    <w:rsid w:val="00B32EF3"/>
    <w:rsid w:val="00B333A8"/>
    <w:rsid w:val="00B33E43"/>
    <w:rsid w:val="00B34186"/>
    <w:rsid w:val="00B34330"/>
    <w:rsid w:val="00B34ADD"/>
    <w:rsid w:val="00B34C8B"/>
    <w:rsid w:val="00B354E7"/>
    <w:rsid w:val="00B35B16"/>
    <w:rsid w:val="00B35C2B"/>
    <w:rsid w:val="00B364A5"/>
    <w:rsid w:val="00B364D5"/>
    <w:rsid w:val="00B36C4D"/>
    <w:rsid w:val="00B378CD"/>
    <w:rsid w:val="00B37F66"/>
    <w:rsid w:val="00B400A5"/>
    <w:rsid w:val="00B4024A"/>
    <w:rsid w:val="00B40948"/>
    <w:rsid w:val="00B40EA3"/>
    <w:rsid w:val="00B42274"/>
    <w:rsid w:val="00B42F50"/>
    <w:rsid w:val="00B431F6"/>
    <w:rsid w:val="00B43448"/>
    <w:rsid w:val="00B43A91"/>
    <w:rsid w:val="00B44079"/>
    <w:rsid w:val="00B44203"/>
    <w:rsid w:val="00B4472A"/>
    <w:rsid w:val="00B447EC"/>
    <w:rsid w:val="00B45282"/>
    <w:rsid w:val="00B45A81"/>
    <w:rsid w:val="00B47022"/>
    <w:rsid w:val="00B4733B"/>
    <w:rsid w:val="00B478C1"/>
    <w:rsid w:val="00B50154"/>
    <w:rsid w:val="00B50403"/>
    <w:rsid w:val="00B50667"/>
    <w:rsid w:val="00B5168B"/>
    <w:rsid w:val="00B519A9"/>
    <w:rsid w:val="00B51E55"/>
    <w:rsid w:val="00B51FE4"/>
    <w:rsid w:val="00B52931"/>
    <w:rsid w:val="00B5299B"/>
    <w:rsid w:val="00B52ECB"/>
    <w:rsid w:val="00B53167"/>
    <w:rsid w:val="00B53740"/>
    <w:rsid w:val="00B543F9"/>
    <w:rsid w:val="00B54556"/>
    <w:rsid w:val="00B54F49"/>
    <w:rsid w:val="00B55D80"/>
    <w:rsid w:val="00B577BE"/>
    <w:rsid w:val="00B57AFE"/>
    <w:rsid w:val="00B60060"/>
    <w:rsid w:val="00B604E7"/>
    <w:rsid w:val="00B60D47"/>
    <w:rsid w:val="00B6166A"/>
    <w:rsid w:val="00B6280E"/>
    <w:rsid w:val="00B62D78"/>
    <w:rsid w:val="00B636DF"/>
    <w:rsid w:val="00B63D67"/>
    <w:rsid w:val="00B64240"/>
    <w:rsid w:val="00B643BC"/>
    <w:rsid w:val="00B6496F"/>
    <w:rsid w:val="00B6601B"/>
    <w:rsid w:val="00B66923"/>
    <w:rsid w:val="00B66973"/>
    <w:rsid w:val="00B66C1A"/>
    <w:rsid w:val="00B66DD4"/>
    <w:rsid w:val="00B67576"/>
    <w:rsid w:val="00B675FB"/>
    <w:rsid w:val="00B7043C"/>
    <w:rsid w:val="00B70448"/>
    <w:rsid w:val="00B70AD4"/>
    <w:rsid w:val="00B70D45"/>
    <w:rsid w:val="00B71412"/>
    <w:rsid w:val="00B7161F"/>
    <w:rsid w:val="00B71AFB"/>
    <w:rsid w:val="00B71CCD"/>
    <w:rsid w:val="00B72092"/>
    <w:rsid w:val="00B723ED"/>
    <w:rsid w:val="00B72BA4"/>
    <w:rsid w:val="00B72EDD"/>
    <w:rsid w:val="00B73701"/>
    <w:rsid w:val="00B7384C"/>
    <w:rsid w:val="00B738E9"/>
    <w:rsid w:val="00B747E3"/>
    <w:rsid w:val="00B750BF"/>
    <w:rsid w:val="00B75E29"/>
    <w:rsid w:val="00B75FBC"/>
    <w:rsid w:val="00B7610B"/>
    <w:rsid w:val="00B765C4"/>
    <w:rsid w:val="00B765E4"/>
    <w:rsid w:val="00B76A2D"/>
    <w:rsid w:val="00B804EC"/>
    <w:rsid w:val="00B8056A"/>
    <w:rsid w:val="00B80965"/>
    <w:rsid w:val="00B815CC"/>
    <w:rsid w:val="00B81CD6"/>
    <w:rsid w:val="00B81FE5"/>
    <w:rsid w:val="00B8261A"/>
    <w:rsid w:val="00B82F80"/>
    <w:rsid w:val="00B83595"/>
    <w:rsid w:val="00B83D5C"/>
    <w:rsid w:val="00B8419E"/>
    <w:rsid w:val="00B845FD"/>
    <w:rsid w:val="00B84660"/>
    <w:rsid w:val="00B84667"/>
    <w:rsid w:val="00B8470A"/>
    <w:rsid w:val="00B850E8"/>
    <w:rsid w:val="00B85492"/>
    <w:rsid w:val="00B85A32"/>
    <w:rsid w:val="00B85D29"/>
    <w:rsid w:val="00B86371"/>
    <w:rsid w:val="00B86BB4"/>
    <w:rsid w:val="00B8715B"/>
    <w:rsid w:val="00B876CF"/>
    <w:rsid w:val="00B878A2"/>
    <w:rsid w:val="00B90064"/>
    <w:rsid w:val="00B90532"/>
    <w:rsid w:val="00B90C2B"/>
    <w:rsid w:val="00B91903"/>
    <w:rsid w:val="00B92AFC"/>
    <w:rsid w:val="00B92B3A"/>
    <w:rsid w:val="00B92EC1"/>
    <w:rsid w:val="00B9348F"/>
    <w:rsid w:val="00B93916"/>
    <w:rsid w:val="00B94605"/>
    <w:rsid w:val="00B94D5A"/>
    <w:rsid w:val="00B94D61"/>
    <w:rsid w:val="00B94EED"/>
    <w:rsid w:val="00B95292"/>
    <w:rsid w:val="00B953EF"/>
    <w:rsid w:val="00B954B6"/>
    <w:rsid w:val="00B959A2"/>
    <w:rsid w:val="00B95B77"/>
    <w:rsid w:val="00B960F5"/>
    <w:rsid w:val="00B961B6"/>
    <w:rsid w:val="00B96EDC"/>
    <w:rsid w:val="00B970DA"/>
    <w:rsid w:val="00B974A3"/>
    <w:rsid w:val="00B97A14"/>
    <w:rsid w:val="00B97D5B"/>
    <w:rsid w:val="00B97E6A"/>
    <w:rsid w:val="00B97F57"/>
    <w:rsid w:val="00BA074D"/>
    <w:rsid w:val="00BA098E"/>
    <w:rsid w:val="00BA184F"/>
    <w:rsid w:val="00BA221E"/>
    <w:rsid w:val="00BA25A0"/>
    <w:rsid w:val="00BA2C6F"/>
    <w:rsid w:val="00BA3535"/>
    <w:rsid w:val="00BA392C"/>
    <w:rsid w:val="00BA459A"/>
    <w:rsid w:val="00BA46C8"/>
    <w:rsid w:val="00BA4771"/>
    <w:rsid w:val="00BA4793"/>
    <w:rsid w:val="00BA4A05"/>
    <w:rsid w:val="00BA4DD9"/>
    <w:rsid w:val="00BA5815"/>
    <w:rsid w:val="00BA5B5B"/>
    <w:rsid w:val="00BA6B02"/>
    <w:rsid w:val="00BA777E"/>
    <w:rsid w:val="00BA7A70"/>
    <w:rsid w:val="00BB0B48"/>
    <w:rsid w:val="00BB0B62"/>
    <w:rsid w:val="00BB0FA1"/>
    <w:rsid w:val="00BB1204"/>
    <w:rsid w:val="00BB1CDE"/>
    <w:rsid w:val="00BB1F9E"/>
    <w:rsid w:val="00BB23F4"/>
    <w:rsid w:val="00BB2859"/>
    <w:rsid w:val="00BB2EE9"/>
    <w:rsid w:val="00BB3285"/>
    <w:rsid w:val="00BB3829"/>
    <w:rsid w:val="00BB405E"/>
    <w:rsid w:val="00BB464B"/>
    <w:rsid w:val="00BB4FA0"/>
    <w:rsid w:val="00BB4FD8"/>
    <w:rsid w:val="00BB504E"/>
    <w:rsid w:val="00BB5CBC"/>
    <w:rsid w:val="00BB649F"/>
    <w:rsid w:val="00BB66A7"/>
    <w:rsid w:val="00BB6AC9"/>
    <w:rsid w:val="00BB783D"/>
    <w:rsid w:val="00BB7D69"/>
    <w:rsid w:val="00BC013D"/>
    <w:rsid w:val="00BC158C"/>
    <w:rsid w:val="00BC19CB"/>
    <w:rsid w:val="00BC1E63"/>
    <w:rsid w:val="00BC2F40"/>
    <w:rsid w:val="00BC325E"/>
    <w:rsid w:val="00BC4155"/>
    <w:rsid w:val="00BC427D"/>
    <w:rsid w:val="00BC4670"/>
    <w:rsid w:val="00BC4DFE"/>
    <w:rsid w:val="00BC5227"/>
    <w:rsid w:val="00BC5793"/>
    <w:rsid w:val="00BC579A"/>
    <w:rsid w:val="00BC5BDC"/>
    <w:rsid w:val="00BC6779"/>
    <w:rsid w:val="00BC6DAA"/>
    <w:rsid w:val="00BD0213"/>
    <w:rsid w:val="00BD032C"/>
    <w:rsid w:val="00BD052A"/>
    <w:rsid w:val="00BD0C76"/>
    <w:rsid w:val="00BD0DBF"/>
    <w:rsid w:val="00BD1481"/>
    <w:rsid w:val="00BD15F4"/>
    <w:rsid w:val="00BD160D"/>
    <w:rsid w:val="00BD16BB"/>
    <w:rsid w:val="00BD1953"/>
    <w:rsid w:val="00BD3206"/>
    <w:rsid w:val="00BD3798"/>
    <w:rsid w:val="00BD39BB"/>
    <w:rsid w:val="00BD3CF3"/>
    <w:rsid w:val="00BD4A3D"/>
    <w:rsid w:val="00BD4C12"/>
    <w:rsid w:val="00BD50AE"/>
    <w:rsid w:val="00BD6F70"/>
    <w:rsid w:val="00BD72D1"/>
    <w:rsid w:val="00BD78DD"/>
    <w:rsid w:val="00BD7A6B"/>
    <w:rsid w:val="00BD7A81"/>
    <w:rsid w:val="00BD7C14"/>
    <w:rsid w:val="00BE0483"/>
    <w:rsid w:val="00BE0964"/>
    <w:rsid w:val="00BE0DBD"/>
    <w:rsid w:val="00BE0DE6"/>
    <w:rsid w:val="00BE195D"/>
    <w:rsid w:val="00BE1BEA"/>
    <w:rsid w:val="00BE1F93"/>
    <w:rsid w:val="00BE216D"/>
    <w:rsid w:val="00BE2B0F"/>
    <w:rsid w:val="00BE31A9"/>
    <w:rsid w:val="00BE3988"/>
    <w:rsid w:val="00BE470A"/>
    <w:rsid w:val="00BE57B0"/>
    <w:rsid w:val="00BE5ABF"/>
    <w:rsid w:val="00BE5B1C"/>
    <w:rsid w:val="00BE7800"/>
    <w:rsid w:val="00BE7B2D"/>
    <w:rsid w:val="00BE7DC6"/>
    <w:rsid w:val="00BF026A"/>
    <w:rsid w:val="00BF0982"/>
    <w:rsid w:val="00BF161B"/>
    <w:rsid w:val="00BF186B"/>
    <w:rsid w:val="00BF18A5"/>
    <w:rsid w:val="00BF2894"/>
    <w:rsid w:val="00BF2B74"/>
    <w:rsid w:val="00BF2F2C"/>
    <w:rsid w:val="00BF396D"/>
    <w:rsid w:val="00BF39B4"/>
    <w:rsid w:val="00BF4010"/>
    <w:rsid w:val="00BF4071"/>
    <w:rsid w:val="00BF426E"/>
    <w:rsid w:val="00BF4798"/>
    <w:rsid w:val="00BF4CA2"/>
    <w:rsid w:val="00BF4E09"/>
    <w:rsid w:val="00BF4E10"/>
    <w:rsid w:val="00BF546B"/>
    <w:rsid w:val="00BF57ED"/>
    <w:rsid w:val="00BF58A5"/>
    <w:rsid w:val="00BF5AA7"/>
    <w:rsid w:val="00BF5AD3"/>
    <w:rsid w:val="00BF6479"/>
    <w:rsid w:val="00BF6873"/>
    <w:rsid w:val="00BF68D4"/>
    <w:rsid w:val="00BF6B70"/>
    <w:rsid w:val="00BF701D"/>
    <w:rsid w:val="00BF707D"/>
    <w:rsid w:val="00BF7BB6"/>
    <w:rsid w:val="00C008A0"/>
    <w:rsid w:val="00C00C2F"/>
    <w:rsid w:val="00C00DD2"/>
    <w:rsid w:val="00C00F7C"/>
    <w:rsid w:val="00C010BA"/>
    <w:rsid w:val="00C01C60"/>
    <w:rsid w:val="00C034BE"/>
    <w:rsid w:val="00C0389E"/>
    <w:rsid w:val="00C03B5E"/>
    <w:rsid w:val="00C03DC3"/>
    <w:rsid w:val="00C03DCF"/>
    <w:rsid w:val="00C03FAB"/>
    <w:rsid w:val="00C041AE"/>
    <w:rsid w:val="00C04A74"/>
    <w:rsid w:val="00C04C2E"/>
    <w:rsid w:val="00C0557C"/>
    <w:rsid w:val="00C05B02"/>
    <w:rsid w:val="00C05EE2"/>
    <w:rsid w:val="00C06594"/>
    <w:rsid w:val="00C069E7"/>
    <w:rsid w:val="00C06D15"/>
    <w:rsid w:val="00C07958"/>
    <w:rsid w:val="00C07E50"/>
    <w:rsid w:val="00C07E9D"/>
    <w:rsid w:val="00C07FAB"/>
    <w:rsid w:val="00C10048"/>
    <w:rsid w:val="00C10124"/>
    <w:rsid w:val="00C10AC5"/>
    <w:rsid w:val="00C10F08"/>
    <w:rsid w:val="00C11670"/>
    <w:rsid w:val="00C11B78"/>
    <w:rsid w:val="00C12236"/>
    <w:rsid w:val="00C12443"/>
    <w:rsid w:val="00C12651"/>
    <w:rsid w:val="00C12916"/>
    <w:rsid w:val="00C12A1D"/>
    <w:rsid w:val="00C132D5"/>
    <w:rsid w:val="00C13625"/>
    <w:rsid w:val="00C13E09"/>
    <w:rsid w:val="00C1567F"/>
    <w:rsid w:val="00C16E91"/>
    <w:rsid w:val="00C17290"/>
    <w:rsid w:val="00C1777E"/>
    <w:rsid w:val="00C1789F"/>
    <w:rsid w:val="00C179CD"/>
    <w:rsid w:val="00C2028E"/>
    <w:rsid w:val="00C20449"/>
    <w:rsid w:val="00C204D3"/>
    <w:rsid w:val="00C20BDA"/>
    <w:rsid w:val="00C20E82"/>
    <w:rsid w:val="00C20F44"/>
    <w:rsid w:val="00C21B4A"/>
    <w:rsid w:val="00C223D0"/>
    <w:rsid w:val="00C226FD"/>
    <w:rsid w:val="00C22B03"/>
    <w:rsid w:val="00C232F6"/>
    <w:rsid w:val="00C23908"/>
    <w:rsid w:val="00C23F21"/>
    <w:rsid w:val="00C245CC"/>
    <w:rsid w:val="00C250DD"/>
    <w:rsid w:val="00C2549A"/>
    <w:rsid w:val="00C25970"/>
    <w:rsid w:val="00C25B98"/>
    <w:rsid w:val="00C26B9A"/>
    <w:rsid w:val="00C27E2B"/>
    <w:rsid w:val="00C27EA9"/>
    <w:rsid w:val="00C27EDD"/>
    <w:rsid w:val="00C308DF"/>
    <w:rsid w:val="00C30D9C"/>
    <w:rsid w:val="00C31244"/>
    <w:rsid w:val="00C312C9"/>
    <w:rsid w:val="00C31A41"/>
    <w:rsid w:val="00C31BCF"/>
    <w:rsid w:val="00C3265C"/>
    <w:rsid w:val="00C3271E"/>
    <w:rsid w:val="00C3297E"/>
    <w:rsid w:val="00C32EE2"/>
    <w:rsid w:val="00C336CD"/>
    <w:rsid w:val="00C33E66"/>
    <w:rsid w:val="00C349F1"/>
    <w:rsid w:val="00C34B40"/>
    <w:rsid w:val="00C352D1"/>
    <w:rsid w:val="00C3585C"/>
    <w:rsid w:val="00C35A3C"/>
    <w:rsid w:val="00C35EC3"/>
    <w:rsid w:val="00C36784"/>
    <w:rsid w:val="00C36BCD"/>
    <w:rsid w:val="00C372D8"/>
    <w:rsid w:val="00C376AC"/>
    <w:rsid w:val="00C376DD"/>
    <w:rsid w:val="00C40063"/>
    <w:rsid w:val="00C4017F"/>
    <w:rsid w:val="00C40762"/>
    <w:rsid w:val="00C40D51"/>
    <w:rsid w:val="00C41197"/>
    <w:rsid w:val="00C4156D"/>
    <w:rsid w:val="00C423BC"/>
    <w:rsid w:val="00C425D3"/>
    <w:rsid w:val="00C427BB"/>
    <w:rsid w:val="00C42AB1"/>
    <w:rsid w:val="00C42DA6"/>
    <w:rsid w:val="00C42DE5"/>
    <w:rsid w:val="00C43F77"/>
    <w:rsid w:val="00C44765"/>
    <w:rsid w:val="00C44AA1"/>
    <w:rsid w:val="00C45421"/>
    <w:rsid w:val="00C455A1"/>
    <w:rsid w:val="00C4593C"/>
    <w:rsid w:val="00C45DE4"/>
    <w:rsid w:val="00C45E52"/>
    <w:rsid w:val="00C461BB"/>
    <w:rsid w:val="00C470CF"/>
    <w:rsid w:val="00C47189"/>
    <w:rsid w:val="00C47BFC"/>
    <w:rsid w:val="00C47C54"/>
    <w:rsid w:val="00C50AB6"/>
    <w:rsid w:val="00C50DF0"/>
    <w:rsid w:val="00C517E7"/>
    <w:rsid w:val="00C517EA"/>
    <w:rsid w:val="00C519CE"/>
    <w:rsid w:val="00C51E64"/>
    <w:rsid w:val="00C523D8"/>
    <w:rsid w:val="00C52597"/>
    <w:rsid w:val="00C52931"/>
    <w:rsid w:val="00C52BCB"/>
    <w:rsid w:val="00C52F52"/>
    <w:rsid w:val="00C54A44"/>
    <w:rsid w:val="00C54E51"/>
    <w:rsid w:val="00C55861"/>
    <w:rsid w:val="00C559BD"/>
    <w:rsid w:val="00C55C46"/>
    <w:rsid w:val="00C55DE7"/>
    <w:rsid w:val="00C56992"/>
    <w:rsid w:val="00C56C4A"/>
    <w:rsid w:val="00C573CC"/>
    <w:rsid w:val="00C57444"/>
    <w:rsid w:val="00C575F4"/>
    <w:rsid w:val="00C57987"/>
    <w:rsid w:val="00C57D34"/>
    <w:rsid w:val="00C600B7"/>
    <w:rsid w:val="00C6048D"/>
    <w:rsid w:val="00C6125B"/>
    <w:rsid w:val="00C61DF2"/>
    <w:rsid w:val="00C62154"/>
    <w:rsid w:val="00C626A7"/>
    <w:rsid w:val="00C6344E"/>
    <w:rsid w:val="00C6357E"/>
    <w:rsid w:val="00C644D4"/>
    <w:rsid w:val="00C646FA"/>
    <w:rsid w:val="00C64777"/>
    <w:rsid w:val="00C64958"/>
    <w:rsid w:val="00C64C93"/>
    <w:rsid w:val="00C652F7"/>
    <w:rsid w:val="00C65C83"/>
    <w:rsid w:val="00C6606E"/>
    <w:rsid w:val="00C6731C"/>
    <w:rsid w:val="00C67971"/>
    <w:rsid w:val="00C67AAB"/>
    <w:rsid w:val="00C701A7"/>
    <w:rsid w:val="00C70A7C"/>
    <w:rsid w:val="00C70E50"/>
    <w:rsid w:val="00C7151F"/>
    <w:rsid w:val="00C71AE5"/>
    <w:rsid w:val="00C71E7D"/>
    <w:rsid w:val="00C7216A"/>
    <w:rsid w:val="00C72A0E"/>
    <w:rsid w:val="00C72E10"/>
    <w:rsid w:val="00C73098"/>
    <w:rsid w:val="00C73AC8"/>
    <w:rsid w:val="00C73FA5"/>
    <w:rsid w:val="00C74A5A"/>
    <w:rsid w:val="00C74B81"/>
    <w:rsid w:val="00C74D47"/>
    <w:rsid w:val="00C74D7F"/>
    <w:rsid w:val="00C74F48"/>
    <w:rsid w:val="00C751A6"/>
    <w:rsid w:val="00C75608"/>
    <w:rsid w:val="00C75826"/>
    <w:rsid w:val="00C75D65"/>
    <w:rsid w:val="00C75FB7"/>
    <w:rsid w:val="00C76E94"/>
    <w:rsid w:val="00C773FB"/>
    <w:rsid w:val="00C774D5"/>
    <w:rsid w:val="00C77EA9"/>
    <w:rsid w:val="00C77F24"/>
    <w:rsid w:val="00C77F2F"/>
    <w:rsid w:val="00C8078B"/>
    <w:rsid w:val="00C80AFD"/>
    <w:rsid w:val="00C80B24"/>
    <w:rsid w:val="00C81247"/>
    <w:rsid w:val="00C81718"/>
    <w:rsid w:val="00C81A11"/>
    <w:rsid w:val="00C81A5A"/>
    <w:rsid w:val="00C81F28"/>
    <w:rsid w:val="00C82990"/>
    <w:rsid w:val="00C82E71"/>
    <w:rsid w:val="00C83181"/>
    <w:rsid w:val="00C834D0"/>
    <w:rsid w:val="00C8388C"/>
    <w:rsid w:val="00C839AC"/>
    <w:rsid w:val="00C84D5D"/>
    <w:rsid w:val="00C84E75"/>
    <w:rsid w:val="00C84EB1"/>
    <w:rsid w:val="00C857FF"/>
    <w:rsid w:val="00C85A6A"/>
    <w:rsid w:val="00C8633D"/>
    <w:rsid w:val="00C8700E"/>
    <w:rsid w:val="00C87355"/>
    <w:rsid w:val="00C901D9"/>
    <w:rsid w:val="00C90E54"/>
    <w:rsid w:val="00C90E85"/>
    <w:rsid w:val="00C91781"/>
    <w:rsid w:val="00C917C9"/>
    <w:rsid w:val="00C91A1F"/>
    <w:rsid w:val="00C925E6"/>
    <w:rsid w:val="00C92999"/>
    <w:rsid w:val="00C9343C"/>
    <w:rsid w:val="00C939CA"/>
    <w:rsid w:val="00C93F8D"/>
    <w:rsid w:val="00C94012"/>
    <w:rsid w:val="00C94250"/>
    <w:rsid w:val="00C9512D"/>
    <w:rsid w:val="00C953BA"/>
    <w:rsid w:val="00C95797"/>
    <w:rsid w:val="00C9599E"/>
    <w:rsid w:val="00C95B24"/>
    <w:rsid w:val="00C95E5B"/>
    <w:rsid w:val="00C962AC"/>
    <w:rsid w:val="00C9649A"/>
    <w:rsid w:val="00C9652D"/>
    <w:rsid w:val="00C96DA2"/>
    <w:rsid w:val="00C9769A"/>
    <w:rsid w:val="00C97A17"/>
    <w:rsid w:val="00CA0096"/>
    <w:rsid w:val="00CA08E8"/>
    <w:rsid w:val="00CA0935"/>
    <w:rsid w:val="00CA09A5"/>
    <w:rsid w:val="00CA0B6D"/>
    <w:rsid w:val="00CA0C18"/>
    <w:rsid w:val="00CA12A7"/>
    <w:rsid w:val="00CA167E"/>
    <w:rsid w:val="00CA1AE4"/>
    <w:rsid w:val="00CA20DA"/>
    <w:rsid w:val="00CA22C3"/>
    <w:rsid w:val="00CA25B5"/>
    <w:rsid w:val="00CA2D92"/>
    <w:rsid w:val="00CA2E30"/>
    <w:rsid w:val="00CA31EB"/>
    <w:rsid w:val="00CA3C27"/>
    <w:rsid w:val="00CA3FED"/>
    <w:rsid w:val="00CA40E2"/>
    <w:rsid w:val="00CA4556"/>
    <w:rsid w:val="00CA486A"/>
    <w:rsid w:val="00CA48AE"/>
    <w:rsid w:val="00CA534E"/>
    <w:rsid w:val="00CA589F"/>
    <w:rsid w:val="00CA5CCC"/>
    <w:rsid w:val="00CA5D30"/>
    <w:rsid w:val="00CA644C"/>
    <w:rsid w:val="00CA691E"/>
    <w:rsid w:val="00CA694A"/>
    <w:rsid w:val="00CA6ECB"/>
    <w:rsid w:val="00CA712B"/>
    <w:rsid w:val="00CA71FC"/>
    <w:rsid w:val="00CA7360"/>
    <w:rsid w:val="00CA7BFB"/>
    <w:rsid w:val="00CB05E7"/>
    <w:rsid w:val="00CB08C2"/>
    <w:rsid w:val="00CB0922"/>
    <w:rsid w:val="00CB0C4C"/>
    <w:rsid w:val="00CB138E"/>
    <w:rsid w:val="00CB164A"/>
    <w:rsid w:val="00CB1686"/>
    <w:rsid w:val="00CB17EB"/>
    <w:rsid w:val="00CB1A1E"/>
    <w:rsid w:val="00CB1D3A"/>
    <w:rsid w:val="00CB1E8E"/>
    <w:rsid w:val="00CB1EE5"/>
    <w:rsid w:val="00CB1FF8"/>
    <w:rsid w:val="00CB2180"/>
    <w:rsid w:val="00CB28E0"/>
    <w:rsid w:val="00CB29CC"/>
    <w:rsid w:val="00CB3456"/>
    <w:rsid w:val="00CB3865"/>
    <w:rsid w:val="00CB4263"/>
    <w:rsid w:val="00CB4AE4"/>
    <w:rsid w:val="00CB4C2D"/>
    <w:rsid w:val="00CB4F22"/>
    <w:rsid w:val="00CB5438"/>
    <w:rsid w:val="00CB58F9"/>
    <w:rsid w:val="00CB5BEE"/>
    <w:rsid w:val="00CB63D6"/>
    <w:rsid w:val="00CB6505"/>
    <w:rsid w:val="00CB6C17"/>
    <w:rsid w:val="00CB7007"/>
    <w:rsid w:val="00CB722F"/>
    <w:rsid w:val="00CB77F0"/>
    <w:rsid w:val="00CC004C"/>
    <w:rsid w:val="00CC042B"/>
    <w:rsid w:val="00CC045F"/>
    <w:rsid w:val="00CC0584"/>
    <w:rsid w:val="00CC0706"/>
    <w:rsid w:val="00CC0830"/>
    <w:rsid w:val="00CC093E"/>
    <w:rsid w:val="00CC0AD0"/>
    <w:rsid w:val="00CC0C34"/>
    <w:rsid w:val="00CC0D01"/>
    <w:rsid w:val="00CC161D"/>
    <w:rsid w:val="00CC217D"/>
    <w:rsid w:val="00CC22FF"/>
    <w:rsid w:val="00CC259F"/>
    <w:rsid w:val="00CC25DC"/>
    <w:rsid w:val="00CC26C1"/>
    <w:rsid w:val="00CC3406"/>
    <w:rsid w:val="00CC3D7A"/>
    <w:rsid w:val="00CC4054"/>
    <w:rsid w:val="00CC5758"/>
    <w:rsid w:val="00CC5896"/>
    <w:rsid w:val="00CC5CA9"/>
    <w:rsid w:val="00CC5E70"/>
    <w:rsid w:val="00CC5F03"/>
    <w:rsid w:val="00CC6049"/>
    <w:rsid w:val="00CC63E4"/>
    <w:rsid w:val="00CC65F2"/>
    <w:rsid w:val="00CC76CA"/>
    <w:rsid w:val="00CC7876"/>
    <w:rsid w:val="00CD13A0"/>
    <w:rsid w:val="00CD211F"/>
    <w:rsid w:val="00CD26A4"/>
    <w:rsid w:val="00CD2B61"/>
    <w:rsid w:val="00CD2F6E"/>
    <w:rsid w:val="00CD4A06"/>
    <w:rsid w:val="00CD4BDE"/>
    <w:rsid w:val="00CD4F43"/>
    <w:rsid w:val="00CD551E"/>
    <w:rsid w:val="00CD6E54"/>
    <w:rsid w:val="00CD78CB"/>
    <w:rsid w:val="00CD7D8E"/>
    <w:rsid w:val="00CE0928"/>
    <w:rsid w:val="00CE1750"/>
    <w:rsid w:val="00CE181D"/>
    <w:rsid w:val="00CE2091"/>
    <w:rsid w:val="00CE28E5"/>
    <w:rsid w:val="00CE2D42"/>
    <w:rsid w:val="00CE2E2E"/>
    <w:rsid w:val="00CE2E41"/>
    <w:rsid w:val="00CE3A83"/>
    <w:rsid w:val="00CE3F26"/>
    <w:rsid w:val="00CE47AC"/>
    <w:rsid w:val="00CE47D8"/>
    <w:rsid w:val="00CE5FF2"/>
    <w:rsid w:val="00CE60EF"/>
    <w:rsid w:val="00CE6876"/>
    <w:rsid w:val="00CE69B6"/>
    <w:rsid w:val="00CE6EE4"/>
    <w:rsid w:val="00CE7322"/>
    <w:rsid w:val="00CE7481"/>
    <w:rsid w:val="00CE7AB3"/>
    <w:rsid w:val="00CE7BC4"/>
    <w:rsid w:val="00CF02B3"/>
    <w:rsid w:val="00CF05B1"/>
    <w:rsid w:val="00CF1025"/>
    <w:rsid w:val="00CF108E"/>
    <w:rsid w:val="00CF12FA"/>
    <w:rsid w:val="00CF1805"/>
    <w:rsid w:val="00CF1A04"/>
    <w:rsid w:val="00CF1AC4"/>
    <w:rsid w:val="00CF1B57"/>
    <w:rsid w:val="00CF1C99"/>
    <w:rsid w:val="00CF24BE"/>
    <w:rsid w:val="00CF2C33"/>
    <w:rsid w:val="00CF2D09"/>
    <w:rsid w:val="00CF31CD"/>
    <w:rsid w:val="00CF3565"/>
    <w:rsid w:val="00CF3AC5"/>
    <w:rsid w:val="00CF4597"/>
    <w:rsid w:val="00CF47D4"/>
    <w:rsid w:val="00CF47E2"/>
    <w:rsid w:val="00CF4ABC"/>
    <w:rsid w:val="00CF51EB"/>
    <w:rsid w:val="00CF528E"/>
    <w:rsid w:val="00CF5A50"/>
    <w:rsid w:val="00CF6626"/>
    <w:rsid w:val="00CF7630"/>
    <w:rsid w:val="00D0079B"/>
    <w:rsid w:val="00D0086C"/>
    <w:rsid w:val="00D00EF8"/>
    <w:rsid w:val="00D0145B"/>
    <w:rsid w:val="00D0163E"/>
    <w:rsid w:val="00D01A3F"/>
    <w:rsid w:val="00D02659"/>
    <w:rsid w:val="00D02A92"/>
    <w:rsid w:val="00D02C18"/>
    <w:rsid w:val="00D02D03"/>
    <w:rsid w:val="00D02E4C"/>
    <w:rsid w:val="00D02F1E"/>
    <w:rsid w:val="00D0318E"/>
    <w:rsid w:val="00D0336B"/>
    <w:rsid w:val="00D0357C"/>
    <w:rsid w:val="00D03713"/>
    <w:rsid w:val="00D04373"/>
    <w:rsid w:val="00D04FC9"/>
    <w:rsid w:val="00D05C29"/>
    <w:rsid w:val="00D05C2E"/>
    <w:rsid w:val="00D05D83"/>
    <w:rsid w:val="00D05FC6"/>
    <w:rsid w:val="00D07443"/>
    <w:rsid w:val="00D07C6F"/>
    <w:rsid w:val="00D10001"/>
    <w:rsid w:val="00D10189"/>
    <w:rsid w:val="00D10556"/>
    <w:rsid w:val="00D1061A"/>
    <w:rsid w:val="00D10852"/>
    <w:rsid w:val="00D10863"/>
    <w:rsid w:val="00D10B3E"/>
    <w:rsid w:val="00D10C0D"/>
    <w:rsid w:val="00D10DE6"/>
    <w:rsid w:val="00D11FB0"/>
    <w:rsid w:val="00D123EA"/>
    <w:rsid w:val="00D13429"/>
    <w:rsid w:val="00D13624"/>
    <w:rsid w:val="00D13DD8"/>
    <w:rsid w:val="00D14149"/>
    <w:rsid w:val="00D1486F"/>
    <w:rsid w:val="00D148B9"/>
    <w:rsid w:val="00D1500E"/>
    <w:rsid w:val="00D152BA"/>
    <w:rsid w:val="00D154ED"/>
    <w:rsid w:val="00D15ADD"/>
    <w:rsid w:val="00D15CA3"/>
    <w:rsid w:val="00D15FCE"/>
    <w:rsid w:val="00D16109"/>
    <w:rsid w:val="00D16A31"/>
    <w:rsid w:val="00D16BEA"/>
    <w:rsid w:val="00D173E0"/>
    <w:rsid w:val="00D17D67"/>
    <w:rsid w:val="00D17EBF"/>
    <w:rsid w:val="00D20072"/>
    <w:rsid w:val="00D204FD"/>
    <w:rsid w:val="00D20B04"/>
    <w:rsid w:val="00D2185B"/>
    <w:rsid w:val="00D2196F"/>
    <w:rsid w:val="00D219BA"/>
    <w:rsid w:val="00D21C03"/>
    <w:rsid w:val="00D22249"/>
    <w:rsid w:val="00D22902"/>
    <w:rsid w:val="00D23196"/>
    <w:rsid w:val="00D23298"/>
    <w:rsid w:val="00D23554"/>
    <w:rsid w:val="00D23886"/>
    <w:rsid w:val="00D23971"/>
    <w:rsid w:val="00D23C63"/>
    <w:rsid w:val="00D23C85"/>
    <w:rsid w:val="00D24456"/>
    <w:rsid w:val="00D248CD"/>
    <w:rsid w:val="00D24DA8"/>
    <w:rsid w:val="00D24F20"/>
    <w:rsid w:val="00D25B08"/>
    <w:rsid w:val="00D25D40"/>
    <w:rsid w:val="00D261C5"/>
    <w:rsid w:val="00D26377"/>
    <w:rsid w:val="00D267F6"/>
    <w:rsid w:val="00D2765D"/>
    <w:rsid w:val="00D278B4"/>
    <w:rsid w:val="00D27963"/>
    <w:rsid w:val="00D3025D"/>
    <w:rsid w:val="00D30612"/>
    <w:rsid w:val="00D306B4"/>
    <w:rsid w:val="00D31995"/>
    <w:rsid w:val="00D31A69"/>
    <w:rsid w:val="00D31EB0"/>
    <w:rsid w:val="00D320DA"/>
    <w:rsid w:val="00D32481"/>
    <w:rsid w:val="00D324A5"/>
    <w:rsid w:val="00D3271B"/>
    <w:rsid w:val="00D32AEF"/>
    <w:rsid w:val="00D32B37"/>
    <w:rsid w:val="00D32C16"/>
    <w:rsid w:val="00D3326E"/>
    <w:rsid w:val="00D333DF"/>
    <w:rsid w:val="00D333ED"/>
    <w:rsid w:val="00D33968"/>
    <w:rsid w:val="00D33C0F"/>
    <w:rsid w:val="00D343CD"/>
    <w:rsid w:val="00D34BD0"/>
    <w:rsid w:val="00D34C58"/>
    <w:rsid w:val="00D352C1"/>
    <w:rsid w:val="00D35577"/>
    <w:rsid w:val="00D35E52"/>
    <w:rsid w:val="00D362CA"/>
    <w:rsid w:val="00D37553"/>
    <w:rsid w:val="00D3789D"/>
    <w:rsid w:val="00D37E8E"/>
    <w:rsid w:val="00D400AA"/>
    <w:rsid w:val="00D40281"/>
    <w:rsid w:val="00D405AA"/>
    <w:rsid w:val="00D408F4"/>
    <w:rsid w:val="00D40BBC"/>
    <w:rsid w:val="00D418C1"/>
    <w:rsid w:val="00D41D90"/>
    <w:rsid w:val="00D42118"/>
    <w:rsid w:val="00D42349"/>
    <w:rsid w:val="00D42769"/>
    <w:rsid w:val="00D427D4"/>
    <w:rsid w:val="00D42B67"/>
    <w:rsid w:val="00D43A4F"/>
    <w:rsid w:val="00D43B3E"/>
    <w:rsid w:val="00D44013"/>
    <w:rsid w:val="00D444E9"/>
    <w:rsid w:val="00D448A6"/>
    <w:rsid w:val="00D44A9C"/>
    <w:rsid w:val="00D44BD7"/>
    <w:rsid w:val="00D44EF1"/>
    <w:rsid w:val="00D451EE"/>
    <w:rsid w:val="00D452FF"/>
    <w:rsid w:val="00D45371"/>
    <w:rsid w:val="00D455AA"/>
    <w:rsid w:val="00D459AB"/>
    <w:rsid w:val="00D46943"/>
    <w:rsid w:val="00D47875"/>
    <w:rsid w:val="00D47A46"/>
    <w:rsid w:val="00D47A53"/>
    <w:rsid w:val="00D47A6F"/>
    <w:rsid w:val="00D47C74"/>
    <w:rsid w:val="00D50203"/>
    <w:rsid w:val="00D50EF9"/>
    <w:rsid w:val="00D5119E"/>
    <w:rsid w:val="00D51C29"/>
    <w:rsid w:val="00D51F30"/>
    <w:rsid w:val="00D523B6"/>
    <w:rsid w:val="00D52FEE"/>
    <w:rsid w:val="00D530F6"/>
    <w:rsid w:val="00D5343C"/>
    <w:rsid w:val="00D54660"/>
    <w:rsid w:val="00D55743"/>
    <w:rsid w:val="00D56313"/>
    <w:rsid w:val="00D56473"/>
    <w:rsid w:val="00D56BA2"/>
    <w:rsid w:val="00D57452"/>
    <w:rsid w:val="00D5758F"/>
    <w:rsid w:val="00D60372"/>
    <w:rsid w:val="00D606ED"/>
    <w:rsid w:val="00D60914"/>
    <w:rsid w:val="00D6174D"/>
    <w:rsid w:val="00D6182B"/>
    <w:rsid w:val="00D62566"/>
    <w:rsid w:val="00D62B0F"/>
    <w:rsid w:val="00D62DA1"/>
    <w:rsid w:val="00D62FBD"/>
    <w:rsid w:val="00D63A27"/>
    <w:rsid w:val="00D63FDC"/>
    <w:rsid w:val="00D64711"/>
    <w:rsid w:val="00D64A5F"/>
    <w:rsid w:val="00D64FA0"/>
    <w:rsid w:val="00D6504A"/>
    <w:rsid w:val="00D65243"/>
    <w:rsid w:val="00D65687"/>
    <w:rsid w:val="00D65B8F"/>
    <w:rsid w:val="00D67CC0"/>
    <w:rsid w:val="00D70272"/>
    <w:rsid w:val="00D714FE"/>
    <w:rsid w:val="00D717F9"/>
    <w:rsid w:val="00D71A61"/>
    <w:rsid w:val="00D71BFF"/>
    <w:rsid w:val="00D71C95"/>
    <w:rsid w:val="00D71D21"/>
    <w:rsid w:val="00D71F9E"/>
    <w:rsid w:val="00D724F2"/>
    <w:rsid w:val="00D736EE"/>
    <w:rsid w:val="00D74208"/>
    <w:rsid w:val="00D74444"/>
    <w:rsid w:val="00D7480C"/>
    <w:rsid w:val="00D74D18"/>
    <w:rsid w:val="00D7544E"/>
    <w:rsid w:val="00D75899"/>
    <w:rsid w:val="00D760A6"/>
    <w:rsid w:val="00D76F17"/>
    <w:rsid w:val="00D771C0"/>
    <w:rsid w:val="00D77584"/>
    <w:rsid w:val="00D775F5"/>
    <w:rsid w:val="00D777FC"/>
    <w:rsid w:val="00D77CA9"/>
    <w:rsid w:val="00D80DA8"/>
    <w:rsid w:val="00D80FB3"/>
    <w:rsid w:val="00D8128D"/>
    <w:rsid w:val="00D813BC"/>
    <w:rsid w:val="00D81A37"/>
    <w:rsid w:val="00D82772"/>
    <w:rsid w:val="00D82C92"/>
    <w:rsid w:val="00D82F9A"/>
    <w:rsid w:val="00D830E8"/>
    <w:rsid w:val="00D83273"/>
    <w:rsid w:val="00D839E0"/>
    <w:rsid w:val="00D83E13"/>
    <w:rsid w:val="00D842D2"/>
    <w:rsid w:val="00D84396"/>
    <w:rsid w:val="00D849B0"/>
    <w:rsid w:val="00D84A94"/>
    <w:rsid w:val="00D84BDA"/>
    <w:rsid w:val="00D84DA8"/>
    <w:rsid w:val="00D84DE1"/>
    <w:rsid w:val="00D85301"/>
    <w:rsid w:val="00D85682"/>
    <w:rsid w:val="00D857E0"/>
    <w:rsid w:val="00D85A84"/>
    <w:rsid w:val="00D8692C"/>
    <w:rsid w:val="00D86E32"/>
    <w:rsid w:val="00D872CC"/>
    <w:rsid w:val="00D8739A"/>
    <w:rsid w:val="00D902B4"/>
    <w:rsid w:val="00D9078A"/>
    <w:rsid w:val="00D910AB"/>
    <w:rsid w:val="00D91909"/>
    <w:rsid w:val="00D92062"/>
    <w:rsid w:val="00D929B5"/>
    <w:rsid w:val="00D92CD6"/>
    <w:rsid w:val="00D93120"/>
    <w:rsid w:val="00D93B90"/>
    <w:rsid w:val="00D947DC"/>
    <w:rsid w:val="00D948C2"/>
    <w:rsid w:val="00D94A0F"/>
    <w:rsid w:val="00D94AF0"/>
    <w:rsid w:val="00D9535D"/>
    <w:rsid w:val="00D9549B"/>
    <w:rsid w:val="00D95580"/>
    <w:rsid w:val="00D95A3C"/>
    <w:rsid w:val="00D95AEB"/>
    <w:rsid w:val="00D95C1F"/>
    <w:rsid w:val="00D95EBA"/>
    <w:rsid w:val="00D95F13"/>
    <w:rsid w:val="00D96BED"/>
    <w:rsid w:val="00D97022"/>
    <w:rsid w:val="00D979CE"/>
    <w:rsid w:val="00DA0800"/>
    <w:rsid w:val="00DA0C50"/>
    <w:rsid w:val="00DA1CC1"/>
    <w:rsid w:val="00DA1D5F"/>
    <w:rsid w:val="00DA209B"/>
    <w:rsid w:val="00DA35BA"/>
    <w:rsid w:val="00DA3807"/>
    <w:rsid w:val="00DA388A"/>
    <w:rsid w:val="00DA3E2E"/>
    <w:rsid w:val="00DA3FD2"/>
    <w:rsid w:val="00DA48DC"/>
    <w:rsid w:val="00DA49EF"/>
    <w:rsid w:val="00DA51EC"/>
    <w:rsid w:val="00DA5525"/>
    <w:rsid w:val="00DA580D"/>
    <w:rsid w:val="00DA5963"/>
    <w:rsid w:val="00DA659B"/>
    <w:rsid w:val="00DA66CA"/>
    <w:rsid w:val="00DA6CE1"/>
    <w:rsid w:val="00DA70E3"/>
    <w:rsid w:val="00DA7402"/>
    <w:rsid w:val="00DA7877"/>
    <w:rsid w:val="00DA7B6D"/>
    <w:rsid w:val="00DA7CA8"/>
    <w:rsid w:val="00DA7D79"/>
    <w:rsid w:val="00DA7F48"/>
    <w:rsid w:val="00DB0CDF"/>
    <w:rsid w:val="00DB0F76"/>
    <w:rsid w:val="00DB1A67"/>
    <w:rsid w:val="00DB1BC6"/>
    <w:rsid w:val="00DB1C36"/>
    <w:rsid w:val="00DB207E"/>
    <w:rsid w:val="00DB259F"/>
    <w:rsid w:val="00DB4132"/>
    <w:rsid w:val="00DB4146"/>
    <w:rsid w:val="00DB4C4D"/>
    <w:rsid w:val="00DB4C80"/>
    <w:rsid w:val="00DB5745"/>
    <w:rsid w:val="00DB5D03"/>
    <w:rsid w:val="00DB5D74"/>
    <w:rsid w:val="00DB619A"/>
    <w:rsid w:val="00DB65BB"/>
    <w:rsid w:val="00DB66C8"/>
    <w:rsid w:val="00DB78B1"/>
    <w:rsid w:val="00DC0240"/>
    <w:rsid w:val="00DC0990"/>
    <w:rsid w:val="00DC0E4A"/>
    <w:rsid w:val="00DC0E8E"/>
    <w:rsid w:val="00DC1632"/>
    <w:rsid w:val="00DC197E"/>
    <w:rsid w:val="00DC1E7C"/>
    <w:rsid w:val="00DC2498"/>
    <w:rsid w:val="00DC2753"/>
    <w:rsid w:val="00DC3DD1"/>
    <w:rsid w:val="00DC3E0E"/>
    <w:rsid w:val="00DC4A55"/>
    <w:rsid w:val="00DC4E89"/>
    <w:rsid w:val="00DC5997"/>
    <w:rsid w:val="00DC5AC8"/>
    <w:rsid w:val="00DC5C3F"/>
    <w:rsid w:val="00DC5E74"/>
    <w:rsid w:val="00DC6322"/>
    <w:rsid w:val="00DC722C"/>
    <w:rsid w:val="00DC7314"/>
    <w:rsid w:val="00DC7382"/>
    <w:rsid w:val="00DC7B85"/>
    <w:rsid w:val="00DD0053"/>
    <w:rsid w:val="00DD01E5"/>
    <w:rsid w:val="00DD044F"/>
    <w:rsid w:val="00DD06BB"/>
    <w:rsid w:val="00DD0AD8"/>
    <w:rsid w:val="00DD0D17"/>
    <w:rsid w:val="00DD186E"/>
    <w:rsid w:val="00DD20AD"/>
    <w:rsid w:val="00DD2232"/>
    <w:rsid w:val="00DD2364"/>
    <w:rsid w:val="00DD2881"/>
    <w:rsid w:val="00DD2B5B"/>
    <w:rsid w:val="00DD2C62"/>
    <w:rsid w:val="00DD2E62"/>
    <w:rsid w:val="00DD38AD"/>
    <w:rsid w:val="00DD3BE9"/>
    <w:rsid w:val="00DD41D8"/>
    <w:rsid w:val="00DD4560"/>
    <w:rsid w:val="00DD495A"/>
    <w:rsid w:val="00DD4E36"/>
    <w:rsid w:val="00DD570B"/>
    <w:rsid w:val="00DD5AFB"/>
    <w:rsid w:val="00DD63F6"/>
    <w:rsid w:val="00DD67F0"/>
    <w:rsid w:val="00DD6B62"/>
    <w:rsid w:val="00DD6BE5"/>
    <w:rsid w:val="00DD7198"/>
    <w:rsid w:val="00DD7589"/>
    <w:rsid w:val="00DD78FD"/>
    <w:rsid w:val="00DD7C35"/>
    <w:rsid w:val="00DD7D09"/>
    <w:rsid w:val="00DE023C"/>
    <w:rsid w:val="00DE0564"/>
    <w:rsid w:val="00DE09A2"/>
    <w:rsid w:val="00DE17E5"/>
    <w:rsid w:val="00DE1D82"/>
    <w:rsid w:val="00DE2B09"/>
    <w:rsid w:val="00DE2FD0"/>
    <w:rsid w:val="00DE35C0"/>
    <w:rsid w:val="00DE44EE"/>
    <w:rsid w:val="00DE4581"/>
    <w:rsid w:val="00DE484D"/>
    <w:rsid w:val="00DE522F"/>
    <w:rsid w:val="00DE552A"/>
    <w:rsid w:val="00DE57BB"/>
    <w:rsid w:val="00DE5D25"/>
    <w:rsid w:val="00DE5EE5"/>
    <w:rsid w:val="00DE60E3"/>
    <w:rsid w:val="00DE6116"/>
    <w:rsid w:val="00DE6579"/>
    <w:rsid w:val="00DE67F6"/>
    <w:rsid w:val="00DE6830"/>
    <w:rsid w:val="00DE779E"/>
    <w:rsid w:val="00DE79DF"/>
    <w:rsid w:val="00DE7CB8"/>
    <w:rsid w:val="00DE7E40"/>
    <w:rsid w:val="00DF000D"/>
    <w:rsid w:val="00DF0730"/>
    <w:rsid w:val="00DF0851"/>
    <w:rsid w:val="00DF0958"/>
    <w:rsid w:val="00DF1C45"/>
    <w:rsid w:val="00DF25C7"/>
    <w:rsid w:val="00DF2B0F"/>
    <w:rsid w:val="00DF3790"/>
    <w:rsid w:val="00DF37AD"/>
    <w:rsid w:val="00DF37D9"/>
    <w:rsid w:val="00DF3B3B"/>
    <w:rsid w:val="00DF43AD"/>
    <w:rsid w:val="00DF48D1"/>
    <w:rsid w:val="00DF4BB3"/>
    <w:rsid w:val="00DF4E19"/>
    <w:rsid w:val="00DF5ED4"/>
    <w:rsid w:val="00DF5FBE"/>
    <w:rsid w:val="00DF5FF7"/>
    <w:rsid w:val="00DF628B"/>
    <w:rsid w:val="00DF66BF"/>
    <w:rsid w:val="00DF6CE4"/>
    <w:rsid w:val="00DF7268"/>
    <w:rsid w:val="00DF7384"/>
    <w:rsid w:val="00DF7603"/>
    <w:rsid w:val="00DF761E"/>
    <w:rsid w:val="00E0041D"/>
    <w:rsid w:val="00E00472"/>
    <w:rsid w:val="00E01FC2"/>
    <w:rsid w:val="00E023F2"/>
    <w:rsid w:val="00E02C25"/>
    <w:rsid w:val="00E030B9"/>
    <w:rsid w:val="00E034D0"/>
    <w:rsid w:val="00E03BD6"/>
    <w:rsid w:val="00E040E1"/>
    <w:rsid w:val="00E048AB"/>
    <w:rsid w:val="00E04B9E"/>
    <w:rsid w:val="00E04E9C"/>
    <w:rsid w:val="00E05147"/>
    <w:rsid w:val="00E05231"/>
    <w:rsid w:val="00E0540F"/>
    <w:rsid w:val="00E05BFE"/>
    <w:rsid w:val="00E06D21"/>
    <w:rsid w:val="00E06EC5"/>
    <w:rsid w:val="00E07861"/>
    <w:rsid w:val="00E078C7"/>
    <w:rsid w:val="00E07AC5"/>
    <w:rsid w:val="00E103B9"/>
    <w:rsid w:val="00E10542"/>
    <w:rsid w:val="00E10816"/>
    <w:rsid w:val="00E10948"/>
    <w:rsid w:val="00E113A0"/>
    <w:rsid w:val="00E11B8A"/>
    <w:rsid w:val="00E122D2"/>
    <w:rsid w:val="00E1233A"/>
    <w:rsid w:val="00E12C21"/>
    <w:rsid w:val="00E1301E"/>
    <w:rsid w:val="00E13124"/>
    <w:rsid w:val="00E13B89"/>
    <w:rsid w:val="00E13C35"/>
    <w:rsid w:val="00E14726"/>
    <w:rsid w:val="00E15174"/>
    <w:rsid w:val="00E15270"/>
    <w:rsid w:val="00E1588E"/>
    <w:rsid w:val="00E15E24"/>
    <w:rsid w:val="00E16A39"/>
    <w:rsid w:val="00E16BC4"/>
    <w:rsid w:val="00E171F0"/>
    <w:rsid w:val="00E174DD"/>
    <w:rsid w:val="00E17E07"/>
    <w:rsid w:val="00E20349"/>
    <w:rsid w:val="00E206F3"/>
    <w:rsid w:val="00E21D63"/>
    <w:rsid w:val="00E222F5"/>
    <w:rsid w:val="00E22420"/>
    <w:rsid w:val="00E22DC9"/>
    <w:rsid w:val="00E2313A"/>
    <w:rsid w:val="00E23144"/>
    <w:rsid w:val="00E231FA"/>
    <w:rsid w:val="00E232E2"/>
    <w:rsid w:val="00E23558"/>
    <w:rsid w:val="00E239F6"/>
    <w:rsid w:val="00E23C2C"/>
    <w:rsid w:val="00E2410F"/>
    <w:rsid w:val="00E24779"/>
    <w:rsid w:val="00E2494A"/>
    <w:rsid w:val="00E253D0"/>
    <w:rsid w:val="00E25A38"/>
    <w:rsid w:val="00E266E3"/>
    <w:rsid w:val="00E267B8"/>
    <w:rsid w:val="00E278EE"/>
    <w:rsid w:val="00E27F92"/>
    <w:rsid w:val="00E3105F"/>
    <w:rsid w:val="00E3153B"/>
    <w:rsid w:val="00E31CD3"/>
    <w:rsid w:val="00E31D07"/>
    <w:rsid w:val="00E32034"/>
    <w:rsid w:val="00E32768"/>
    <w:rsid w:val="00E32A56"/>
    <w:rsid w:val="00E3301A"/>
    <w:rsid w:val="00E330D0"/>
    <w:rsid w:val="00E334B9"/>
    <w:rsid w:val="00E338DC"/>
    <w:rsid w:val="00E33B78"/>
    <w:rsid w:val="00E33E48"/>
    <w:rsid w:val="00E34230"/>
    <w:rsid w:val="00E342A9"/>
    <w:rsid w:val="00E34A84"/>
    <w:rsid w:val="00E34CBA"/>
    <w:rsid w:val="00E35580"/>
    <w:rsid w:val="00E35984"/>
    <w:rsid w:val="00E359B1"/>
    <w:rsid w:val="00E35E26"/>
    <w:rsid w:val="00E35F61"/>
    <w:rsid w:val="00E361B5"/>
    <w:rsid w:val="00E3659F"/>
    <w:rsid w:val="00E36D47"/>
    <w:rsid w:val="00E374DE"/>
    <w:rsid w:val="00E37DEB"/>
    <w:rsid w:val="00E40307"/>
    <w:rsid w:val="00E4061E"/>
    <w:rsid w:val="00E40B23"/>
    <w:rsid w:val="00E4110D"/>
    <w:rsid w:val="00E41511"/>
    <w:rsid w:val="00E41803"/>
    <w:rsid w:val="00E41955"/>
    <w:rsid w:val="00E422C4"/>
    <w:rsid w:val="00E42616"/>
    <w:rsid w:val="00E4284A"/>
    <w:rsid w:val="00E42E00"/>
    <w:rsid w:val="00E43566"/>
    <w:rsid w:val="00E43C6D"/>
    <w:rsid w:val="00E44276"/>
    <w:rsid w:val="00E4461D"/>
    <w:rsid w:val="00E45409"/>
    <w:rsid w:val="00E45F21"/>
    <w:rsid w:val="00E45F9C"/>
    <w:rsid w:val="00E46428"/>
    <w:rsid w:val="00E46A0B"/>
    <w:rsid w:val="00E46EFF"/>
    <w:rsid w:val="00E46F7E"/>
    <w:rsid w:val="00E479D0"/>
    <w:rsid w:val="00E507F6"/>
    <w:rsid w:val="00E50D33"/>
    <w:rsid w:val="00E518CA"/>
    <w:rsid w:val="00E51FBC"/>
    <w:rsid w:val="00E52123"/>
    <w:rsid w:val="00E53654"/>
    <w:rsid w:val="00E53823"/>
    <w:rsid w:val="00E53B68"/>
    <w:rsid w:val="00E53DED"/>
    <w:rsid w:val="00E5424F"/>
    <w:rsid w:val="00E548FD"/>
    <w:rsid w:val="00E55ABF"/>
    <w:rsid w:val="00E55B27"/>
    <w:rsid w:val="00E55DAB"/>
    <w:rsid w:val="00E56A86"/>
    <w:rsid w:val="00E56BEE"/>
    <w:rsid w:val="00E56C9A"/>
    <w:rsid w:val="00E56D95"/>
    <w:rsid w:val="00E56EE6"/>
    <w:rsid w:val="00E56EEA"/>
    <w:rsid w:val="00E57ABA"/>
    <w:rsid w:val="00E57E91"/>
    <w:rsid w:val="00E57EC5"/>
    <w:rsid w:val="00E6036D"/>
    <w:rsid w:val="00E603FC"/>
    <w:rsid w:val="00E60F20"/>
    <w:rsid w:val="00E61627"/>
    <w:rsid w:val="00E62167"/>
    <w:rsid w:val="00E6261C"/>
    <w:rsid w:val="00E6262F"/>
    <w:rsid w:val="00E63104"/>
    <w:rsid w:val="00E63758"/>
    <w:rsid w:val="00E6377D"/>
    <w:rsid w:val="00E638BA"/>
    <w:rsid w:val="00E641DC"/>
    <w:rsid w:val="00E644F3"/>
    <w:rsid w:val="00E648F3"/>
    <w:rsid w:val="00E64A69"/>
    <w:rsid w:val="00E6506A"/>
    <w:rsid w:val="00E654C7"/>
    <w:rsid w:val="00E65791"/>
    <w:rsid w:val="00E66151"/>
    <w:rsid w:val="00E66F34"/>
    <w:rsid w:val="00E67191"/>
    <w:rsid w:val="00E702E6"/>
    <w:rsid w:val="00E705E4"/>
    <w:rsid w:val="00E709F3"/>
    <w:rsid w:val="00E70ABC"/>
    <w:rsid w:val="00E70B33"/>
    <w:rsid w:val="00E70C35"/>
    <w:rsid w:val="00E72A92"/>
    <w:rsid w:val="00E72FEE"/>
    <w:rsid w:val="00E73081"/>
    <w:rsid w:val="00E742E9"/>
    <w:rsid w:val="00E747DB"/>
    <w:rsid w:val="00E75E82"/>
    <w:rsid w:val="00E76B6A"/>
    <w:rsid w:val="00E76EEB"/>
    <w:rsid w:val="00E77129"/>
    <w:rsid w:val="00E77763"/>
    <w:rsid w:val="00E7791E"/>
    <w:rsid w:val="00E80A1F"/>
    <w:rsid w:val="00E80E64"/>
    <w:rsid w:val="00E81000"/>
    <w:rsid w:val="00E8130D"/>
    <w:rsid w:val="00E8180B"/>
    <w:rsid w:val="00E81B12"/>
    <w:rsid w:val="00E8234B"/>
    <w:rsid w:val="00E82468"/>
    <w:rsid w:val="00E82BD2"/>
    <w:rsid w:val="00E8330F"/>
    <w:rsid w:val="00E83B1C"/>
    <w:rsid w:val="00E84354"/>
    <w:rsid w:val="00E86179"/>
    <w:rsid w:val="00E862B1"/>
    <w:rsid w:val="00E865DC"/>
    <w:rsid w:val="00E866F9"/>
    <w:rsid w:val="00E8672F"/>
    <w:rsid w:val="00E86ECF"/>
    <w:rsid w:val="00E8774F"/>
    <w:rsid w:val="00E87954"/>
    <w:rsid w:val="00E9025B"/>
    <w:rsid w:val="00E907B1"/>
    <w:rsid w:val="00E909D9"/>
    <w:rsid w:val="00E910B5"/>
    <w:rsid w:val="00E91447"/>
    <w:rsid w:val="00E91782"/>
    <w:rsid w:val="00E91C9D"/>
    <w:rsid w:val="00E92907"/>
    <w:rsid w:val="00E92AC8"/>
    <w:rsid w:val="00E93218"/>
    <w:rsid w:val="00E94BA3"/>
    <w:rsid w:val="00E95025"/>
    <w:rsid w:val="00E95612"/>
    <w:rsid w:val="00E95771"/>
    <w:rsid w:val="00E9617E"/>
    <w:rsid w:val="00E9686D"/>
    <w:rsid w:val="00E96E1A"/>
    <w:rsid w:val="00E97675"/>
    <w:rsid w:val="00E977B2"/>
    <w:rsid w:val="00E97907"/>
    <w:rsid w:val="00EA058A"/>
    <w:rsid w:val="00EA06B6"/>
    <w:rsid w:val="00EA0CE3"/>
    <w:rsid w:val="00EA0E91"/>
    <w:rsid w:val="00EA17DD"/>
    <w:rsid w:val="00EA1F54"/>
    <w:rsid w:val="00EA23F0"/>
    <w:rsid w:val="00EA2404"/>
    <w:rsid w:val="00EA3397"/>
    <w:rsid w:val="00EA3D46"/>
    <w:rsid w:val="00EA3F2A"/>
    <w:rsid w:val="00EA4151"/>
    <w:rsid w:val="00EA4506"/>
    <w:rsid w:val="00EA48B0"/>
    <w:rsid w:val="00EA4E61"/>
    <w:rsid w:val="00EA5009"/>
    <w:rsid w:val="00EA56A0"/>
    <w:rsid w:val="00EA5A4A"/>
    <w:rsid w:val="00EA6796"/>
    <w:rsid w:val="00EA7584"/>
    <w:rsid w:val="00EA7BBA"/>
    <w:rsid w:val="00EA7E26"/>
    <w:rsid w:val="00EB06D7"/>
    <w:rsid w:val="00EB06DB"/>
    <w:rsid w:val="00EB0877"/>
    <w:rsid w:val="00EB0FF9"/>
    <w:rsid w:val="00EB1112"/>
    <w:rsid w:val="00EB12E0"/>
    <w:rsid w:val="00EB161B"/>
    <w:rsid w:val="00EB17EE"/>
    <w:rsid w:val="00EB1CFF"/>
    <w:rsid w:val="00EB1D2E"/>
    <w:rsid w:val="00EB29FC"/>
    <w:rsid w:val="00EB31D0"/>
    <w:rsid w:val="00EB334E"/>
    <w:rsid w:val="00EB34E9"/>
    <w:rsid w:val="00EB362F"/>
    <w:rsid w:val="00EB3B4A"/>
    <w:rsid w:val="00EB3C81"/>
    <w:rsid w:val="00EB3E37"/>
    <w:rsid w:val="00EB410C"/>
    <w:rsid w:val="00EB4BE9"/>
    <w:rsid w:val="00EB4D1D"/>
    <w:rsid w:val="00EB52F6"/>
    <w:rsid w:val="00EB542A"/>
    <w:rsid w:val="00EB5737"/>
    <w:rsid w:val="00EB5B60"/>
    <w:rsid w:val="00EB5BE8"/>
    <w:rsid w:val="00EB61E9"/>
    <w:rsid w:val="00EB634A"/>
    <w:rsid w:val="00EB6C30"/>
    <w:rsid w:val="00EB7310"/>
    <w:rsid w:val="00EB77C5"/>
    <w:rsid w:val="00EB7D45"/>
    <w:rsid w:val="00EB7E8E"/>
    <w:rsid w:val="00EB7EDE"/>
    <w:rsid w:val="00EC1071"/>
    <w:rsid w:val="00EC1BEF"/>
    <w:rsid w:val="00EC1DFF"/>
    <w:rsid w:val="00EC3315"/>
    <w:rsid w:val="00EC34A0"/>
    <w:rsid w:val="00EC39C8"/>
    <w:rsid w:val="00EC3D6E"/>
    <w:rsid w:val="00EC41B2"/>
    <w:rsid w:val="00EC41EA"/>
    <w:rsid w:val="00EC4B7D"/>
    <w:rsid w:val="00EC4D69"/>
    <w:rsid w:val="00EC5364"/>
    <w:rsid w:val="00EC5729"/>
    <w:rsid w:val="00EC582B"/>
    <w:rsid w:val="00EC5F85"/>
    <w:rsid w:val="00EC670B"/>
    <w:rsid w:val="00EC6849"/>
    <w:rsid w:val="00EC701D"/>
    <w:rsid w:val="00EC72DB"/>
    <w:rsid w:val="00EC7745"/>
    <w:rsid w:val="00EC78C7"/>
    <w:rsid w:val="00ED06C7"/>
    <w:rsid w:val="00ED078E"/>
    <w:rsid w:val="00ED09BD"/>
    <w:rsid w:val="00ED0AD8"/>
    <w:rsid w:val="00ED0CD4"/>
    <w:rsid w:val="00ED0DF8"/>
    <w:rsid w:val="00ED1002"/>
    <w:rsid w:val="00ED1598"/>
    <w:rsid w:val="00ED160F"/>
    <w:rsid w:val="00ED1B1F"/>
    <w:rsid w:val="00ED1E9A"/>
    <w:rsid w:val="00ED2410"/>
    <w:rsid w:val="00ED24AF"/>
    <w:rsid w:val="00ED2B44"/>
    <w:rsid w:val="00ED3110"/>
    <w:rsid w:val="00ED31C8"/>
    <w:rsid w:val="00ED33C2"/>
    <w:rsid w:val="00ED35DF"/>
    <w:rsid w:val="00ED36A6"/>
    <w:rsid w:val="00ED380B"/>
    <w:rsid w:val="00ED3A0F"/>
    <w:rsid w:val="00ED3DB6"/>
    <w:rsid w:val="00ED3F47"/>
    <w:rsid w:val="00ED4745"/>
    <w:rsid w:val="00ED4EC8"/>
    <w:rsid w:val="00ED50D6"/>
    <w:rsid w:val="00ED51BD"/>
    <w:rsid w:val="00ED657B"/>
    <w:rsid w:val="00ED7C57"/>
    <w:rsid w:val="00ED7CC8"/>
    <w:rsid w:val="00EE038B"/>
    <w:rsid w:val="00EE0591"/>
    <w:rsid w:val="00EE0A58"/>
    <w:rsid w:val="00EE1CF5"/>
    <w:rsid w:val="00EE236F"/>
    <w:rsid w:val="00EE247E"/>
    <w:rsid w:val="00EE2FDE"/>
    <w:rsid w:val="00EE3034"/>
    <w:rsid w:val="00EE3580"/>
    <w:rsid w:val="00EE3B41"/>
    <w:rsid w:val="00EE3B46"/>
    <w:rsid w:val="00EE410B"/>
    <w:rsid w:val="00EE4510"/>
    <w:rsid w:val="00EE51F7"/>
    <w:rsid w:val="00EE530E"/>
    <w:rsid w:val="00EE5DEB"/>
    <w:rsid w:val="00EE6477"/>
    <w:rsid w:val="00EE65CD"/>
    <w:rsid w:val="00EE7446"/>
    <w:rsid w:val="00EE776F"/>
    <w:rsid w:val="00EF0057"/>
    <w:rsid w:val="00EF02EC"/>
    <w:rsid w:val="00EF0C29"/>
    <w:rsid w:val="00EF0DA0"/>
    <w:rsid w:val="00EF1410"/>
    <w:rsid w:val="00EF163E"/>
    <w:rsid w:val="00EF2231"/>
    <w:rsid w:val="00EF2C0E"/>
    <w:rsid w:val="00EF3B2C"/>
    <w:rsid w:val="00EF3E08"/>
    <w:rsid w:val="00EF414B"/>
    <w:rsid w:val="00EF44D3"/>
    <w:rsid w:val="00EF473E"/>
    <w:rsid w:val="00EF49A8"/>
    <w:rsid w:val="00EF4E4E"/>
    <w:rsid w:val="00EF5261"/>
    <w:rsid w:val="00EF54B5"/>
    <w:rsid w:val="00EF5C8E"/>
    <w:rsid w:val="00EF618A"/>
    <w:rsid w:val="00EF63F9"/>
    <w:rsid w:val="00EF6E56"/>
    <w:rsid w:val="00EF70A1"/>
    <w:rsid w:val="00EF750B"/>
    <w:rsid w:val="00F0031F"/>
    <w:rsid w:val="00F00DCE"/>
    <w:rsid w:val="00F01DF1"/>
    <w:rsid w:val="00F02AF3"/>
    <w:rsid w:val="00F0330E"/>
    <w:rsid w:val="00F03760"/>
    <w:rsid w:val="00F04684"/>
    <w:rsid w:val="00F04B02"/>
    <w:rsid w:val="00F04F3A"/>
    <w:rsid w:val="00F0534F"/>
    <w:rsid w:val="00F063E5"/>
    <w:rsid w:val="00F064F0"/>
    <w:rsid w:val="00F068B8"/>
    <w:rsid w:val="00F06CBA"/>
    <w:rsid w:val="00F0729C"/>
    <w:rsid w:val="00F077AC"/>
    <w:rsid w:val="00F107DD"/>
    <w:rsid w:val="00F10B05"/>
    <w:rsid w:val="00F10BD1"/>
    <w:rsid w:val="00F1107B"/>
    <w:rsid w:val="00F12097"/>
    <w:rsid w:val="00F12907"/>
    <w:rsid w:val="00F13F53"/>
    <w:rsid w:val="00F14229"/>
    <w:rsid w:val="00F1496F"/>
    <w:rsid w:val="00F15347"/>
    <w:rsid w:val="00F160B5"/>
    <w:rsid w:val="00F163B0"/>
    <w:rsid w:val="00F16835"/>
    <w:rsid w:val="00F16A7D"/>
    <w:rsid w:val="00F17966"/>
    <w:rsid w:val="00F20378"/>
    <w:rsid w:val="00F20C56"/>
    <w:rsid w:val="00F21710"/>
    <w:rsid w:val="00F219FD"/>
    <w:rsid w:val="00F21FF0"/>
    <w:rsid w:val="00F22165"/>
    <w:rsid w:val="00F22730"/>
    <w:rsid w:val="00F241CE"/>
    <w:rsid w:val="00F250EE"/>
    <w:rsid w:val="00F254FF"/>
    <w:rsid w:val="00F25591"/>
    <w:rsid w:val="00F2653A"/>
    <w:rsid w:val="00F268CB"/>
    <w:rsid w:val="00F26FD2"/>
    <w:rsid w:val="00F271C4"/>
    <w:rsid w:val="00F2789E"/>
    <w:rsid w:val="00F27A66"/>
    <w:rsid w:val="00F27DBC"/>
    <w:rsid w:val="00F302F6"/>
    <w:rsid w:val="00F3050B"/>
    <w:rsid w:val="00F30787"/>
    <w:rsid w:val="00F3081B"/>
    <w:rsid w:val="00F30FF4"/>
    <w:rsid w:val="00F3104B"/>
    <w:rsid w:val="00F31A09"/>
    <w:rsid w:val="00F31AA2"/>
    <w:rsid w:val="00F31B88"/>
    <w:rsid w:val="00F31FDD"/>
    <w:rsid w:val="00F33589"/>
    <w:rsid w:val="00F33C94"/>
    <w:rsid w:val="00F342B1"/>
    <w:rsid w:val="00F3432C"/>
    <w:rsid w:val="00F34332"/>
    <w:rsid w:val="00F34774"/>
    <w:rsid w:val="00F3496D"/>
    <w:rsid w:val="00F34CE2"/>
    <w:rsid w:val="00F36610"/>
    <w:rsid w:val="00F36F9E"/>
    <w:rsid w:val="00F3775A"/>
    <w:rsid w:val="00F379EA"/>
    <w:rsid w:val="00F400D8"/>
    <w:rsid w:val="00F405C1"/>
    <w:rsid w:val="00F4091E"/>
    <w:rsid w:val="00F417CC"/>
    <w:rsid w:val="00F419CD"/>
    <w:rsid w:val="00F41A69"/>
    <w:rsid w:val="00F41F31"/>
    <w:rsid w:val="00F422B6"/>
    <w:rsid w:val="00F42BD7"/>
    <w:rsid w:val="00F42DD9"/>
    <w:rsid w:val="00F43993"/>
    <w:rsid w:val="00F43A86"/>
    <w:rsid w:val="00F43DA1"/>
    <w:rsid w:val="00F43EC1"/>
    <w:rsid w:val="00F44303"/>
    <w:rsid w:val="00F44A3E"/>
    <w:rsid w:val="00F44C3A"/>
    <w:rsid w:val="00F46EA4"/>
    <w:rsid w:val="00F47694"/>
    <w:rsid w:val="00F476C3"/>
    <w:rsid w:val="00F478A5"/>
    <w:rsid w:val="00F47A44"/>
    <w:rsid w:val="00F47C5E"/>
    <w:rsid w:val="00F47D1F"/>
    <w:rsid w:val="00F47F9E"/>
    <w:rsid w:val="00F50430"/>
    <w:rsid w:val="00F505D7"/>
    <w:rsid w:val="00F50B9B"/>
    <w:rsid w:val="00F50BE8"/>
    <w:rsid w:val="00F51CD1"/>
    <w:rsid w:val="00F5320D"/>
    <w:rsid w:val="00F535FF"/>
    <w:rsid w:val="00F53F77"/>
    <w:rsid w:val="00F5424F"/>
    <w:rsid w:val="00F547D1"/>
    <w:rsid w:val="00F550AB"/>
    <w:rsid w:val="00F55566"/>
    <w:rsid w:val="00F55CCA"/>
    <w:rsid w:val="00F563C9"/>
    <w:rsid w:val="00F564DE"/>
    <w:rsid w:val="00F56A17"/>
    <w:rsid w:val="00F5784A"/>
    <w:rsid w:val="00F57D41"/>
    <w:rsid w:val="00F60005"/>
    <w:rsid w:val="00F6050D"/>
    <w:rsid w:val="00F60934"/>
    <w:rsid w:val="00F60D62"/>
    <w:rsid w:val="00F60F07"/>
    <w:rsid w:val="00F611B9"/>
    <w:rsid w:val="00F636AD"/>
    <w:rsid w:val="00F63CB4"/>
    <w:rsid w:val="00F64278"/>
    <w:rsid w:val="00F64785"/>
    <w:rsid w:val="00F6495D"/>
    <w:rsid w:val="00F65019"/>
    <w:rsid w:val="00F652AF"/>
    <w:rsid w:val="00F657B7"/>
    <w:rsid w:val="00F65F4C"/>
    <w:rsid w:val="00F66074"/>
    <w:rsid w:val="00F67053"/>
    <w:rsid w:val="00F671AA"/>
    <w:rsid w:val="00F7002A"/>
    <w:rsid w:val="00F700B5"/>
    <w:rsid w:val="00F709BC"/>
    <w:rsid w:val="00F714A9"/>
    <w:rsid w:val="00F71BA3"/>
    <w:rsid w:val="00F71D96"/>
    <w:rsid w:val="00F7215A"/>
    <w:rsid w:val="00F722D7"/>
    <w:rsid w:val="00F7283C"/>
    <w:rsid w:val="00F72B2C"/>
    <w:rsid w:val="00F73104"/>
    <w:rsid w:val="00F73314"/>
    <w:rsid w:val="00F7361F"/>
    <w:rsid w:val="00F73F82"/>
    <w:rsid w:val="00F74608"/>
    <w:rsid w:val="00F74BC4"/>
    <w:rsid w:val="00F7544B"/>
    <w:rsid w:val="00F75A16"/>
    <w:rsid w:val="00F76B8D"/>
    <w:rsid w:val="00F772E8"/>
    <w:rsid w:val="00F7746A"/>
    <w:rsid w:val="00F77776"/>
    <w:rsid w:val="00F77B99"/>
    <w:rsid w:val="00F809C0"/>
    <w:rsid w:val="00F80E16"/>
    <w:rsid w:val="00F814F9"/>
    <w:rsid w:val="00F8214A"/>
    <w:rsid w:val="00F8218E"/>
    <w:rsid w:val="00F82DD1"/>
    <w:rsid w:val="00F83067"/>
    <w:rsid w:val="00F83784"/>
    <w:rsid w:val="00F83AB1"/>
    <w:rsid w:val="00F83B31"/>
    <w:rsid w:val="00F840B5"/>
    <w:rsid w:val="00F84291"/>
    <w:rsid w:val="00F843D8"/>
    <w:rsid w:val="00F8470C"/>
    <w:rsid w:val="00F8486A"/>
    <w:rsid w:val="00F84947"/>
    <w:rsid w:val="00F84B1B"/>
    <w:rsid w:val="00F84B37"/>
    <w:rsid w:val="00F85444"/>
    <w:rsid w:val="00F85474"/>
    <w:rsid w:val="00F85B6F"/>
    <w:rsid w:val="00F869C6"/>
    <w:rsid w:val="00F86D76"/>
    <w:rsid w:val="00F878DF"/>
    <w:rsid w:val="00F90206"/>
    <w:rsid w:val="00F90266"/>
    <w:rsid w:val="00F9041A"/>
    <w:rsid w:val="00F90631"/>
    <w:rsid w:val="00F9076F"/>
    <w:rsid w:val="00F90ADE"/>
    <w:rsid w:val="00F90C4A"/>
    <w:rsid w:val="00F90D51"/>
    <w:rsid w:val="00F91D21"/>
    <w:rsid w:val="00F92602"/>
    <w:rsid w:val="00F92E7B"/>
    <w:rsid w:val="00F92ECE"/>
    <w:rsid w:val="00F931E8"/>
    <w:rsid w:val="00F93254"/>
    <w:rsid w:val="00F93BEB"/>
    <w:rsid w:val="00F940EE"/>
    <w:rsid w:val="00F9460F"/>
    <w:rsid w:val="00F951F2"/>
    <w:rsid w:val="00F96923"/>
    <w:rsid w:val="00F969AB"/>
    <w:rsid w:val="00F96D84"/>
    <w:rsid w:val="00F976F8"/>
    <w:rsid w:val="00F97704"/>
    <w:rsid w:val="00F97722"/>
    <w:rsid w:val="00F97AF5"/>
    <w:rsid w:val="00F97F72"/>
    <w:rsid w:val="00FA0788"/>
    <w:rsid w:val="00FA0BA9"/>
    <w:rsid w:val="00FA0E4C"/>
    <w:rsid w:val="00FA0F2B"/>
    <w:rsid w:val="00FA1139"/>
    <w:rsid w:val="00FA12DF"/>
    <w:rsid w:val="00FA1769"/>
    <w:rsid w:val="00FA1C84"/>
    <w:rsid w:val="00FA2015"/>
    <w:rsid w:val="00FA2861"/>
    <w:rsid w:val="00FA2B22"/>
    <w:rsid w:val="00FA2F99"/>
    <w:rsid w:val="00FA3435"/>
    <w:rsid w:val="00FA36B9"/>
    <w:rsid w:val="00FA3E85"/>
    <w:rsid w:val="00FA415E"/>
    <w:rsid w:val="00FA4333"/>
    <w:rsid w:val="00FA4CCE"/>
    <w:rsid w:val="00FA4CCF"/>
    <w:rsid w:val="00FA4F5E"/>
    <w:rsid w:val="00FA501A"/>
    <w:rsid w:val="00FA52BD"/>
    <w:rsid w:val="00FA5485"/>
    <w:rsid w:val="00FA5812"/>
    <w:rsid w:val="00FA5E7D"/>
    <w:rsid w:val="00FA613B"/>
    <w:rsid w:val="00FA66F0"/>
    <w:rsid w:val="00FA6C84"/>
    <w:rsid w:val="00FB0371"/>
    <w:rsid w:val="00FB0574"/>
    <w:rsid w:val="00FB0638"/>
    <w:rsid w:val="00FB0751"/>
    <w:rsid w:val="00FB0EEF"/>
    <w:rsid w:val="00FB20B1"/>
    <w:rsid w:val="00FB2500"/>
    <w:rsid w:val="00FB2628"/>
    <w:rsid w:val="00FB2B65"/>
    <w:rsid w:val="00FB318D"/>
    <w:rsid w:val="00FB333E"/>
    <w:rsid w:val="00FB379D"/>
    <w:rsid w:val="00FB3991"/>
    <w:rsid w:val="00FB3ABB"/>
    <w:rsid w:val="00FB3AC1"/>
    <w:rsid w:val="00FB4393"/>
    <w:rsid w:val="00FB4948"/>
    <w:rsid w:val="00FB4C15"/>
    <w:rsid w:val="00FB536D"/>
    <w:rsid w:val="00FB553A"/>
    <w:rsid w:val="00FB57D1"/>
    <w:rsid w:val="00FB5CA8"/>
    <w:rsid w:val="00FB5D83"/>
    <w:rsid w:val="00FB649A"/>
    <w:rsid w:val="00FB6E4C"/>
    <w:rsid w:val="00FB76FB"/>
    <w:rsid w:val="00FC012C"/>
    <w:rsid w:val="00FC0D1D"/>
    <w:rsid w:val="00FC0D46"/>
    <w:rsid w:val="00FC16C5"/>
    <w:rsid w:val="00FC1B09"/>
    <w:rsid w:val="00FC1F40"/>
    <w:rsid w:val="00FC200D"/>
    <w:rsid w:val="00FC28D2"/>
    <w:rsid w:val="00FC28F2"/>
    <w:rsid w:val="00FC44CC"/>
    <w:rsid w:val="00FC49AE"/>
    <w:rsid w:val="00FC4AC3"/>
    <w:rsid w:val="00FC60DF"/>
    <w:rsid w:val="00FC61CF"/>
    <w:rsid w:val="00FC677C"/>
    <w:rsid w:val="00FC71B9"/>
    <w:rsid w:val="00FC738B"/>
    <w:rsid w:val="00FC755F"/>
    <w:rsid w:val="00FC7B1C"/>
    <w:rsid w:val="00FC7E25"/>
    <w:rsid w:val="00FD0332"/>
    <w:rsid w:val="00FD255F"/>
    <w:rsid w:val="00FD2648"/>
    <w:rsid w:val="00FD2A21"/>
    <w:rsid w:val="00FD2B3A"/>
    <w:rsid w:val="00FD322D"/>
    <w:rsid w:val="00FD349A"/>
    <w:rsid w:val="00FD38AE"/>
    <w:rsid w:val="00FD42DE"/>
    <w:rsid w:val="00FD4404"/>
    <w:rsid w:val="00FD50E8"/>
    <w:rsid w:val="00FD532D"/>
    <w:rsid w:val="00FD533E"/>
    <w:rsid w:val="00FD67A6"/>
    <w:rsid w:val="00FD6AF9"/>
    <w:rsid w:val="00FD6B84"/>
    <w:rsid w:val="00FD6FE5"/>
    <w:rsid w:val="00FD74D6"/>
    <w:rsid w:val="00FD761D"/>
    <w:rsid w:val="00FD76EE"/>
    <w:rsid w:val="00FE0CEF"/>
    <w:rsid w:val="00FE12BE"/>
    <w:rsid w:val="00FE1C0D"/>
    <w:rsid w:val="00FE2314"/>
    <w:rsid w:val="00FE31A6"/>
    <w:rsid w:val="00FE34AB"/>
    <w:rsid w:val="00FE3AC2"/>
    <w:rsid w:val="00FE3E75"/>
    <w:rsid w:val="00FE42BC"/>
    <w:rsid w:val="00FE4370"/>
    <w:rsid w:val="00FE45FA"/>
    <w:rsid w:val="00FE46B8"/>
    <w:rsid w:val="00FE4B37"/>
    <w:rsid w:val="00FE4F29"/>
    <w:rsid w:val="00FE68C7"/>
    <w:rsid w:val="00FE70CE"/>
    <w:rsid w:val="00FE7E26"/>
    <w:rsid w:val="00FF0341"/>
    <w:rsid w:val="00FF0375"/>
    <w:rsid w:val="00FF09B1"/>
    <w:rsid w:val="00FF1236"/>
    <w:rsid w:val="00FF1B54"/>
    <w:rsid w:val="00FF1B66"/>
    <w:rsid w:val="00FF1BA5"/>
    <w:rsid w:val="00FF1F68"/>
    <w:rsid w:val="00FF2094"/>
    <w:rsid w:val="00FF26DF"/>
    <w:rsid w:val="00FF2EC2"/>
    <w:rsid w:val="00FF32A8"/>
    <w:rsid w:val="00FF347A"/>
    <w:rsid w:val="00FF37A0"/>
    <w:rsid w:val="00FF3AD0"/>
    <w:rsid w:val="00FF48EA"/>
    <w:rsid w:val="00FF4BC4"/>
    <w:rsid w:val="00FF4D8D"/>
    <w:rsid w:val="00FF51C4"/>
    <w:rsid w:val="00FF533F"/>
    <w:rsid w:val="00FF5474"/>
    <w:rsid w:val="00FF54FA"/>
    <w:rsid w:val="00FF5B2E"/>
    <w:rsid w:val="00FF5B2F"/>
    <w:rsid w:val="00FF5F08"/>
    <w:rsid w:val="00FF66BC"/>
    <w:rsid w:val="00FF683E"/>
    <w:rsid w:val="00FF6C31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492ED52"/>
  <w15:chartTrackingRefBased/>
  <w15:docId w15:val="{3CA9D7A2-D43E-4D3A-8D32-E8830F49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A9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8435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7A9F"/>
    <w:pPr>
      <w:keepNext/>
      <w:spacing w:before="240" w:after="60"/>
      <w:outlineLvl w:val="3"/>
    </w:pPr>
    <w:rPr>
      <w:rFonts w:eastAsia="Times New Roman" w:cs="Arial"/>
      <w:b/>
      <w:bCs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0134D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link w:val="Ttulo7"/>
    <w:rsid w:val="000134D5"/>
    <w:rPr>
      <w:rFonts w:ascii="Arial" w:eastAsia="Times New Roman" w:hAnsi="Arial" w:cs="Arial"/>
      <w:b/>
      <w:bCs/>
      <w:szCs w:val="20"/>
      <w:lang w:eastAsia="pt-BR"/>
    </w:rPr>
  </w:style>
  <w:style w:type="paragraph" w:styleId="SemEspaamento">
    <w:name w:val="No Spacing"/>
    <w:uiPriority w:val="1"/>
    <w:qFormat/>
    <w:rsid w:val="000134D5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013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0134D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13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0134D5"/>
    <w:rPr>
      <w:rFonts w:ascii="Calibri" w:eastAsia="Calibri" w:hAnsi="Calibri" w:cs="Times New Roman"/>
    </w:rPr>
  </w:style>
  <w:style w:type="paragraph" w:styleId="Legenda">
    <w:name w:val="caption"/>
    <w:basedOn w:val="Normal"/>
    <w:next w:val="Normal"/>
    <w:qFormat/>
    <w:rsid w:val="000134D5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Hyperlink">
    <w:name w:val="Hyperlink"/>
    <w:uiPriority w:val="99"/>
    <w:unhideWhenUsed/>
    <w:rsid w:val="000134D5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E8435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argrafodaLista">
    <w:name w:val="List Paragraph"/>
    <w:basedOn w:val="Normal"/>
    <w:uiPriority w:val="34"/>
    <w:qFormat/>
    <w:rsid w:val="00203CA2"/>
    <w:pPr>
      <w:ind w:left="708"/>
    </w:pPr>
  </w:style>
  <w:style w:type="paragraph" w:customStyle="1" w:styleId="Normal1">
    <w:name w:val="Normal1"/>
    <w:rsid w:val="00677F62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D82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E5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E51F7"/>
    <w:rPr>
      <w:rFonts w:ascii="Segoe UI" w:hAnsi="Segoe UI" w:cs="Segoe UI"/>
      <w:sz w:val="18"/>
      <w:szCs w:val="18"/>
      <w:lang w:eastAsia="en-US"/>
    </w:rPr>
  </w:style>
  <w:style w:type="paragraph" w:styleId="Textoembloco">
    <w:name w:val="Block Text"/>
    <w:basedOn w:val="Normal"/>
    <w:semiHidden/>
    <w:rsid w:val="00C33E66"/>
    <w:pPr>
      <w:spacing w:after="0" w:line="240" w:lineRule="auto"/>
      <w:ind w:left="-540" w:right="-855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link w:val="Ttulo4"/>
    <w:uiPriority w:val="9"/>
    <w:semiHidden/>
    <w:rsid w:val="002E7A9F"/>
    <w:rPr>
      <w:rFonts w:ascii="Calibri" w:eastAsia="Times New Roman" w:hAnsi="Calibri" w:cs="Arial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3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0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3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2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1E09B-D9C9-41FB-8592-E0572000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Dhiódines Fabrício</cp:lastModifiedBy>
  <cp:revision>2</cp:revision>
  <cp:lastPrinted>2026-02-23T14:10:00Z</cp:lastPrinted>
  <dcterms:created xsi:type="dcterms:W3CDTF">2026-05-20T11:55:00Z</dcterms:created>
  <dcterms:modified xsi:type="dcterms:W3CDTF">2026-05-20T11:55:00Z</dcterms:modified>
</cp:coreProperties>
</file>